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CD" w:rsidRPr="00466948" w:rsidRDefault="00AE03CD" w:rsidP="00202C1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jc w:val="center"/>
        <w:rPr>
          <w:rFonts w:ascii="Cambria" w:hAnsi="Cambria"/>
          <w:b/>
          <w:bCs/>
        </w:rPr>
      </w:pPr>
      <w:r w:rsidRPr="00466948">
        <w:rPr>
          <w:rStyle w:val="fontstyle01"/>
          <w:sz w:val="22"/>
          <w:szCs w:val="22"/>
        </w:rPr>
        <w:t>EDITAL DE PROCESSO DE SELEÇÃO PARA DESIGNAÇÃO DE</w:t>
      </w:r>
      <w:r>
        <w:rPr>
          <w:rStyle w:val="fontstyle01"/>
          <w:sz w:val="22"/>
          <w:szCs w:val="22"/>
        </w:rPr>
        <w:t xml:space="preserve"> </w:t>
      </w:r>
      <w:r>
        <w:rPr>
          <w:rStyle w:val="fontstyle01"/>
          <w:sz w:val="22"/>
          <w:szCs w:val="22"/>
        </w:rPr>
        <w:br/>
      </w:r>
      <w:r w:rsidRPr="00466948">
        <w:rPr>
          <w:rStyle w:val="fontstyle01"/>
          <w:sz w:val="22"/>
          <w:szCs w:val="22"/>
        </w:rPr>
        <w:t>PROFISSIONAL DA EDUCAÇÃO EFETIVO PARA A FUNÇÃO DE DIRETOR ESCOLAR NAS</w:t>
      </w:r>
      <w:r w:rsidRPr="00466948">
        <w:rPr>
          <w:rFonts w:ascii="Cambria" w:hAnsi="Cambria"/>
          <w:b/>
          <w:bCs/>
          <w:color w:val="000000"/>
        </w:rPr>
        <w:br/>
      </w:r>
      <w:r w:rsidRPr="00466948">
        <w:rPr>
          <w:rStyle w:val="fontstyle01"/>
          <w:sz w:val="22"/>
          <w:szCs w:val="22"/>
        </w:rPr>
        <w:t>UNIDADES ESCOLARES DA REDE MUNICIPAL Nº001/2022</w:t>
      </w:r>
      <w:r w:rsidRPr="00466948"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t>GABARITO PRELIMINAR</w:t>
      </w:r>
    </w:p>
    <w:p w:rsidR="00AE03CD" w:rsidRPr="00202C11" w:rsidRDefault="00AE03CD" w:rsidP="00E20A3C">
      <w:pPr>
        <w:spacing w:after="0" w:line="240" w:lineRule="auto"/>
        <w:ind w:firstLine="708"/>
        <w:jc w:val="both"/>
        <w:rPr>
          <w:rFonts w:ascii="Cambria" w:hAnsi="Cambria"/>
        </w:rPr>
      </w:pPr>
    </w:p>
    <w:p w:rsidR="00AE03CD" w:rsidRPr="00202C11" w:rsidRDefault="00AE03CD" w:rsidP="002F20EB">
      <w:pPr>
        <w:spacing w:after="0" w:line="240" w:lineRule="auto"/>
        <w:ind w:firstLine="1134"/>
        <w:jc w:val="both"/>
        <w:rPr>
          <w:rFonts w:ascii="Cambria" w:hAnsi="Cambria"/>
        </w:rPr>
      </w:pPr>
      <w:r w:rsidRPr="00202C11">
        <w:rPr>
          <w:rFonts w:ascii="Cambria" w:hAnsi="Cambria"/>
        </w:rPr>
        <w:tab/>
      </w:r>
      <w:r w:rsidRPr="00202C11">
        <w:rPr>
          <w:rFonts w:ascii="Cambria" w:hAnsi="Cambria"/>
          <w:b/>
        </w:rPr>
        <w:t>Art. 1º -</w:t>
      </w:r>
      <w:r w:rsidRPr="00202C11">
        <w:rPr>
          <w:rFonts w:ascii="Cambria" w:hAnsi="Cambria"/>
        </w:rPr>
        <w:t xml:space="preserve"> A Presidente da Comissão do Processo </w:t>
      </w:r>
      <w:r>
        <w:rPr>
          <w:rFonts w:ascii="Cambria" w:hAnsi="Cambria"/>
        </w:rPr>
        <w:t>de Seleção</w:t>
      </w:r>
      <w:r w:rsidRPr="00202C11">
        <w:rPr>
          <w:rFonts w:ascii="Cambria" w:hAnsi="Cambria"/>
        </w:rPr>
        <w:t xml:space="preserve"> n.º</w:t>
      </w:r>
      <w:r>
        <w:rPr>
          <w:rFonts w:ascii="Cambria" w:hAnsi="Cambria"/>
        </w:rPr>
        <w:t xml:space="preserve"> </w:t>
      </w:r>
      <w:r w:rsidRPr="00202C11">
        <w:rPr>
          <w:rFonts w:ascii="Cambria" w:hAnsi="Cambria"/>
        </w:rPr>
        <w:t>00</w:t>
      </w:r>
      <w:r>
        <w:rPr>
          <w:rFonts w:ascii="Cambria" w:hAnsi="Cambria"/>
        </w:rPr>
        <w:t>1</w:t>
      </w:r>
      <w:r w:rsidRPr="00202C11">
        <w:rPr>
          <w:rFonts w:ascii="Cambria" w:hAnsi="Cambria"/>
        </w:rPr>
        <w:t xml:space="preserve">/2022 no uso de suas atribuições legais, </w:t>
      </w:r>
      <w:r w:rsidRPr="009F2D16">
        <w:rPr>
          <w:rFonts w:ascii="Cambria" w:hAnsi="Cambria"/>
          <w:b/>
        </w:rPr>
        <w:t xml:space="preserve">DIVULGA </w:t>
      </w:r>
      <w:r w:rsidRPr="009F2D16">
        <w:rPr>
          <w:rFonts w:ascii="Cambria" w:hAnsi="Cambria"/>
        </w:rPr>
        <w:t>o gabarito preliminar da prov</w:t>
      </w:r>
      <w:r>
        <w:rPr>
          <w:rFonts w:ascii="Cambria" w:hAnsi="Cambria"/>
        </w:rPr>
        <w:t>a</w:t>
      </w:r>
      <w:r w:rsidRPr="009F2D16">
        <w:rPr>
          <w:rFonts w:ascii="Cambria" w:hAnsi="Cambria"/>
        </w:rPr>
        <w:t xml:space="preserve"> escrita objetiva realizada</w:t>
      </w:r>
      <w:bookmarkStart w:id="0" w:name="_GoBack"/>
      <w:bookmarkEnd w:id="0"/>
      <w:r w:rsidRPr="009F2D16">
        <w:rPr>
          <w:rFonts w:ascii="Cambria" w:hAnsi="Cambria"/>
        </w:rPr>
        <w:t xml:space="preserve"> no dia 27 de novembro de 2022</w:t>
      </w:r>
      <w:r w:rsidRPr="00202C11">
        <w:rPr>
          <w:rFonts w:ascii="Cambria" w:hAnsi="Cambria"/>
        </w:rPr>
        <w:t xml:space="preserve">, referente ao Processo </w:t>
      </w:r>
      <w:r>
        <w:rPr>
          <w:rFonts w:ascii="Cambria" w:hAnsi="Cambria"/>
        </w:rPr>
        <w:t>de Seleção</w:t>
      </w:r>
      <w:r w:rsidRPr="00202C11">
        <w:rPr>
          <w:rFonts w:ascii="Cambria" w:hAnsi="Cambria"/>
        </w:rPr>
        <w:t xml:space="preserve"> nº 00</w:t>
      </w:r>
      <w:r>
        <w:rPr>
          <w:rFonts w:ascii="Cambria" w:hAnsi="Cambria"/>
        </w:rPr>
        <w:t>1</w:t>
      </w:r>
      <w:r w:rsidRPr="00202C11">
        <w:rPr>
          <w:rFonts w:ascii="Cambria" w:hAnsi="Cambria"/>
        </w:rPr>
        <w:t>/2022</w:t>
      </w:r>
      <w:r>
        <w:rPr>
          <w:rFonts w:ascii="Cambria" w:hAnsi="Cambria"/>
        </w:rPr>
        <w:t>, conforme segue:</w:t>
      </w:r>
    </w:p>
    <w:p w:rsidR="00AE03CD" w:rsidRPr="00202C11" w:rsidRDefault="00AE03CD" w:rsidP="002F20EB">
      <w:pPr>
        <w:shd w:val="clear" w:color="auto" w:fill="FFFFFF"/>
        <w:spacing w:after="0" w:line="240" w:lineRule="auto"/>
        <w:ind w:firstLine="1701"/>
        <w:jc w:val="both"/>
        <w:rPr>
          <w:rFonts w:ascii="Cambria" w:hAnsi="Cambria"/>
          <w:b/>
        </w:rPr>
      </w:pPr>
    </w:p>
    <w:p w:rsidR="00AE03CD" w:rsidRDefault="00AE03CD" w:rsidP="00202C11">
      <w:pPr>
        <w:spacing w:after="0" w:line="240" w:lineRule="auto"/>
        <w:ind w:firstLine="1418"/>
        <w:jc w:val="both"/>
        <w:rPr>
          <w:rFonts w:ascii="Cambria" w:hAnsi="Cambr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2636"/>
      </w:tblGrid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4605">
              <w:rPr>
                <w:rFonts w:ascii="Cambria" w:hAnsi="Cambria"/>
                <w:b/>
                <w:sz w:val="20"/>
                <w:szCs w:val="20"/>
              </w:rPr>
              <w:t>QUESTÕES</w:t>
            </w: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4605">
              <w:rPr>
                <w:rFonts w:ascii="Cambria" w:hAnsi="Cambria" w:cs="Arial"/>
                <w:b/>
                <w:caps/>
                <w:sz w:val="20"/>
                <w:szCs w:val="20"/>
                <w:lang w:eastAsia="pt-BR"/>
              </w:rPr>
              <w:t>DIRETOR ESCOLAR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AE03CD" w:rsidRPr="00801C23" w:rsidTr="00364605">
        <w:trPr>
          <w:jc w:val="center"/>
        </w:trPr>
        <w:tc>
          <w:tcPr>
            <w:tcW w:w="2096" w:type="dxa"/>
            <w:vAlign w:val="center"/>
          </w:tcPr>
          <w:p w:rsidR="00AE03CD" w:rsidRPr="00364605" w:rsidRDefault="00AE03CD" w:rsidP="0036460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AE03CD" w:rsidRPr="00364605" w:rsidRDefault="00AE03CD" w:rsidP="003646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</w:tr>
    </w:tbl>
    <w:p w:rsidR="00AE03CD" w:rsidRPr="00202C11" w:rsidRDefault="00AE03CD" w:rsidP="00202C11">
      <w:pPr>
        <w:spacing w:after="0" w:line="240" w:lineRule="auto"/>
        <w:ind w:firstLine="1134"/>
        <w:jc w:val="both"/>
        <w:rPr>
          <w:rFonts w:ascii="Cambria" w:hAnsi="Cambria"/>
          <w:b/>
        </w:rPr>
      </w:pPr>
    </w:p>
    <w:p w:rsidR="00AE03CD" w:rsidRPr="00202C11" w:rsidRDefault="00AE03CD" w:rsidP="005D77E1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AE03CD" w:rsidRPr="00202C11" w:rsidRDefault="00AE03CD" w:rsidP="005D77E1">
      <w:pPr>
        <w:shd w:val="clear" w:color="auto" w:fill="FFFFFF"/>
        <w:spacing w:after="0" w:line="240" w:lineRule="auto"/>
        <w:jc w:val="center"/>
        <w:rPr>
          <w:rFonts w:ascii="Cambria" w:hAnsi="Cambria"/>
        </w:rPr>
      </w:pPr>
      <w:r w:rsidRPr="00202C11">
        <w:rPr>
          <w:rFonts w:ascii="Cambria" w:hAnsi="Cambria"/>
          <w:b/>
        </w:rPr>
        <w:t>REGISTRE-SE. PUBLIQUE-SE E CUMPRA-SE</w:t>
      </w:r>
      <w:r w:rsidRPr="00202C11">
        <w:rPr>
          <w:rFonts w:ascii="Cambria" w:hAnsi="Cambria"/>
        </w:rPr>
        <w:t>.</w:t>
      </w:r>
      <w:r w:rsidRPr="00202C11">
        <w:rPr>
          <w:rFonts w:ascii="Cambria" w:hAnsi="Cambria"/>
          <w:b/>
          <w:bCs/>
          <w:lang w:eastAsia="pt-BR"/>
        </w:rPr>
        <w:t xml:space="preserve"> </w:t>
      </w:r>
    </w:p>
    <w:p w:rsidR="00AE03CD" w:rsidRPr="00202C11" w:rsidRDefault="00AE03CD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AE03CD" w:rsidRPr="00202C11" w:rsidRDefault="00AE03CD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AE03CD" w:rsidRPr="00202C11" w:rsidRDefault="00AE03CD" w:rsidP="00D228D5">
      <w:pPr>
        <w:shd w:val="clear" w:color="auto" w:fill="FFFFFF"/>
        <w:tabs>
          <w:tab w:val="left" w:pos="6360"/>
        </w:tabs>
        <w:spacing w:after="0" w:line="240" w:lineRule="auto"/>
        <w:jc w:val="center"/>
        <w:rPr>
          <w:rFonts w:ascii="Cambria" w:hAnsi="Cambria"/>
        </w:rPr>
      </w:pPr>
      <w:r w:rsidRPr="00202C11">
        <w:rPr>
          <w:rFonts w:ascii="Cambria" w:hAnsi="Cambria"/>
        </w:rPr>
        <w:t xml:space="preserve">Juara - MT, </w:t>
      </w:r>
      <w:r>
        <w:rPr>
          <w:rFonts w:ascii="Cambria" w:hAnsi="Cambria"/>
        </w:rPr>
        <w:t>28</w:t>
      </w:r>
      <w:r w:rsidRPr="00202C11">
        <w:rPr>
          <w:rFonts w:ascii="Cambria" w:hAnsi="Cambria"/>
        </w:rPr>
        <w:t xml:space="preserve"> de novembro de 2022.</w:t>
      </w:r>
    </w:p>
    <w:p w:rsidR="00AE03CD" w:rsidRPr="00202C11" w:rsidRDefault="00AE03CD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AE03CD" w:rsidRPr="00202C11" w:rsidRDefault="00AE03CD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AE03CD" w:rsidRPr="00202C11" w:rsidRDefault="00AE03CD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AE03CD" w:rsidRPr="00202C11" w:rsidRDefault="00AE03CD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AE03CD" w:rsidRPr="00202C11" w:rsidRDefault="00AE03CD" w:rsidP="00E20A3C">
      <w:pPr>
        <w:shd w:val="clear" w:color="auto" w:fill="FFFFFF"/>
        <w:spacing w:after="0" w:line="240" w:lineRule="auto"/>
        <w:jc w:val="center"/>
        <w:rPr>
          <w:rFonts w:ascii="Cambria" w:hAnsi="Cambria"/>
        </w:rPr>
      </w:pPr>
    </w:p>
    <w:p w:rsidR="00AE03CD" w:rsidRPr="00202C11" w:rsidRDefault="00AE03CD" w:rsidP="008E321A">
      <w:pPr>
        <w:shd w:val="clear" w:color="auto" w:fill="FFFFFF"/>
        <w:spacing w:after="0" w:line="240" w:lineRule="auto"/>
        <w:jc w:val="center"/>
        <w:rPr>
          <w:rFonts w:ascii="Cambria" w:hAnsi="Cambria"/>
        </w:rPr>
      </w:pPr>
      <w:r w:rsidRPr="00202C11">
        <w:rPr>
          <w:rFonts w:ascii="Cambria" w:hAnsi="Cambria"/>
        </w:rPr>
        <w:t>Roneide de Moraes Silva Pereira</w:t>
      </w:r>
    </w:p>
    <w:p w:rsidR="00AE03CD" w:rsidRDefault="00AE03CD" w:rsidP="004B678D">
      <w:pPr>
        <w:shd w:val="clear" w:color="auto" w:fill="FFFFFF"/>
        <w:spacing w:after="0" w:line="240" w:lineRule="auto"/>
        <w:jc w:val="center"/>
        <w:rPr>
          <w:rFonts w:ascii="Cambria" w:hAnsi="Cambria"/>
        </w:rPr>
      </w:pPr>
      <w:r w:rsidRPr="00202C11">
        <w:rPr>
          <w:rFonts w:ascii="Cambria" w:hAnsi="Cambria"/>
        </w:rPr>
        <w:t>Presidente da Comissão</w:t>
      </w:r>
      <w:r>
        <w:rPr>
          <w:rFonts w:ascii="Cambria" w:hAnsi="Cambria"/>
        </w:rPr>
        <w:t xml:space="preserve"> </w:t>
      </w:r>
    </w:p>
    <w:p w:rsidR="00AE03CD" w:rsidRPr="00202C11" w:rsidRDefault="00AE03CD" w:rsidP="008E321A">
      <w:pPr>
        <w:shd w:val="clear" w:color="auto" w:fill="FFFFFF"/>
        <w:spacing w:after="0" w:line="240" w:lineRule="auto"/>
        <w:jc w:val="center"/>
        <w:rPr>
          <w:rFonts w:ascii="Cambria" w:hAnsi="Cambria"/>
        </w:rPr>
      </w:pPr>
    </w:p>
    <w:sectPr w:rsidR="00AE03CD" w:rsidRPr="00202C11" w:rsidSect="005D77E1">
      <w:headerReference w:type="default" r:id="rId7"/>
      <w:pgSz w:w="11906" w:h="16838"/>
      <w:pgMar w:top="1538" w:right="566" w:bottom="851" w:left="851" w:header="737" w:footer="17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CD" w:rsidRDefault="00AE03CD" w:rsidP="00732938">
      <w:pPr>
        <w:spacing w:after="0" w:line="240" w:lineRule="auto"/>
      </w:pPr>
      <w:r>
        <w:separator/>
      </w:r>
    </w:p>
  </w:endnote>
  <w:endnote w:type="continuationSeparator" w:id="0">
    <w:p w:rsidR="00AE03CD" w:rsidRDefault="00AE03CD" w:rsidP="0073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CD" w:rsidRDefault="00AE03CD" w:rsidP="00732938">
      <w:pPr>
        <w:spacing w:after="0" w:line="240" w:lineRule="auto"/>
      </w:pPr>
      <w:r>
        <w:separator/>
      </w:r>
    </w:p>
  </w:footnote>
  <w:footnote w:type="continuationSeparator" w:id="0">
    <w:p w:rsidR="00AE03CD" w:rsidRDefault="00AE03CD" w:rsidP="0073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CD" w:rsidRDefault="00AE03CD">
    <w:pPr>
      <w:pStyle w:val="Header"/>
    </w:pPr>
    <w:r w:rsidRPr="007F088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5" o:spid="_x0000_i1026" type="#_x0000_t75" style="width:381pt;height:83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WW8Num11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254214"/>
    <w:multiLevelType w:val="hybridMultilevel"/>
    <w:tmpl w:val="996C4314"/>
    <w:lvl w:ilvl="0" w:tplc="EC041900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112A2F8B"/>
    <w:multiLevelType w:val="hybridMultilevel"/>
    <w:tmpl w:val="E80805AE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1A777B4"/>
    <w:multiLevelType w:val="multilevel"/>
    <w:tmpl w:val="230E3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D2C4A33"/>
    <w:multiLevelType w:val="multilevel"/>
    <w:tmpl w:val="9BA0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1E253A48"/>
    <w:multiLevelType w:val="multilevel"/>
    <w:tmpl w:val="22740B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38A2F93"/>
    <w:multiLevelType w:val="hybridMultilevel"/>
    <w:tmpl w:val="8B3279B6"/>
    <w:lvl w:ilvl="0" w:tplc="C882AD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6F510A"/>
    <w:multiLevelType w:val="multilevel"/>
    <w:tmpl w:val="5E08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C70757D"/>
    <w:multiLevelType w:val="multilevel"/>
    <w:tmpl w:val="371800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EC748E8"/>
    <w:multiLevelType w:val="hybridMultilevel"/>
    <w:tmpl w:val="3626C9E0"/>
    <w:lvl w:ilvl="0" w:tplc="2902A122">
      <w:start w:val="3"/>
      <w:numFmt w:val="decimal"/>
      <w:lvlText w:val="%1."/>
      <w:lvlJc w:val="left"/>
      <w:pPr>
        <w:ind w:left="720" w:hanging="360"/>
      </w:pPr>
      <w:rPr>
        <w:rFonts w:ascii="Cambria" w:hAnsi="Cambria" w:cs="Courier New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3B304C5"/>
    <w:multiLevelType w:val="multilevel"/>
    <w:tmpl w:val="339438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4C40639"/>
    <w:multiLevelType w:val="multilevel"/>
    <w:tmpl w:val="C862D99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00000A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A"/>
      </w:rPr>
    </w:lvl>
  </w:abstractNum>
  <w:abstractNum w:abstractNumId="14">
    <w:nsid w:val="443317F8"/>
    <w:multiLevelType w:val="multilevel"/>
    <w:tmpl w:val="57E8BC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C8A090B"/>
    <w:multiLevelType w:val="hybridMultilevel"/>
    <w:tmpl w:val="E1AE5DF6"/>
    <w:lvl w:ilvl="0" w:tplc="E104D8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F20E4E"/>
    <w:multiLevelType w:val="hybridMultilevel"/>
    <w:tmpl w:val="197E4C36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416071"/>
    <w:multiLevelType w:val="hybridMultilevel"/>
    <w:tmpl w:val="1346AE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D918F8"/>
    <w:multiLevelType w:val="hybridMultilevel"/>
    <w:tmpl w:val="0D10970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102359F"/>
    <w:multiLevelType w:val="hybridMultilevel"/>
    <w:tmpl w:val="1180A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22068"/>
    <w:multiLevelType w:val="multilevel"/>
    <w:tmpl w:val="C71C17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4CD1DB1"/>
    <w:multiLevelType w:val="hybridMultilevel"/>
    <w:tmpl w:val="82F2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16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21"/>
  </w:num>
  <w:num w:numId="11">
    <w:abstractNumId w:val="13"/>
  </w:num>
  <w:num w:numId="12">
    <w:abstractNumId w:val="15"/>
  </w:num>
  <w:num w:numId="13">
    <w:abstractNumId w:val="20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19"/>
  </w:num>
  <w:num w:numId="19">
    <w:abstractNumId w:val="7"/>
  </w:num>
  <w:num w:numId="20">
    <w:abstractNumId w:val="10"/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938"/>
    <w:rsid w:val="000106BC"/>
    <w:rsid w:val="00023105"/>
    <w:rsid w:val="0002470A"/>
    <w:rsid w:val="000258E8"/>
    <w:rsid w:val="00031261"/>
    <w:rsid w:val="000442B8"/>
    <w:rsid w:val="0005202D"/>
    <w:rsid w:val="000635C7"/>
    <w:rsid w:val="00064E60"/>
    <w:rsid w:val="0006615F"/>
    <w:rsid w:val="00073C02"/>
    <w:rsid w:val="0007470E"/>
    <w:rsid w:val="000831AE"/>
    <w:rsid w:val="0008590C"/>
    <w:rsid w:val="00087095"/>
    <w:rsid w:val="0009422F"/>
    <w:rsid w:val="00094FAE"/>
    <w:rsid w:val="000A5F45"/>
    <w:rsid w:val="000B251F"/>
    <w:rsid w:val="000B44C0"/>
    <w:rsid w:val="000B57FA"/>
    <w:rsid w:val="000B78CE"/>
    <w:rsid w:val="000C0FF3"/>
    <w:rsid w:val="000C12AD"/>
    <w:rsid w:val="000C2F05"/>
    <w:rsid w:val="000C4DA2"/>
    <w:rsid w:val="000D0E4C"/>
    <w:rsid w:val="000D3B6E"/>
    <w:rsid w:val="000D4CA7"/>
    <w:rsid w:val="000E2D5E"/>
    <w:rsid w:val="000F10F1"/>
    <w:rsid w:val="000F56E2"/>
    <w:rsid w:val="000F687F"/>
    <w:rsid w:val="000F6E3A"/>
    <w:rsid w:val="00103C01"/>
    <w:rsid w:val="001046AD"/>
    <w:rsid w:val="001123A4"/>
    <w:rsid w:val="001129D2"/>
    <w:rsid w:val="00114C07"/>
    <w:rsid w:val="00115BE2"/>
    <w:rsid w:val="00122C87"/>
    <w:rsid w:val="001338F6"/>
    <w:rsid w:val="00141F95"/>
    <w:rsid w:val="00145F0F"/>
    <w:rsid w:val="00151DB2"/>
    <w:rsid w:val="00152BBF"/>
    <w:rsid w:val="0015390B"/>
    <w:rsid w:val="0015611F"/>
    <w:rsid w:val="00156A8A"/>
    <w:rsid w:val="00162842"/>
    <w:rsid w:val="001638ED"/>
    <w:rsid w:val="00172595"/>
    <w:rsid w:val="001746D9"/>
    <w:rsid w:val="0017694C"/>
    <w:rsid w:val="00180E0C"/>
    <w:rsid w:val="0018143C"/>
    <w:rsid w:val="001A06D3"/>
    <w:rsid w:val="001A2947"/>
    <w:rsid w:val="001B13A0"/>
    <w:rsid w:val="001B6C6F"/>
    <w:rsid w:val="001C0A99"/>
    <w:rsid w:val="001C2EA7"/>
    <w:rsid w:val="001C4F8D"/>
    <w:rsid w:val="001D2F13"/>
    <w:rsid w:val="001E154F"/>
    <w:rsid w:val="001E17A0"/>
    <w:rsid w:val="001E267B"/>
    <w:rsid w:val="001E3078"/>
    <w:rsid w:val="001E4397"/>
    <w:rsid w:val="001E4DFF"/>
    <w:rsid w:val="001E63EC"/>
    <w:rsid w:val="001F4CA9"/>
    <w:rsid w:val="00201EF5"/>
    <w:rsid w:val="00202C11"/>
    <w:rsid w:val="0020455A"/>
    <w:rsid w:val="00215D9B"/>
    <w:rsid w:val="002162FB"/>
    <w:rsid w:val="002200B3"/>
    <w:rsid w:val="002271A8"/>
    <w:rsid w:val="002272E4"/>
    <w:rsid w:val="00234432"/>
    <w:rsid w:val="00237D1F"/>
    <w:rsid w:val="002449DF"/>
    <w:rsid w:val="00245EE3"/>
    <w:rsid w:val="00261399"/>
    <w:rsid w:val="00262AC2"/>
    <w:rsid w:val="00266583"/>
    <w:rsid w:val="00271F9F"/>
    <w:rsid w:val="002746EC"/>
    <w:rsid w:val="00274B3A"/>
    <w:rsid w:val="00274B72"/>
    <w:rsid w:val="0027621C"/>
    <w:rsid w:val="002808A0"/>
    <w:rsid w:val="00280B06"/>
    <w:rsid w:val="00283412"/>
    <w:rsid w:val="0028377D"/>
    <w:rsid w:val="00291843"/>
    <w:rsid w:val="00294545"/>
    <w:rsid w:val="002A27FB"/>
    <w:rsid w:val="002A32CE"/>
    <w:rsid w:val="002A3CF0"/>
    <w:rsid w:val="002A5125"/>
    <w:rsid w:val="002B4575"/>
    <w:rsid w:val="002B4EBC"/>
    <w:rsid w:val="002B54D7"/>
    <w:rsid w:val="002E512A"/>
    <w:rsid w:val="002E594C"/>
    <w:rsid w:val="002E606B"/>
    <w:rsid w:val="002E70F0"/>
    <w:rsid w:val="002F20EB"/>
    <w:rsid w:val="002F5739"/>
    <w:rsid w:val="00303FEC"/>
    <w:rsid w:val="00304A77"/>
    <w:rsid w:val="00307907"/>
    <w:rsid w:val="00311B71"/>
    <w:rsid w:val="0031258D"/>
    <w:rsid w:val="00314170"/>
    <w:rsid w:val="00326CC4"/>
    <w:rsid w:val="00336BC5"/>
    <w:rsid w:val="00342070"/>
    <w:rsid w:val="003524E8"/>
    <w:rsid w:val="00354EBF"/>
    <w:rsid w:val="00354F67"/>
    <w:rsid w:val="00360C59"/>
    <w:rsid w:val="003620B9"/>
    <w:rsid w:val="00364605"/>
    <w:rsid w:val="00370CB7"/>
    <w:rsid w:val="0037381C"/>
    <w:rsid w:val="00375FEA"/>
    <w:rsid w:val="00386441"/>
    <w:rsid w:val="00386A21"/>
    <w:rsid w:val="00396BE1"/>
    <w:rsid w:val="003A32C9"/>
    <w:rsid w:val="003A378E"/>
    <w:rsid w:val="003A55FA"/>
    <w:rsid w:val="003A5F51"/>
    <w:rsid w:val="003A7A42"/>
    <w:rsid w:val="003B1508"/>
    <w:rsid w:val="003B1ADF"/>
    <w:rsid w:val="003B20C4"/>
    <w:rsid w:val="003B4275"/>
    <w:rsid w:val="003B5CD8"/>
    <w:rsid w:val="003C147D"/>
    <w:rsid w:val="003C3021"/>
    <w:rsid w:val="003C431C"/>
    <w:rsid w:val="003D31A3"/>
    <w:rsid w:val="003D3FF1"/>
    <w:rsid w:val="003E6849"/>
    <w:rsid w:val="003E7CFE"/>
    <w:rsid w:val="003F0537"/>
    <w:rsid w:val="003F0909"/>
    <w:rsid w:val="003F4EE1"/>
    <w:rsid w:val="00400654"/>
    <w:rsid w:val="00402ED9"/>
    <w:rsid w:val="004030F1"/>
    <w:rsid w:val="00406C35"/>
    <w:rsid w:val="00411150"/>
    <w:rsid w:val="004150BD"/>
    <w:rsid w:val="00415349"/>
    <w:rsid w:val="00424D8F"/>
    <w:rsid w:val="004269EA"/>
    <w:rsid w:val="004276EA"/>
    <w:rsid w:val="00431193"/>
    <w:rsid w:val="004427BA"/>
    <w:rsid w:val="00443750"/>
    <w:rsid w:val="00451F61"/>
    <w:rsid w:val="00455E2D"/>
    <w:rsid w:val="00466948"/>
    <w:rsid w:val="00467E81"/>
    <w:rsid w:val="004748F1"/>
    <w:rsid w:val="004802ED"/>
    <w:rsid w:val="00483D58"/>
    <w:rsid w:val="00493ACB"/>
    <w:rsid w:val="004961DE"/>
    <w:rsid w:val="00497506"/>
    <w:rsid w:val="004A1EE1"/>
    <w:rsid w:val="004B315C"/>
    <w:rsid w:val="004B678D"/>
    <w:rsid w:val="004C04CB"/>
    <w:rsid w:val="004C289B"/>
    <w:rsid w:val="004C6462"/>
    <w:rsid w:val="004D118B"/>
    <w:rsid w:val="004D1801"/>
    <w:rsid w:val="004D1AFB"/>
    <w:rsid w:val="004D7DC3"/>
    <w:rsid w:val="004E2F63"/>
    <w:rsid w:val="004E4495"/>
    <w:rsid w:val="004E5C40"/>
    <w:rsid w:val="004F4573"/>
    <w:rsid w:val="005004CE"/>
    <w:rsid w:val="005024EA"/>
    <w:rsid w:val="00510CFE"/>
    <w:rsid w:val="00511D01"/>
    <w:rsid w:val="00511DAE"/>
    <w:rsid w:val="00517F6F"/>
    <w:rsid w:val="005229FE"/>
    <w:rsid w:val="00522A43"/>
    <w:rsid w:val="00532081"/>
    <w:rsid w:val="00533404"/>
    <w:rsid w:val="005478F6"/>
    <w:rsid w:val="005674EC"/>
    <w:rsid w:val="005710BC"/>
    <w:rsid w:val="00572037"/>
    <w:rsid w:val="00572E53"/>
    <w:rsid w:val="0057432F"/>
    <w:rsid w:val="0058065C"/>
    <w:rsid w:val="005865CB"/>
    <w:rsid w:val="0058796A"/>
    <w:rsid w:val="00587EA6"/>
    <w:rsid w:val="00590B48"/>
    <w:rsid w:val="005911DE"/>
    <w:rsid w:val="0059225F"/>
    <w:rsid w:val="005952CB"/>
    <w:rsid w:val="00595FF0"/>
    <w:rsid w:val="005A20FA"/>
    <w:rsid w:val="005A23B1"/>
    <w:rsid w:val="005A2A10"/>
    <w:rsid w:val="005A72FB"/>
    <w:rsid w:val="005B3188"/>
    <w:rsid w:val="005B3424"/>
    <w:rsid w:val="005C459C"/>
    <w:rsid w:val="005C66D9"/>
    <w:rsid w:val="005C6D1D"/>
    <w:rsid w:val="005C766E"/>
    <w:rsid w:val="005D2E29"/>
    <w:rsid w:val="005D4680"/>
    <w:rsid w:val="005D77E1"/>
    <w:rsid w:val="005E51A6"/>
    <w:rsid w:val="005E66FE"/>
    <w:rsid w:val="005E7E3D"/>
    <w:rsid w:val="005F47DC"/>
    <w:rsid w:val="00600E08"/>
    <w:rsid w:val="00601AE1"/>
    <w:rsid w:val="00606B2B"/>
    <w:rsid w:val="00617D2D"/>
    <w:rsid w:val="0062172F"/>
    <w:rsid w:val="006406AF"/>
    <w:rsid w:val="0064552F"/>
    <w:rsid w:val="00646DD0"/>
    <w:rsid w:val="00652686"/>
    <w:rsid w:val="006526A3"/>
    <w:rsid w:val="00656594"/>
    <w:rsid w:val="006632C2"/>
    <w:rsid w:val="00664548"/>
    <w:rsid w:val="00665689"/>
    <w:rsid w:val="00665B01"/>
    <w:rsid w:val="00666086"/>
    <w:rsid w:val="00666BB8"/>
    <w:rsid w:val="006734C2"/>
    <w:rsid w:val="00680D4F"/>
    <w:rsid w:val="00683201"/>
    <w:rsid w:val="00687E0D"/>
    <w:rsid w:val="006923AE"/>
    <w:rsid w:val="006924B6"/>
    <w:rsid w:val="00695006"/>
    <w:rsid w:val="00695B93"/>
    <w:rsid w:val="00696233"/>
    <w:rsid w:val="006A3DBC"/>
    <w:rsid w:val="006A5554"/>
    <w:rsid w:val="006B1DCE"/>
    <w:rsid w:val="006B25F6"/>
    <w:rsid w:val="006B5E64"/>
    <w:rsid w:val="006C0A96"/>
    <w:rsid w:val="006C0B8E"/>
    <w:rsid w:val="006C3B23"/>
    <w:rsid w:val="006C631A"/>
    <w:rsid w:val="006E2C65"/>
    <w:rsid w:val="006E3572"/>
    <w:rsid w:val="006E5EBB"/>
    <w:rsid w:val="00701450"/>
    <w:rsid w:val="00701DEF"/>
    <w:rsid w:val="00707444"/>
    <w:rsid w:val="007156AA"/>
    <w:rsid w:val="00726315"/>
    <w:rsid w:val="00730B6C"/>
    <w:rsid w:val="00732938"/>
    <w:rsid w:val="007329F8"/>
    <w:rsid w:val="007334D3"/>
    <w:rsid w:val="0073563E"/>
    <w:rsid w:val="00741BEE"/>
    <w:rsid w:val="00745A15"/>
    <w:rsid w:val="00750F8D"/>
    <w:rsid w:val="00752E88"/>
    <w:rsid w:val="007552D2"/>
    <w:rsid w:val="00756ABD"/>
    <w:rsid w:val="0076464B"/>
    <w:rsid w:val="007647EB"/>
    <w:rsid w:val="00770827"/>
    <w:rsid w:val="007711A8"/>
    <w:rsid w:val="0077573B"/>
    <w:rsid w:val="00780595"/>
    <w:rsid w:val="00783F6B"/>
    <w:rsid w:val="007849F2"/>
    <w:rsid w:val="007951B1"/>
    <w:rsid w:val="007A03AC"/>
    <w:rsid w:val="007A6FF7"/>
    <w:rsid w:val="007B05EF"/>
    <w:rsid w:val="007B13C1"/>
    <w:rsid w:val="007C2216"/>
    <w:rsid w:val="007C3533"/>
    <w:rsid w:val="007C6276"/>
    <w:rsid w:val="007C74CD"/>
    <w:rsid w:val="007C786D"/>
    <w:rsid w:val="007D085B"/>
    <w:rsid w:val="007D462A"/>
    <w:rsid w:val="007D63A8"/>
    <w:rsid w:val="007E4E79"/>
    <w:rsid w:val="007E51E0"/>
    <w:rsid w:val="007E522E"/>
    <w:rsid w:val="007E555F"/>
    <w:rsid w:val="007F0888"/>
    <w:rsid w:val="007F1D44"/>
    <w:rsid w:val="007F2380"/>
    <w:rsid w:val="007F7009"/>
    <w:rsid w:val="008016E2"/>
    <w:rsid w:val="00801C23"/>
    <w:rsid w:val="00804133"/>
    <w:rsid w:val="008049AA"/>
    <w:rsid w:val="00805C6A"/>
    <w:rsid w:val="00807415"/>
    <w:rsid w:val="00807B84"/>
    <w:rsid w:val="00815437"/>
    <w:rsid w:val="00815EDD"/>
    <w:rsid w:val="00840488"/>
    <w:rsid w:val="008422C4"/>
    <w:rsid w:val="00845A64"/>
    <w:rsid w:val="00846AE6"/>
    <w:rsid w:val="008502A9"/>
    <w:rsid w:val="00850FB9"/>
    <w:rsid w:val="00852444"/>
    <w:rsid w:val="00853F15"/>
    <w:rsid w:val="008573F9"/>
    <w:rsid w:val="00862F8E"/>
    <w:rsid w:val="00864FA0"/>
    <w:rsid w:val="00866014"/>
    <w:rsid w:val="00873C2B"/>
    <w:rsid w:val="00874B72"/>
    <w:rsid w:val="00876408"/>
    <w:rsid w:val="00877EB1"/>
    <w:rsid w:val="00887FDE"/>
    <w:rsid w:val="008918C4"/>
    <w:rsid w:val="00893E86"/>
    <w:rsid w:val="008A2B5F"/>
    <w:rsid w:val="008A5ECF"/>
    <w:rsid w:val="008B5324"/>
    <w:rsid w:val="008B743A"/>
    <w:rsid w:val="008C07C8"/>
    <w:rsid w:val="008C2D12"/>
    <w:rsid w:val="008C43BB"/>
    <w:rsid w:val="008C583E"/>
    <w:rsid w:val="008D0439"/>
    <w:rsid w:val="008D395A"/>
    <w:rsid w:val="008D5D47"/>
    <w:rsid w:val="008D797B"/>
    <w:rsid w:val="008E321A"/>
    <w:rsid w:val="008E4189"/>
    <w:rsid w:val="008F4EFC"/>
    <w:rsid w:val="008F54EE"/>
    <w:rsid w:val="00900170"/>
    <w:rsid w:val="009051A3"/>
    <w:rsid w:val="00907E8A"/>
    <w:rsid w:val="00910D4D"/>
    <w:rsid w:val="0091184D"/>
    <w:rsid w:val="00914D48"/>
    <w:rsid w:val="00924E59"/>
    <w:rsid w:val="00925DA9"/>
    <w:rsid w:val="0093169D"/>
    <w:rsid w:val="009354D2"/>
    <w:rsid w:val="00937DDA"/>
    <w:rsid w:val="009540A9"/>
    <w:rsid w:val="009732B0"/>
    <w:rsid w:val="00973690"/>
    <w:rsid w:val="00973E1A"/>
    <w:rsid w:val="009769BE"/>
    <w:rsid w:val="009774D2"/>
    <w:rsid w:val="009847F9"/>
    <w:rsid w:val="00986E8B"/>
    <w:rsid w:val="00992D33"/>
    <w:rsid w:val="00994E5F"/>
    <w:rsid w:val="00996C3E"/>
    <w:rsid w:val="009A2526"/>
    <w:rsid w:val="009B204D"/>
    <w:rsid w:val="009B50D8"/>
    <w:rsid w:val="009B76C9"/>
    <w:rsid w:val="009B777F"/>
    <w:rsid w:val="009C3301"/>
    <w:rsid w:val="009C5A1A"/>
    <w:rsid w:val="009C7D7D"/>
    <w:rsid w:val="009D11F7"/>
    <w:rsid w:val="009D61A4"/>
    <w:rsid w:val="009E1605"/>
    <w:rsid w:val="009E1B66"/>
    <w:rsid w:val="009E1CD1"/>
    <w:rsid w:val="009F2D16"/>
    <w:rsid w:val="009F3005"/>
    <w:rsid w:val="00A03856"/>
    <w:rsid w:val="00A04D54"/>
    <w:rsid w:val="00A06143"/>
    <w:rsid w:val="00A129C6"/>
    <w:rsid w:val="00A13B31"/>
    <w:rsid w:val="00A16247"/>
    <w:rsid w:val="00A23C22"/>
    <w:rsid w:val="00A33E62"/>
    <w:rsid w:val="00A4177D"/>
    <w:rsid w:val="00A42272"/>
    <w:rsid w:val="00A447E1"/>
    <w:rsid w:val="00A52D33"/>
    <w:rsid w:val="00A603A6"/>
    <w:rsid w:val="00A6064F"/>
    <w:rsid w:val="00A60C5E"/>
    <w:rsid w:val="00A60EF6"/>
    <w:rsid w:val="00A67CB3"/>
    <w:rsid w:val="00A750E3"/>
    <w:rsid w:val="00A75169"/>
    <w:rsid w:val="00A81A21"/>
    <w:rsid w:val="00A82E0E"/>
    <w:rsid w:val="00A9714C"/>
    <w:rsid w:val="00AA12EA"/>
    <w:rsid w:val="00AA476C"/>
    <w:rsid w:val="00AB3B49"/>
    <w:rsid w:val="00AC387B"/>
    <w:rsid w:val="00AC71C6"/>
    <w:rsid w:val="00AC7274"/>
    <w:rsid w:val="00AD60E6"/>
    <w:rsid w:val="00AE03CD"/>
    <w:rsid w:val="00AE055B"/>
    <w:rsid w:val="00AE24BB"/>
    <w:rsid w:val="00AE322A"/>
    <w:rsid w:val="00AE602F"/>
    <w:rsid w:val="00AE7958"/>
    <w:rsid w:val="00AF2A6F"/>
    <w:rsid w:val="00AF3479"/>
    <w:rsid w:val="00AF4A95"/>
    <w:rsid w:val="00AF4C31"/>
    <w:rsid w:val="00AF7A8F"/>
    <w:rsid w:val="00AF7BB4"/>
    <w:rsid w:val="00B06E43"/>
    <w:rsid w:val="00B23465"/>
    <w:rsid w:val="00B27717"/>
    <w:rsid w:val="00B30CB4"/>
    <w:rsid w:val="00B3244E"/>
    <w:rsid w:val="00B44E82"/>
    <w:rsid w:val="00B52ED4"/>
    <w:rsid w:val="00B53076"/>
    <w:rsid w:val="00B572DF"/>
    <w:rsid w:val="00B57F61"/>
    <w:rsid w:val="00B63066"/>
    <w:rsid w:val="00B63419"/>
    <w:rsid w:val="00B64490"/>
    <w:rsid w:val="00B65569"/>
    <w:rsid w:val="00B65931"/>
    <w:rsid w:val="00B7004E"/>
    <w:rsid w:val="00B73698"/>
    <w:rsid w:val="00B83B45"/>
    <w:rsid w:val="00B90FBF"/>
    <w:rsid w:val="00B92450"/>
    <w:rsid w:val="00B96601"/>
    <w:rsid w:val="00B96CA4"/>
    <w:rsid w:val="00BA0FD6"/>
    <w:rsid w:val="00BA1BA0"/>
    <w:rsid w:val="00BA2684"/>
    <w:rsid w:val="00BA3217"/>
    <w:rsid w:val="00BA6746"/>
    <w:rsid w:val="00BA778F"/>
    <w:rsid w:val="00BB3BEC"/>
    <w:rsid w:val="00BB47FC"/>
    <w:rsid w:val="00BB616D"/>
    <w:rsid w:val="00BB73B6"/>
    <w:rsid w:val="00BC7172"/>
    <w:rsid w:val="00BC7218"/>
    <w:rsid w:val="00BD1089"/>
    <w:rsid w:val="00BD224D"/>
    <w:rsid w:val="00BE2FEA"/>
    <w:rsid w:val="00BE5DAB"/>
    <w:rsid w:val="00BF14D2"/>
    <w:rsid w:val="00BF5DC0"/>
    <w:rsid w:val="00BF6901"/>
    <w:rsid w:val="00C05FCB"/>
    <w:rsid w:val="00C0642F"/>
    <w:rsid w:val="00C117B2"/>
    <w:rsid w:val="00C128D3"/>
    <w:rsid w:val="00C140B5"/>
    <w:rsid w:val="00C153C2"/>
    <w:rsid w:val="00C15409"/>
    <w:rsid w:val="00C154A4"/>
    <w:rsid w:val="00C20D74"/>
    <w:rsid w:val="00C23297"/>
    <w:rsid w:val="00C27CD5"/>
    <w:rsid w:val="00C30E5A"/>
    <w:rsid w:val="00C33F6C"/>
    <w:rsid w:val="00C37AB3"/>
    <w:rsid w:val="00C4308D"/>
    <w:rsid w:val="00C44D11"/>
    <w:rsid w:val="00C45A5C"/>
    <w:rsid w:val="00C46F59"/>
    <w:rsid w:val="00C50BDF"/>
    <w:rsid w:val="00C54CD9"/>
    <w:rsid w:val="00C54F35"/>
    <w:rsid w:val="00C55876"/>
    <w:rsid w:val="00C56060"/>
    <w:rsid w:val="00C563D8"/>
    <w:rsid w:val="00C60A90"/>
    <w:rsid w:val="00C6381B"/>
    <w:rsid w:val="00C65F5E"/>
    <w:rsid w:val="00C66440"/>
    <w:rsid w:val="00C72BF1"/>
    <w:rsid w:val="00C77794"/>
    <w:rsid w:val="00C92C2E"/>
    <w:rsid w:val="00C94F8F"/>
    <w:rsid w:val="00C9556F"/>
    <w:rsid w:val="00CA4375"/>
    <w:rsid w:val="00CA6918"/>
    <w:rsid w:val="00CC0264"/>
    <w:rsid w:val="00CC6EDB"/>
    <w:rsid w:val="00CC7E32"/>
    <w:rsid w:val="00CD04B6"/>
    <w:rsid w:val="00CD1154"/>
    <w:rsid w:val="00CD2254"/>
    <w:rsid w:val="00CD7E0A"/>
    <w:rsid w:val="00CE366E"/>
    <w:rsid w:val="00CE3D07"/>
    <w:rsid w:val="00CE5765"/>
    <w:rsid w:val="00CE6EE9"/>
    <w:rsid w:val="00CE7112"/>
    <w:rsid w:val="00CF07BB"/>
    <w:rsid w:val="00CF3F6A"/>
    <w:rsid w:val="00CF4158"/>
    <w:rsid w:val="00CF6B27"/>
    <w:rsid w:val="00D001BA"/>
    <w:rsid w:val="00D00CA7"/>
    <w:rsid w:val="00D05FE5"/>
    <w:rsid w:val="00D163C8"/>
    <w:rsid w:val="00D20570"/>
    <w:rsid w:val="00D228D5"/>
    <w:rsid w:val="00D23616"/>
    <w:rsid w:val="00D371E7"/>
    <w:rsid w:val="00D459FB"/>
    <w:rsid w:val="00D54F37"/>
    <w:rsid w:val="00D5697A"/>
    <w:rsid w:val="00D617C9"/>
    <w:rsid w:val="00D65926"/>
    <w:rsid w:val="00D65F9D"/>
    <w:rsid w:val="00D72983"/>
    <w:rsid w:val="00D748BB"/>
    <w:rsid w:val="00D86116"/>
    <w:rsid w:val="00D94386"/>
    <w:rsid w:val="00D94724"/>
    <w:rsid w:val="00D9604F"/>
    <w:rsid w:val="00D971B8"/>
    <w:rsid w:val="00DA3A8D"/>
    <w:rsid w:val="00DA428E"/>
    <w:rsid w:val="00DA5015"/>
    <w:rsid w:val="00DA5AD2"/>
    <w:rsid w:val="00DA6657"/>
    <w:rsid w:val="00DB10B1"/>
    <w:rsid w:val="00DB53C0"/>
    <w:rsid w:val="00DB659C"/>
    <w:rsid w:val="00DC0AAA"/>
    <w:rsid w:val="00DC6B6F"/>
    <w:rsid w:val="00DD0094"/>
    <w:rsid w:val="00DD06BC"/>
    <w:rsid w:val="00DD3753"/>
    <w:rsid w:val="00DD3EFE"/>
    <w:rsid w:val="00DD6C12"/>
    <w:rsid w:val="00DE302B"/>
    <w:rsid w:val="00DE4192"/>
    <w:rsid w:val="00DE581B"/>
    <w:rsid w:val="00E07D2F"/>
    <w:rsid w:val="00E17B73"/>
    <w:rsid w:val="00E20A3C"/>
    <w:rsid w:val="00E24520"/>
    <w:rsid w:val="00E2660C"/>
    <w:rsid w:val="00E32502"/>
    <w:rsid w:val="00E357E1"/>
    <w:rsid w:val="00E41548"/>
    <w:rsid w:val="00E42054"/>
    <w:rsid w:val="00E421B5"/>
    <w:rsid w:val="00E43464"/>
    <w:rsid w:val="00E44D07"/>
    <w:rsid w:val="00E5083B"/>
    <w:rsid w:val="00E51EB2"/>
    <w:rsid w:val="00E52EF8"/>
    <w:rsid w:val="00E56147"/>
    <w:rsid w:val="00E604D6"/>
    <w:rsid w:val="00E6061A"/>
    <w:rsid w:val="00E6282A"/>
    <w:rsid w:val="00E629D8"/>
    <w:rsid w:val="00E63589"/>
    <w:rsid w:val="00E642AF"/>
    <w:rsid w:val="00E77305"/>
    <w:rsid w:val="00E80C6E"/>
    <w:rsid w:val="00E81843"/>
    <w:rsid w:val="00E85109"/>
    <w:rsid w:val="00E87345"/>
    <w:rsid w:val="00E961C0"/>
    <w:rsid w:val="00E96623"/>
    <w:rsid w:val="00EA5181"/>
    <w:rsid w:val="00EA648B"/>
    <w:rsid w:val="00EA76D1"/>
    <w:rsid w:val="00EB12A5"/>
    <w:rsid w:val="00EB3C89"/>
    <w:rsid w:val="00EB6FFD"/>
    <w:rsid w:val="00EC2446"/>
    <w:rsid w:val="00ED0501"/>
    <w:rsid w:val="00ED451F"/>
    <w:rsid w:val="00EF3F46"/>
    <w:rsid w:val="00EF46D4"/>
    <w:rsid w:val="00EF4794"/>
    <w:rsid w:val="00EF53B9"/>
    <w:rsid w:val="00EF787A"/>
    <w:rsid w:val="00F007A6"/>
    <w:rsid w:val="00F037BF"/>
    <w:rsid w:val="00F06C00"/>
    <w:rsid w:val="00F06E52"/>
    <w:rsid w:val="00F142F9"/>
    <w:rsid w:val="00F1536B"/>
    <w:rsid w:val="00F1657D"/>
    <w:rsid w:val="00F31C7F"/>
    <w:rsid w:val="00F3403B"/>
    <w:rsid w:val="00F34B2C"/>
    <w:rsid w:val="00F37C2C"/>
    <w:rsid w:val="00F441BC"/>
    <w:rsid w:val="00F4657A"/>
    <w:rsid w:val="00F52DFF"/>
    <w:rsid w:val="00F604A3"/>
    <w:rsid w:val="00F61216"/>
    <w:rsid w:val="00F64CB7"/>
    <w:rsid w:val="00F7208F"/>
    <w:rsid w:val="00F77554"/>
    <w:rsid w:val="00F77CB5"/>
    <w:rsid w:val="00F80D64"/>
    <w:rsid w:val="00F81E43"/>
    <w:rsid w:val="00F946E1"/>
    <w:rsid w:val="00FA0868"/>
    <w:rsid w:val="00FA3C59"/>
    <w:rsid w:val="00FA40C2"/>
    <w:rsid w:val="00FA483C"/>
    <w:rsid w:val="00FB43DB"/>
    <w:rsid w:val="00FB4B4A"/>
    <w:rsid w:val="00FC1544"/>
    <w:rsid w:val="00FC36A6"/>
    <w:rsid w:val="00FD230C"/>
    <w:rsid w:val="00FD3C65"/>
    <w:rsid w:val="00FE0398"/>
    <w:rsid w:val="00FE7D2E"/>
    <w:rsid w:val="00FF1C47"/>
    <w:rsid w:val="00FF4EF7"/>
    <w:rsid w:val="00FF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3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A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A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E20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5125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A3C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0A3C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20A3C"/>
    <w:rPr>
      <w:rFonts w:ascii="Times New Roman" w:hAnsi="Times New Roman" w:cs="Times New Roman"/>
      <w:b/>
      <w:sz w:val="27"/>
      <w:lang w:eastAsia="pt-B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A5125"/>
    <w:rPr>
      <w:rFonts w:ascii="Calibri Light" w:hAnsi="Calibri Light" w:cs="Times New Roman"/>
      <w:b/>
      <w:i/>
      <w:color w:val="5B9BD5"/>
    </w:rPr>
  </w:style>
  <w:style w:type="paragraph" w:customStyle="1" w:styleId="ecxmsonormal">
    <w:name w:val="ecxmsonormal"/>
    <w:basedOn w:val="Normal"/>
    <w:uiPriority w:val="99"/>
    <w:rsid w:val="00732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293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293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778F"/>
    <w:rPr>
      <w:rFonts w:ascii="Segoe UI" w:hAnsi="Segoe UI" w:cs="Times New Roman"/>
      <w:sz w:val="18"/>
    </w:rPr>
  </w:style>
  <w:style w:type="paragraph" w:styleId="NormalWeb">
    <w:name w:val="Normal (Web)"/>
    <w:aliases w:val="Char Char4,Normal (Web) Char,Normal (Web) Char Char Char,Normal (Web) Char Char"/>
    <w:basedOn w:val="Normal"/>
    <w:uiPriority w:val="99"/>
    <w:rsid w:val="00311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ubtleEmphasis">
    <w:name w:val="Subtle Emphasis"/>
    <w:basedOn w:val="DefaultParagraphFont"/>
    <w:uiPriority w:val="99"/>
    <w:qFormat/>
    <w:rsid w:val="005C459C"/>
    <w:rPr>
      <w:rFonts w:cs="Times New Roman"/>
      <w:i/>
      <w:color w:val="404040"/>
    </w:rPr>
  </w:style>
  <w:style w:type="character" w:styleId="Hyperlink">
    <w:name w:val="Hyperlink"/>
    <w:basedOn w:val="DefaultParagraphFont"/>
    <w:uiPriority w:val="99"/>
    <w:rsid w:val="00E20A3C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E20A3C"/>
    <w:rPr>
      <w:b/>
      <w:sz w:val="32"/>
    </w:rPr>
  </w:style>
  <w:style w:type="paragraph" w:styleId="Title">
    <w:name w:val="Title"/>
    <w:basedOn w:val="Normal"/>
    <w:link w:val="TitleChar1"/>
    <w:uiPriority w:val="99"/>
    <w:qFormat/>
    <w:rsid w:val="00E20A3C"/>
    <w:pPr>
      <w:spacing w:before="240" w:after="60"/>
      <w:jc w:val="center"/>
      <w:outlineLvl w:val="0"/>
    </w:pPr>
    <w:rPr>
      <w:b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93169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2">
    <w:name w:val="Title Char12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itleChar11">
    <w:name w:val="Title Char11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tuloChar1">
    <w:name w:val="Título Char1"/>
    <w:uiPriority w:val="99"/>
    <w:rsid w:val="00E20A3C"/>
    <w:rPr>
      <w:rFonts w:ascii="Calibri Light" w:hAnsi="Calibri Light"/>
      <w:color w:val="323E4F"/>
      <w:spacing w:val="5"/>
      <w:kern w:val="28"/>
      <w:sz w:val="52"/>
    </w:rPr>
  </w:style>
  <w:style w:type="character" w:customStyle="1" w:styleId="BodyTextChar">
    <w:name w:val="Body Text Char"/>
    <w:uiPriority w:val="99"/>
    <w:locked/>
    <w:rsid w:val="00E20A3C"/>
    <w:rPr>
      <w:sz w:val="24"/>
    </w:rPr>
  </w:style>
  <w:style w:type="paragraph" w:styleId="BodyText">
    <w:name w:val="Body Text"/>
    <w:basedOn w:val="Normal"/>
    <w:link w:val="BodyTextChar1"/>
    <w:uiPriority w:val="99"/>
    <w:rsid w:val="00E20A3C"/>
    <w:pPr>
      <w:spacing w:after="120"/>
    </w:pPr>
    <w:rPr>
      <w:sz w:val="24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Char12">
    <w:name w:val="Body Text Char12"/>
    <w:uiPriority w:val="99"/>
    <w:semiHidden/>
    <w:rsid w:val="00FF1C47"/>
    <w:rPr>
      <w:lang w:eastAsia="en-US"/>
    </w:rPr>
  </w:style>
  <w:style w:type="character" w:customStyle="1" w:styleId="BodyTextChar11">
    <w:name w:val="Body Text Char11"/>
    <w:uiPriority w:val="99"/>
    <w:semiHidden/>
    <w:rsid w:val="00FF1C47"/>
    <w:rPr>
      <w:lang w:eastAsia="en-US"/>
    </w:rPr>
  </w:style>
  <w:style w:type="character" w:customStyle="1" w:styleId="CorpodetextoChar1">
    <w:name w:val="Corpo de texto Char1"/>
    <w:uiPriority w:val="99"/>
    <w:semiHidden/>
    <w:rsid w:val="00E20A3C"/>
    <w:rPr>
      <w:rFonts w:ascii="Calibri" w:hAnsi="Calibri"/>
    </w:rPr>
  </w:style>
  <w:style w:type="character" w:customStyle="1" w:styleId="BodyText2Char">
    <w:name w:val="Body Text 2 Char"/>
    <w:uiPriority w:val="99"/>
    <w:locked/>
    <w:rsid w:val="00E20A3C"/>
    <w:rPr>
      <w:b/>
      <w:sz w:val="24"/>
    </w:rPr>
  </w:style>
  <w:style w:type="paragraph" w:styleId="BodyText2">
    <w:name w:val="Body Text 2"/>
    <w:basedOn w:val="Normal"/>
    <w:link w:val="BodyText2Char1"/>
    <w:uiPriority w:val="99"/>
    <w:rsid w:val="00E20A3C"/>
    <w:pPr>
      <w:spacing w:after="120" w:line="480" w:lineRule="auto"/>
    </w:pPr>
    <w:rPr>
      <w:b/>
      <w:sz w:val="24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2Char12">
    <w:name w:val="Body Text 2 Char12"/>
    <w:uiPriority w:val="99"/>
    <w:semiHidden/>
    <w:rsid w:val="00FF1C47"/>
    <w:rPr>
      <w:lang w:eastAsia="en-US"/>
    </w:rPr>
  </w:style>
  <w:style w:type="character" w:customStyle="1" w:styleId="BodyText2Char11">
    <w:name w:val="Body Text 2 Char11"/>
    <w:uiPriority w:val="99"/>
    <w:semiHidden/>
    <w:rsid w:val="00FF1C47"/>
    <w:rPr>
      <w:lang w:eastAsia="en-US"/>
    </w:rPr>
  </w:style>
  <w:style w:type="character" w:customStyle="1" w:styleId="Corpodetexto2Char1">
    <w:name w:val="Corpo de texto 2 Char1"/>
    <w:uiPriority w:val="99"/>
    <w:semiHidden/>
    <w:rsid w:val="00E20A3C"/>
    <w:rPr>
      <w:rFonts w:ascii="Calibri" w:hAnsi="Calibri"/>
    </w:rPr>
  </w:style>
  <w:style w:type="paragraph" w:customStyle="1" w:styleId="BNDES">
    <w:name w:val="BNDES"/>
    <w:basedOn w:val="Normal"/>
    <w:next w:val="Normal"/>
    <w:uiPriority w:val="99"/>
    <w:rsid w:val="00E20A3C"/>
    <w:pPr>
      <w:widowControl w:val="0"/>
      <w:suppressAutoHyphens/>
      <w:autoSpaceDE w:val="0"/>
      <w:spacing w:after="0" w:line="240" w:lineRule="auto"/>
    </w:pPr>
    <w:rPr>
      <w:rFonts w:ascii="Arial" w:hAnsi="Arial"/>
      <w:kern w:val="2"/>
      <w:sz w:val="20"/>
      <w:szCs w:val="24"/>
      <w:lang w:eastAsia="pt-BR"/>
    </w:rPr>
  </w:style>
  <w:style w:type="paragraph" w:customStyle="1" w:styleId="Default">
    <w:name w:val="Default"/>
    <w:uiPriority w:val="99"/>
    <w:rsid w:val="00E20A3C"/>
    <w:pPr>
      <w:autoSpaceDE w:val="0"/>
      <w:autoSpaceDN w:val="0"/>
      <w:adjustRightInd w:val="0"/>
    </w:pPr>
    <w:rPr>
      <w:rFonts w:ascii="Franklin Gothic Book" w:eastAsia="Times New Roman" w:hAnsi="Franklin Gothic Book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E20A3C"/>
    <w:pPr>
      <w:widowControl w:val="0"/>
      <w:spacing w:before="126" w:after="0" w:line="240" w:lineRule="auto"/>
      <w:ind w:left="1486" w:hanging="252"/>
    </w:pPr>
    <w:rPr>
      <w:rFonts w:ascii="Times New Roman" w:eastAsia="Times New Roman" w:hAnsi="Times New Roman"/>
      <w:lang w:val="en-US"/>
    </w:rPr>
  </w:style>
  <w:style w:type="paragraph" w:customStyle="1" w:styleId="Ttulo31">
    <w:name w:val="Título 31"/>
    <w:basedOn w:val="Normal"/>
    <w:uiPriority w:val="99"/>
    <w:rsid w:val="00E20A3C"/>
    <w:pPr>
      <w:widowControl w:val="0"/>
      <w:spacing w:before="9" w:after="0" w:line="240" w:lineRule="auto"/>
      <w:ind w:left="1519" w:right="108"/>
      <w:outlineLvl w:val="3"/>
    </w:pPr>
    <w:rPr>
      <w:rFonts w:ascii="Times New Roman" w:eastAsia="Times New Roman" w:hAnsi="Times New Roman"/>
      <w:b/>
      <w:bCs/>
      <w:lang w:val="en-US"/>
    </w:rPr>
  </w:style>
  <w:style w:type="table" w:styleId="TableGrid">
    <w:name w:val="Table Grid"/>
    <w:basedOn w:val="TableNormal"/>
    <w:uiPriority w:val="99"/>
    <w:rsid w:val="00E20A3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20A3C"/>
  </w:style>
  <w:style w:type="paragraph" w:styleId="ListParagraph">
    <w:name w:val="List Paragraph"/>
    <w:basedOn w:val="Normal"/>
    <w:uiPriority w:val="99"/>
    <w:qFormat/>
    <w:rsid w:val="00E20A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99"/>
    <w:qFormat/>
    <w:rsid w:val="00E20A3C"/>
    <w:rPr>
      <w:rFonts w:cs="Times New Roman"/>
      <w:b/>
    </w:rPr>
  </w:style>
  <w:style w:type="paragraph" w:customStyle="1" w:styleId="Standard">
    <w:name w:val="Standard"/>
    <w:uiPriority w:val="99"/>
    <w:rsid w:val="00E20A3C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  <w:ind w:left="272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99"/>
    <w:qFormat/>
    <w:rsid w:val="00E20A3C"/>
    <w:rPr>
      <w:rFonts w:cs="Times New Roman"/>
      <w:i/>
    </w:rPr>
  </w:style>
  <w:style w:type="character" w:customStyle="1" w:styleId="Textodocorpo">
    <w:name w:val="Texto do corpo_"/>
    <w:link w:val="Textodocorpo0"/>
    <w:uiPriority w:val="99"/>
    <w:locked/>
    <w:rsid w:val="00E20A3C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E20A3C"/>
    <w:pPr>
      <w:widowControl w:val="0"/>
      <w:shd w:val="clear" w:color="auto" w:fill="FFFFFF"/>
      <w:spacing w:after="0" w:line="240" w:lineRule="auto"/>
    </w:pPr>
    <w:rPr>
      <w:sz w:val="20"/>
      <w:szCs w:val="20"/>
      <w:lang w:eastAsia="pt-BR"/>
    </w:rPr>
  </w:style>
  <w:style w:type="character" w:customStyle="1" w:styleId="TextodocorpoBookmanOldStyle">
    <w:name w:val="Texto do corpo + Bookman Old Style"/>
    <w:aliases w:val="Negrito"/>
    <w:uiPriority w:val="99"/>
    <w:rsid w:val="00E20A3C"/>
    <w:rPr>
      <w:rFonts w:ascii="Bookman Old Style" w:hAnsi="Bookman Old Style"/>
      <w:b/>
      <w:color w:val="000000"/>
      <w:spacing w:val="0"/>
      <w:w w:val="100"/>
      <w:position w:val="0"/>
      <w:shd w:val="clear" w:color="auto" w:fill="FFFFFF"/>
      <w:lang w:val="pt-BR"/>
    </w:rPr>
  </w:style>
  <w:style w:type="character" w:customStyle="1" w:styleId="TextodocorpoBookmanOldStyle1">
    <w:name w:val="Texto do corpo + Bookman Old Style1"/>
    <w:aliases w:val="10,5 pt"/>
    <w:uiPriority w:val="99"/>
    <w:rsid w:val="00E20A3C"/>
    <w:rPr>
      <w:rFonts w:ascii="Bookman Old Style" w:hAnsi="Bookman Old Style"/>
      <w:color w:val="000000"/>
      <w:spacing w:val="0"/>
      <w:w w:val="100"/>
      <w:position w:val="0"/>
      <w:sz w:val="21"/>
      <w:shd w:val="clear" w:color="auto" w:fill="FFFFFF"/>
      <w:lang w:val="pt-BR"/>
    </w:rPr>
  </w:style>
  <w:style w:type="paragraph" w:styleId="BodyTextIndent2">
    <w:name w:val="Body Text Indent 2"/>
    <w:basedOn w:val="Normal"/>
    <w:link w:val="BodyTextIndent2Char"/>
    <w:uiPriority w:val="99"/>
    <w:semiHidden/>
    <w:rsid w:val="00E07D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07D2F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E07D2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07D2F"/>
    <w:rPr>
      <w:rFonts w:ascii="Times New Roman" w:hAnsi="Times New Roman" w:cs="Times New Roman"/>
      <w:sz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07D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7D2F"/>
    <w:rPr>
      <w:rFonts w:ascii="Times New Roman" w:hAnsi="Times New Roman" w:cs="Times New Roman"/>
      <w:sz w:val="24"/>
      <w:lang w:val="en-US"/>
    </w:rPr>
  </w:style>
  <w:style w:type="paragraph" w:customStyle="1" w:styleId="Padro">
    <w:name w:val="Padrão"/>
    <w:uiPriority w:val="99"/>
    <w:rsid w:val="00877EB1"/>
    <w:pPr>
      <w:tabs>
        <w:tab w:val="left" w:pos="708"/>
      </w:tabs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en-US" w:bidi="hi-IN"/>
    </w:rPr>
  </w:style>
  <w:style w:type="character" w:customStyle="1" w:styleId="normalchar1">
    <w:name w:val="normal__char1"/>
    <w:basedOn w:val="DefaultParagraphFont"/>
    <w:uiPriority w:val="99"/>
    <w:rsid w:val="00DC6B6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01">
    <w:name w:val="fontstyle01"/>
    <w:basedOn w:val="DefaultParagraphFont"/>
    <w:uiPriority w:val="99"/>
    <w:rsid w:val="00466948"/>
    <w:rPr>
      <w:rFonts w:ascii="Cambria" w:hAnsi="Cambria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SIMPLIFICADO Nº 002/2017</dc:title>
  <dc:subject/>
  <dc:creator>Marcos Birck</dc:creator>
  <cp:keywords/>
  <dc:description/>
  <cp:lastModifiedBy>Ivair</cp:lastModifiedBy>
  <cp:revision>3</cp:revision>
  <cp:lastPrinted>2022-10-31T13:18:00Z</cp:lastPrinted>
  <dcterms:created xsi:type="dcterms:W3CDTF">2022-11-28T18:49:00Z</dcterms:created>
  <dcterms:modified xsi:type="dcterms:W3CDTF">2022-11-28T18:51:00Z</dcterms:modified>
</cp:coreProperties>
</file>