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4DA76" w14:textId="77777777" w:rsidR="00297E62" w:rsidRPr="00297E62" w:rsidRDefault="00297E62" w:rsidP="00297E62">
      <w:pPr>
        <w:spacing w:after="0" w:line="240" w:lineRule="auto"/>
        <w:ind w:firstLine="708"/>
        <w:jc w:val="center"/>
        <w:rPr>
          <w:rFonts w:asciiTheme="majorHAnsi" w:hAnsiTheme="majorHAnsi"/>
          <w:b/>
          <w:sz w:val="24"/>
          <w:szCs w:val="24"/>
        </w:rPr>
      </w:pPr>
      <w:r w:rsidRPr="00297E62">
        <w:rPr>
          <w:rFonts w:asciiTheme="majorHAnsi" w:hAnsiTheme="majorHAnsi"/>
          <w:b/>
          <w:sz w:val="24"/>
          <w:szCs w:val="24"/>
        </w:rPr>
        <w:t>PREFEITURA MUNICIPAL DE JUARA/MT</w:t>
      </w:r>
    </w:p>
    <w:p w14:paraId="64A1FCEE" w14:textId="287FD122" w:rsidR="00297E62" w:rsidRPr="00297E62" w:rsidRDefault="00297E62" w:rsidP="00297E62">
      <w:pPr>
        <w:spacing w:after="0" w:line="240" w:lineRule="auto"/>
        <w:ind w:firstLine="708"/>
        <w:jc w:val="center"/>
        <w:rPr>
          <w:rFonts w:asciiTheme="majorHAnsi" w:hAnsiTheme="majorHAnsi"/>
          <w:b/>
          <w:sz w:val="24"/>
          <w:szCs w:val="24"/>
        </w:rPr>
      </w:pPr>
      <w:r w:rsidRPr="00297E62">
        <w:rPr>
          <w:rFonts w:asciiTheme="majorHAnsi" w:hAnsiTheme="majorHAnsi"/>
          <w:b/>
          <w:sz w:val="24"/>
          <w:szCs w:val="24"/>
        </w:rPr>
        <w:t>PROCESSO SELETIVO SIMPLIFICADO N° 003/2023</w:t>
      </w:r>
    </w:p>
    <w:p w14:paraId="129A56D1" w14:textId="6E76AABA" w:rsidR="00297E62" w:rsidRPr="00297E62" w:rsidRDefault="00297E62" w:rsidP="00297E62">
      <w:pPr>
        <w:spacing w:after="0" w:line="240" w:lineRule="auto"/>
        <w:ind w:firstLine="708"/>
        <w:jc w:val="center"/>
        <w:rPr>
          <w:rFonts w:asciiTheme="majorHAnsi" w:hAnsiTheme="majorHAnsi"/>
          <w:b/>
          <w:sz w:val="24"/>
          <w:szCs w:val="24"/>
        </w:rPr>
      </w:pPr>
      <w:r w:rsidRPr="00297E62">
        <w:rPr>
          <w:rFonts w:asciiTheme="majorHAnsi" w:hAnsiTheme="majorHAnsi"/>
          <w:b/>
          <w:sz w:val="24"/>
          <w:szCs w:val="24"/>
        </w:rPr>
        <w:t>EDITAL DE DIVULGAÇÃO</w:t>
      </w:r>
      <w:r w:rsidR="004D7110">
        <w:rPr>
          <w:rFonts w:asciiTheme="majorHAnsi" w:hAnsiTheme="majorHAnsi"/>
          <w:b/>
          <w:sz w:val="24"/>
          <w:szCs w:val="24"/>
        </w:rPr>
        <w:t xml:space="preserve"> DE HOMOLOGAÇÃO</w:t>
      </w:r>
      <w:r w:rsidRPr="00297E62">
        <w:rPr>
          <w:rFonts w:asciiTheme="majorHAnsi" w:hAnsiTheme="majorHAnsi"/>
          <w:b/>
          <w:sz w:val="24"/>
          <w:szCs w:val="24"/>
        </w:rPr>
        <w:t xml:space="preserve"> DE INSCRITOS</w:t>
      </w:r>
    </w:p>
    <w:p w14:paraId="3B5DE2C0" w14:textId="77777777" w:rsidR="00297E62" w:rsidRPr="00297E62" w:rsidRDefault="00297E62" w:rsidP="00E20A3C">
      <w:pPr>
        <w:spacing w:after="0" w:line="240" w:lineRule="auto"/>
        <w:ind w:firstLine="708"/>
        <w:jc w:val="both"/>
        <w:rPr>
          <w:rFonts w:asciiTheme="majorHAnsi" w:hAnsiTheme="majorHAnsi"/>
          <w:sz w:val="24"/>
          <w:szCs w:val="24"/>
        </w:rPr>
      </w:pPr>
    </w:p>
    <w:p w14:paraId="46FF7D7E" w14:textId="68563EFF" w:rsidR="00386441" w:rsidRPr="00297E62" w:rsidRDefault="00297E62" w:rsidP="00E20A3C">
      <w:pPr>
        <w:spacing w:after="0" w:line="240" w:lineRule="auto"/>
        <w:ind w:firstLine="708"/>
        <w:jc w:val="both"/>
        <w:rPr>
          <w:rFonts w:asciiTheme="majorHAnsi" w:hAnsiTheme="majorHAnsi"/>
          <w:sz w:val="24"/>
          <w:szCs w:val="24"/>
        </w:rPr>
      </w:pPr>
      <w:r w:rsidRPr="00297E62">
        <w:rPr>
          <w:rFonts w:asciiTheme="majorHAnsi" w:hAnsiTheme="majorHAnsi"/>
          <w:sz w:val="24"/>
          <w:szCs w:val="24"/>
        </w:rPr>
        <w:t xml:space="preserve"> A PREFEITURA MUNICIPAL DE JUARA, Estado de Mato Grosso, através do Prefeito Municipal, no uso de suas atribuições que são conferidas pela legislação em vigor, INFORMA que não houve inscritos deficientes, DIV</w:t>
      </w:r>
      <w:r w:rsidR="004D7110">
        <w:rPr>
          <w:rFonts w:asciiTheme="majorHAnsi" w:hAnsiTheme="majorHAnsi"/>
          <w:sz w:val="24"/>
          <w:szCs w:val="24"/>
        </w:rPr>
        <w:t xml:space="preserve">ULGA abaixo a lista de inscritos </w:t>
      </w:r>
      <w:r w:rsidRPr="00297E62">
        <w:rPr>
          <w:rFonts w:asciiTheme="majorHAnsi" w:hAnsiTheme="majorHAnsi"/>
          <w:sz w:val="24"/>
          <w:szCs w:val="24"/>
        </w:rPr>
        <w:t xml:space="preserve"> geral e CONVOCA para as provas do Processo Seletivo Simplificado Nº 003/2023 que sera realizada no dia 02 de Julho de 2023, conforme informações abaixo:</w:t>
      </w:r>
    </w:p>
    <w:p w14:paraId="5D300092" w14:textId="25921C8E" w:rsidR="00202C11" w:rsidRDefault="00202C11" w:rsidP="00297E62">
      <w:pPr>
        <w:spacing w:after="0" w:line="240" w:lineRule="auto"/>
        <w:ind w:firstLine="1134"/>
        <w:jc w:val="both"/>
        <w:rPr>
          <w:rFonts w:asciiTheme="majorHAnsi" w:hAnsiTheme="majorHAnsi"/>
        </w:rPr>
      </w:pPr>
    </w:p>
    <w:p w14:paraId="2C603053" w14:textId="77777777" w:rsidR="00BE5DAB" w:rsidRPr="00202C11" w:rsidRDefault="00BE5DAB" w:rsidP="00202C11">
      <w:pPr>
        <w:spacing w:after="0" w:line="240" w:lineRule="auto"/>
        <w:ind w:firstLine="1134"/>
        <w:jc w:val="both"/>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9"/>
      </w:tblGrid>
      <w:tr w:rsidR="00202C11" w:rsidRPr="00202C11" w14:paraId="3A1ACFC5" w14:textId="77777777" w:rsidTr="000173C7">
        <w:trPr>
          <w:trHeight w:val="227"/>
        </w:trPr>
        <w:tc>
          <w:tcPr>
            <w:tcW w:w="10479" w:type="dxa"/>
            <w:shd w:val="clear" w:color="auto" w:fill="D9D9D9"/>
            <w:vAlign w:val="center"/>
          </w:tcPr>
          <w:p w14:paraId="1592C1A0" w14:textId="7330BE2B" w:rsidR="00202C11" w:rsidRPr="00202C11" w:rsidRDefault="000173C7" w:rsidP="0029046A">
            <w:pPr>
              <w:spacing w:after="0" w:line="240" w:lineRule="auto"/>
              <w:rPr>
                <w:rFonts w:asciiTheme="majorHAnsi" w:hAnsiTheme="majorHAnsi"/>
                <w:b/>
              </w:rPr>
            </w:pPr>
            <w:r>
              <w:rPr>
                <w:rFonts w:asciiTheme="majorHAnsi" w:hAnsiTheme="majorHAnsi" w:cs="Courier New"/>
                <w:b/>
              </w:rPr>
              <w:t xml:space="preserve">HORÁRIO DE INÍCIO:07:00 Horas </w:t>
            </w:r>
            <w:r w:rsidR="0029046A">
              <w:rPr>
                <w:rFonts w:asciiTheme="majorHAnsi" w:hAnsiTheme="majorHAnsi" w:cs="Courier New"/>
                <w:b/>
              </w:rPr>
              <w:t xml:space="preserve"> e Termino as 11:horas - </w:t>
            </w:r>
            <w:r w:rsidR="00202C11" w:rsidRPr="00202C11">
              <w:rPr>
                <w:rFonts w:asciiTheme="majorHAnsi" w:hAnsiTheme="majorHAnsi" w:cs="Courier New"/>
                <w:b/>
              </w:rPr>
              <w:t xml:space="preserve"> (horário oficial – MT)</w:t>
            </w:r>
          </w:p>
        </w:tc>
      </w:tr>
      <w:tr w:rsidR="00202C11" w:rsidRPr="00202C11" w14:paraId="272EA61F" w14:textId="77777777" w:rsidTr="000173C7">
        <w:trPr>
          <w:trHeight w:val="227"/>
        </w:trPr>
        <w:tc>
          <w:tcPr>
            <w:tcW w:w="10479" w:type="dxa"/>
            <w:shd w:val="clear" w:color="auto" w:fill="auto"/>
          </w:tcPr>
          <w:p w14:paraId="31A19EB2" w14:textId="6ED9B885" w:rsidR="00202C11" w:rsidRPr="00202C11" w:rsidRDefault="00202C11" w:rsidP="008C43BB">
            <w:pPr>
              <w:spacing w:after="0" w:line="240" w:lineRule="auto"/>
              <w:jc w:val="both"/>
              <w:rPr>
                <w:rFonts w:asciiTheme="majorHAnsi" w:hAnsiTheme="majorHAnsi"/>
                <w:b/>
              </w:rPr>
            </w:pPr>
          </w:p>
          <w:p w14:paraId="2051DC3F" w14:textId="009E9B74" w:rsidR="00202C11" w:rsidRPr="00202C11" w:rsidRDefault="00202C11" w:rsidP="008C43BB">
            <w:pPr>
              <w:pStyle w:val="NormalWeb"/>
              <w:shd w:val="clear" w:color="auto" w:fill="FFFFFF"/>
              <w:spacing w:before="0" w:beforeAutospacing="0" w:after="0" w:afterAutospacing="0"/>
              <w:jc w:val="both"/>
              <w:rPr>
                <w:rFonts w:asciiTheme="majorHAnsi" w:hAnsiTheme="majorHAnsi"/>
                <w:sz w:val="22"/>
                <w:szCs w:val="22"/>
              </w:rPr>
            </w:pPr>
            <w:r w:rsidRPr="00202C11">
              <w:rPr>
                <w:rFonts w:asciiTheme="majorHAnsi" w:hAnsiTheme="majorHAnsi"/>
                <w:b/>
                <w:sz w:val="22"/>
                <w:szCs w:val="22"/>
              </w:rPr>
              <w:t xml:space="preserve">LOCAL: </w:t>
            </w:r>
            <w:r>
              <w:rPr>
                <w:rFonts w:asciiTheme="majorHAnsi" w:hAnsiTheme="majorHAnsi" w:cs="Segoe UI"/>
                <w:b/>
                <w:sz w:val="22"/>
                <w:szCs w:val="22"/>
              </w:rPr>
              <w:t>ESCOLA ESTADUAL LUIZA NUNES BEZERRA</w:t>
            </w:r>
            <w:r w:rsidRPr="00202C11">
              <w:rPr>
                <w:rFonts w:asciiTheme="majorHAnsi" w:hAnsiTheme="majorHAnsi" w:cs="Segoe UI"/>
                <w:sz w:val="22"/>
                <w:szCs w:val="22"/>
              </w:rPr>
              <w:t xml:space="preserve">, sito à </w:t>
            </w:r>
            <w:r>
              <w:rPr>
                <w:rFonts w:asciiTheme="majorHAnsi" w:hAnsiTheme="majorHAnsi" w:cs="Segoe UI"/>
                <w:sz w:val="22"/>
                <w:szCs w:val="22"/>
              </w:rPr>
              <w:t>Rua João Pessoa,</w:t>
            </w:r>
            <w:r w:rsidRPr="00202C11">
              <w:rPr>
                <w:rFonts w:asciiTheme="majorHAnsi" w:hAnsiTheme="majorHAnsi" w:cs="Segoe UI"/>
                <w:sz w:val="22"/>
                <w:szCs w:val="22"/>
              </w:rPr>
              <w:t xml:space="preserve"> nº </w:t>
            </w:r>
            <w:r>
              <w:rPr>
                <w:rFonts w:asciiTheme="majorHAnsi" w:hAnsiTheme="majorHAnsi" w:cs="Segoe UI"/>
                <w:sz w:val="22"/>
                <w:szCs w:val="22"/>
              </w:rPr>
              <w:t>151N</w:t>
            </w:r>
            <w:r w:rsidRPr="00202C11">
              <w:rPr>
                <w:rFonts w:asciiTheme="majorHAnsi" w:hAnsiTheme="majorHAnsi" w:cs="Segoe UI"/>
                <w:sz w:val="22"/>
                <w:szCs w:val="22"/>
              </w:rPr>
              <w:t xml:space="preserve">– Centro, em </w:t>
            </w:r>
            <w:r>
              <w:rPr>
                <w:rFonts w:asciiTheme="majorHAnsi" w:hAnsiTheme="majorHAnsi" w:cs="Segoe UI"/>
                <w:sz w:val="22"/>
                <w:szCs w:val="22"/>
              </w:rPr>
              <w:t>Juara</w:t>
            </w:r>
            <w:r w:rsidRPr="00202C11">
              <w:rPr>
                <w:rFonts w:asciiTheme="majorHAnsi" w:hAnsiTheme="majorHAnsi" w:cs="Segoe UI"/>
                <w:sz w:val="22"/>
                <w:szCs w:val="22"/>
              </w:rPr>
              <w:t xml:space="preserve"> - </w:t>
            </w:r>
            <w:r>
              <w:rPr>
                <w:rFonts w:asciiTheme="majorHAnsi" w:hAnsiTheme="majorHAnsi" w:cs="Segoe UI"/>
                <w:sz w:val="22"/>
                <w:szCs w:val="22"/>
              </w:rPr>
              <w:t>MT</w:t>
            </w:r>
            <w:r w:rsidRPr="00202C11">
              <w:rPr>
                <w:rFonts w:asciiTheme="majorHAnsi" w:hAnsiTheme="majorHAnsi"/>
                <w:sz w:val="22"/>
                <w:szCs w:val="22"/>
              </w:rPr>
              <w:t>.</w:t>
            </w:r>
          </w:p>
          <w:p w14:paraId="7710EA3F" w14:textId="77777777" w:rsidR="000173C7" w:rsidRDefault="00202C11" w:rsidP="000173C7">
            <w:pPr>
              <w:spacing w:after="0" w:line="240" w:lineRule="auto"/>
              <w:jc w:val="both"/>
              <w:rPr>
                <w:rFonts w:asciiTheme="majorHAnsi" w:hAnsiTheme="majorHAnsi" w:cs="Arial"/>
                <w:lang w:eastAsia="pt-BR"/>
              </w:rPr>
            </w:pPr>
            <w:r w:rsidRPr="005E6F56">
              <w:rPr>
                <w:rFonts w:asciiTheme="majorHAnsi" w:hAnsiTheme="majorHAnsi"/>
                <w:b/>
              </w:rPr>
              <w:t>Cargos:</w:t>
            </w:r>
            <w:r w:rsidRPr="00202C11">
              <w:rPr>
                <w:rFonts w:asciiTheme="majorHAnsi" w:hAnsiTheme="majorHAnsi" w:cs="Arial"/>
                <w:lang w:eastAsia="pt-BR"/>
              </w:rPr>
              <w:t xml:space="preserve"> </w:t>
            </w:r>
            <w:r w:rsidR="008C43BB">
              <w:rPr>
                <w:rFonts w:asciiTheme="majorHAnsi" w:hAnsiTheme="majorHAnsi" w:cs="Arial"/>
                <w:lang w:eastAsia="pt-BR"/>
              </w:rPr>
              <w:t xml:space="preserve"> - </w:t>
            </w:r>
          </w:p>
          <w:p w14:paraId="6F897A22" w14:textId="5EF76BE5" w:rsidR="00202C11" w:rsidRPr="000173C7" w:rsidRDefault="000173C7" w:rsidP="000173C7">
            <w:pPr>
              <w:spacing w:after="0" w:line="240" w:lineRule="auto"/>
              <w:jc w:val="both"/>
              <w:rPr>
                <w:rFonts w:asciiTheme="majorHAnsi" w:hAnsiTheme="majorHAnsi" w:cs="Arial"/>
                <w:b/>
                <w:lang w:eastAsia="pt-BR"/>
              </w:rPr>
            </w:pPr>
            <w:r w:rsidRPr="000173C7">
              <w:rPr>
                <w:rFonts w:asciiTheme="majorHAnsi" w:hAnsiTheme="majorHAnsi" w:cs="Arial"/>
                <w:b/>
                <w:lang w:eastAsia="pt-BR"/>
              </w:rPr>
              <w:t>Motorista Utilitário</w:t>
            </w:r>
          </w:p>
          <w:p w14:paraId="389537EB" w14:textId="7F8EF8AB" w:rsidR="000173C7" w:rsidRPr="000173C7" w:rsidRDefault="000173C7" w:rsidP="000173C7">
            <w:pPr>
              <w:spacing w:after="0" w:line="240" w:lineRule="auto"/>
              <w:jc w:val="both"/>
              <w:rPr>
                <w:rFonts w:asciiTheme="majorHAnsi" w:hAnsiTheme="majorHAnsi" w:cs="Arial"/>
                <w:b/>
                <w:lang w:eastAsia="pt-BR"/>
              </w:rPr>
            </w:pPr>
            <w:r w:rsidRPr="000173C7">
              <w:rPr>
                <w:rFonts w:asciiTheme="majorHAnsi" w:hAnsiTheme="majorHAnsi" w:cs="Arial"/>
                <w:b/>
                <w:lang w:eastAsia="pt-BR"/>
              </w:rPr>
              <w:t>Operador de Motoniv</w:t>
            </w:r>
            <w:r w:rsidR="005E6F56">
              <w:rPr>
                <w:rFonts w:asciiTheme="majorHAnsi" w:hAnsiTheme="majorHAnsi" w:cs="Arial"/>
                <w:b/>
                <w:lang w:eastAsia="pt-BR"/>
              </w:rPr>
              <w:t>e</w:t>
            </w:r>
            <w:r w:rsidRPr="000173C7">
              <w:rPr>
                <w:rFonts w:asciiTheme="majorHAnsi" w:hAnsiTheme="majorHAnsi" w:cs="Arial"/>
                <w:b/>
                <w:lang w:eastAsia="pt-BR"/>
              </w:rPr>
              <w:t>ladora</w:t>
            </w:r>
          </w:p>
          <w:p w14:paraId="1F409FAE" w14:textId="30514935" w:rsidR="000173C7" w:rsidRPr="000173C7" w:rsidRDefault="000173C7" w:rsidP="000173C7">
            <w:pPr>
              <w:spacing w:after="0" w:line="240" w:lineRule="auto"/>
              <w:jc w:val="both"/>
              <w:rPr>
                <w:rFonts w:asciiTheme="majorHAnsi" w:hAnsiTheme="majorHAnsi" w:cs="Arial"/>
                <w:b/>
                <w:lang w:eastAsia="pt-BR"/>
              </w:rPr>
            </w:pPr>
            <w:r w:rsidRPr="000173C7">
              <w:rPr>
                <w:rFonts w:asciiTheme="majorHAnsi" w:hAnsiTheme="majorHAnsi" w:cs="Arial"/>
                <w:b/>
                <w:lang w:eastAsia="pt-BR"/>
              </w:rPr>
              <w:t>Operador de Pá Carregadeira</w:t>
            </w:r>
          </w:p>
          <w:p w14:paraId="39723EA3" w14:textId="527895A0" w:rsidR="000173C7" w:rsidRPr="000173C7" w:rsidRDefault="000173C7" w:rsidP="000173C7">
            <w:pPr>
              <w:spacing w:after="0" w:line="240" w:lineRule="auto"/>
              <w:jc w:val="both"/>
              <w:rPr>
                <w:rFonts w:asciiTheme="majorHAnsi" w:hAnsiTheme="majorHAnsi" w:cs="Arial"/>
                <w:b/>
                <w:lang w:eastAsia="pt-BR"/>
              </w:rPr>
            </w:pPr>
            <w:r w:rsidRPr="000173C7">
              <w:rPr>
                <w:rFonts w:asciiTheme="majorHAnsi" w:hAnsiTheme="majorHAnsi" w:cs="Arial"/>
                <w:b/>
                <w:lang w:eastAsia="pt-BR"/>
              </w:rPr>
              <w:t xml:space="preserve">Técnico de Informática </w:t>
            </w:r>
          </w:p>
          <w:p w14:paraId="3151B8E3" w14:textId="26BB03B2" w:rsidR="000173C7" w:rsidRPr="00202C11" w:rsidRDefault="000173C7" w:rsidP="000173C7">
            <w:pPr>
              <w:spacing w:after="0" w:line="240" w:lineRule="auto"/>
              <w:jc w:val="both"/>
              <w:rPr>
                <w:rFonts w:asciiTheme="majorHAnsi" w:hAnsiTheme="majorHAnsi"/>
                <w:b/>
              </w:rPr>
            </w:pPr>
          </w:p>
        </w:tc>
      </w:tr>
    </w:tbl>
    <w:p w14:paraId="463549A7" w14:textId="77777777" w:rsidR="00297E62" w:rsidRDefault="00297E62" w:rsidP="00297E62">
      <w:pPr>
        <w:shd w:val="clear" w:color="auto" w:fill="FFFFFF"/>
        <w:spacing w:after="0" w:line="240" w:lineRule="auto"/>
        <w:jc w:val="both"/>
        <w:rPr>
          <w:rFonts w:asciiTheme="majorHAnsi" w:hAnsiTheme="majorHAnsi"/>
        </w:rPr>
      </w:pPr>
    </w:p>
    <w:p w14:paraId="16298887" w14:textId="05577399" w:rsidR="00202C11" w:rsidRPr="00202C11" w:rsidRDefault="00297E62" w:rsidP="00297E62">
      <w:pPr>
        <w:shd w:val="clear" w:color="auto" w:fill="FFFFFF"/>
        <w:spacing w:after="0" w:line="240" w:lineRule="auto"/>
        <w:jc w:val="both"/>
        <w:rPr>
          <w:rFonts w:asciiTheme="majorHAnsi" w:hAnsiTheme="majorHAnsi" w:cs="Calibri"/>
        </w:rPr>
      </w:pPr>
      <w:r>
        <w:rPr>
          <w:rFonts w:asciiTheme="majorHAnsi" w:hAnsiTheme="majorHAnsi"/>
        </w:rPr>
        <w:t xml:space="preserve">                   </w:t>
      </w:r>
      <w:r w:rsidR="00202C11" w:rsidRPr="00202C11">
        <w:rPr>
          <w:rFonts w:asciiTheme="majorHAnsi" w:hAnsiTheme="majorHAnsi"/>
        </w:rPr>
        <w:t xml:space="preserve"> </w:t>
      </w:r>
      <w:r w:rsidR="00202C11" w:rsidRPr="00202C11">
        <w:rPr>
          <w:rFonts w:asciiTheme="majorHAnsi" w:hAnsiTheme="majorHAnsi" w:cs="Calibri"/>
        </w:rPr>
        <w:t xml:space="preserve">O candidato deverá comparecer ao local designado, munido de </w:t>
      </w:r>
      <w:r w:rsidR="00202C11" w:rsidRPr="00202C11">
        <w:rPr>
          <w:rFonts w:asciiTheme="majorHAnsi" w:hAnsiTheme="majorHAnsi" w:cs="Calibri"/>
          <w:b/>
        </w:rPr>
        <w:t>UM DOS SEGUINTES DOCUMENTOS NO ORIGINAL:</w:t>
      </w:r>
      <w:r w:rsidR="00202C11" w:rsidRPr="00202C11">
        <w:rPr>
          <w:rFonts w:asciiTheme="majorHAnsi" w:hAnsiTheme="majorHAnsi" w:cs="Calibri"/>
        </w:rPr>
        <w:t xml:space="preserve"> </w:t>
      </w:r>
    </w:p>
    <w:p w14:paraId="5267723E" w14:textId="77777777" w:rsidR="00202C11" w:rsidRPr="00202C11" w:rsidRDefault="00202C11" w:rsidP="00202C11">
      <w:pPr>
        <w:shd w:val="clear" w:color="auto" w:fill="FFFFFF"/>
        <w:spacing w:after="0" w:line="240" w:lineRule="auto"/>
        <w:jc w:val="both"/>
        <w:rPr>
          <w:rFonts w:asciiTheme="majorHAnsi" w:hAnsiTheme="majorHAnsi" w:cs="Calibri"/>
        </w:rPr>
      </w:pPr>
      <w:r w:rsidRPr="00202C11">
        <w:rPr>
          <w:rFonts w:asciiTheme="majorHAnsi" w:hAnsiTheme="majorHAnsi" w:cs="Calibri"/>
        </w:rPr>
        <w:t xml:space="preserve">- Cédula de Identidade - RG; </w:t>
      </w:r>
    </w:p>
    <w:p w14:paraId="65968E23" w14:textId="77777777" w:rsidR="00202C11" w:rsidRPr="00202C11" w:rsidRDefault="00202C11" w:rsidP="00202C11">
      <w:pPr>
        <w:shd w:val="clear" w:color="auto" w:fill="FFFFFF"/>
        <w:spacing w:after="0" w:line="240" w:lineRule="auto"/>
        <w:jc w:val="both"/>
        <w:rPr>
          <w:rFonts w:asciiTheme="majorHAnsi" w:hAnsiTheme="majorHAnsi" w:cs="Calibri"/>
        </w:rPr>
      </w:pPr>
      <w:r w:rsidRPr="00202C11">
        <w:rPr>
          <w:rFonts w:asciiTheme="majorHAnsi" w:hAnsiTheme="majorHAnsi" w:cs="Calibri"/>
        </w:rPr>
        <w:t xml:space="preserve">- Carteira de Órgão ou Conselho de Classe; </w:t>
      </w:r>
    </w:p>
    <w:p w14:paraId="5BD7B7D8" w14:textId="77777777" w:rsidR="00202C11" w:rsidRPr="00202C11" w:rsidRDefault="00202C11" w:rsidP="00202C11">
      <w:pPr>
        <w:shd w:val="clear" w:color="auto" w:fill="FFFFFF"/>
        <w:spacing w:after="0" w:line="240" w:lineRule="auto"/>
        <w:jc w:val="both"/>
        <w:rPr>
          <w:rFonts w:asciiTheme="majorHAnsi" w:hAnsiTheme="majorHAnsi" w:cs="Calibri"/>
        </w:rPr>
      </w:pPr>
      <w:r w:rsidRPr="00202C11">
        <w:rPr>
          <w:rFonts w:asciiTheme="majorHAnsi" w:hAnsiTheme="majorHAnsi" w:cs="Calibri"/>
        </w:rPr>
        <w:t xml:space="preserve">- Carteira de Trabalho e Previdência Social; </w:t>
      </w:r>
    </w:p>
    <w:p w14:paraId="7DB4BF38" w14:textId="77777777" w:rsidR="00202C11" w:rsidRPr="00202C11" w:rsidRDefault="00202C11" w:rsidP="00202C11">
      <w:pPr>
        <w:shd w:val="clear" w:color="auto" w:fill="FFFFFF"/>
        <w:spacing w:after="0" w:line="240" w:lineRule="auto"/>
        <w:jc w:val="both"/>
        <w:rPr>
          <w:rFonts w:asciiTheme="majorHAnsi" w:hAnsiTheme="majorHAnsi" w:cs="Calibri"/>
        </w:rPr>
      </w:pPr>
      <w:r w:rsidRPr="00202C11">
        <w:rPr>
          <w:rFonts w:asciiTheme="majorHAnsi" w:hAnsiTheme="majorHAnsi" w:cs="Calibri"/>
        </w:rPr>
        <w:t xml:space="preserve">- Carteira Nacional de Habilitação, emitida de acordo com a Lei 9.503/97 (com foto); </w:t>
      </w:r>
    </w:p>
    <w:p w14:paraId="1A18BAD0" w14:textId="77777777" w:rsidR="00202C11" w:rsidRPr="00202C11" w:rsidRDefault="00202C11" w:rsidP="00202C11">
      <w:pPr>
        <w:shd w:val="clear" w:color="auto" w:fill="FFFFFF"/>
        <w:spacing w:after="0" w:line="240" w:lineRule="auto"/>
        <w:jc w:val="both"/>
        <w:rPr>
          <w:rFonts w:asciiTheme="majorHAnsi" w:hAnsiTheme="majorHAnsi" w:cs="Courier New"/>
        </w:rPr>
      </w:pPr>
      <w:r w:rsidRPr="00202C11">
        <w:rPr>
          <w:rFonts w:asciiTheme="majorHAnsi" w:hAnsiTheme="majorHAnsi" w:cs="Calibri"/>
        </w:rPr>
        <w:t>- Passaporte.</w:t>
      </w:r>
    </w:p>
    <w:p w14:paraId="41C36D97" w14:textId="51EF4D32" w:rsidR="00202C11" w:rsidRPr="00202C11" w:rsidRDefault="00297E62" w:rsidP="00202C11">
      <w:pPr>
        <w:widowControl w:val="0"/>
        <w:shd w:val="clear" w:color="auto" w:fill="FFFFFF"/>
        <w:spacing w:after="0" w:line="240" w:lineRule="auto"/>
        <w:jc w:val="both"/>
        <w:rPr>
          <w:rFonts w:asciiTheme="majorHAnsi" w:hAnsiTheme="majorHAnsi" w:cs="Courier New"/>
          <w:kern w:val="2"/>
        </w:rPr>
      </w:pPr>
      <w:r>
        <w:rPr>
          <w:rFonts w:asciiTheme="majorHAnsi" w:hAnsiTheme="majorHAnsi" w:cs="Cambria,Bold"/>
          <w:b/>
          <w:bCs/>
        </w:rPr>
        <w:t xml:space="preserve">  - </w:t>
      </w:r>
      <w:r w:rsidR="00202C11" w:rsidRPr="00202C11">
        <w:rPr>
          <w:rFonts w:asciiTheme="majorHAnsi" w:hAnsiTheme="majorHAnsi" w:cs="Cambria,Bold"/>
          <w:b/>
          <w:bCs/>
        </w:rPr>
        <w:t xml:space="preserve"> </w:t>
      </w:r>
      <w:r w:rsidR="00202C11" w:rsidRPr="00202C11">
        <w:rPr>
          <w:rFonts w:asciiTheme="majorHAnsi" w:hAnsiTheme="majorHAnsi" w:cs="Cambria"/>
        </w:rPr>
        <w:t>Não será permitida a entrada de candidatos no local de prova após o horário de início das provas.</w:t>
      </w:r>
    </w:p>
    <w:p w14:paraId="01502442" w14:textId="77777777" w:rsidR="00202C11" w:rsidRPr="00202C11" w:rsidRDefault="00202C11" w:rsidP="00202C11">
      <w:pPr>
        <w:spacing w:after="0" w:line="240" w:lineRule="auto"/>
        <w:ind w:firstLine="1134"/>
        <w:jc w:val="both"/>
        <w:rPr>
          <w:rFonts w:asciiTheme="majorHAnsi" w:hAnsiTheme="majorHAnsi"/>
          <w:b/>
        </w:rPr>
      </w:pPr>
    </w:p>
    <w:p w14:paraId="7CD93AF7" w14:textId="77777777" w:rsidR="00C153C2" w:rsidRPr="00202C11" w:rsidRDefault="00C153C2" w:rsidP="005D77E1">
      <w:pPr>
        <w:shd w:val="clear" w:color="auto" w:fill="FFFFFF"/>
        <w:spacing w:after="0" w:line="240" w:lineRule="auto"/>
        <w:jc w:val="center"/>
        <w:rPr>
          <w:rFonts w:asciiTheme="majorHAnsi" w:hAnsiTheme="majorHAnsi"/>
          <w:b/>
        </w:rPr>
      </w:pPr>
    </w:p>
    <w:p w14:paraId="63B03413" w14:textId="77777777" w:rsidR="005D77E1" w:rsidRPr="00202C11" w:rsidRDefault="005D77E1" w:rsidP="005D77E1">
      <w:pPr>
        <w:shd w:val="clear" w:color="auto" w:fill="FFFFFF"/>
        <w:spacing w:after="0" w:line="240" w:lineRule="auto"/>
        <w:jc w:val="center"/>
        <w:rPr>
          <w:rFonts w:asciiTheme="majorHAnsi" w:hAnsiTheme="majorHAnsi"/>
        </w:rPr>
      </w:pPr>
      <w:r w:rsidRPr="00202C11">
        <w:rPr>
          <w:rFonts w:asciiTheme="majorHAnsi" w:hAnsiTheme="majorHAnsi"/>
          <w:b/>
        </w:rPr>
        <w:t>REGISTRE-SE. PUBLIQUE-SE E CUMPRA-SE</w:t>
      </w:r>
      <w:r w:rsidRPr="00202C11">
        <w:rPr>
          <w:rFonts w:asciiTheme="majorHAnsi" w:hAnsiTheme="majorHAnsi"/>
        </w:rPr>
        <w:t>.</w:t>
      </w:r>
      <w:r w:rsidR="008E321A" w:rsidRPr="00202C11">
        <w:rPr>
          <w:rFonts w:asciiTheme="majorHAnsi" w:hAnsiTheme="majorHAnsi"/>
          <w:b/>
          <w:bCs/>
          <w:lang w:eastAsia="pt-BR"/>
        </w:rPr>
        <w:t xml:space="preserve"> </w:t>
      </w:r>
    </w:p>
    <w:p w14:paraId="79CAA952" w14:textId="34B8035B" w:rsidR="00386441" w:rsidRPr="00202C11" w:rsidRDefault="00386441" w:rsidP="00E20A3C">
      <w:pPr>
        <w:shd w:val="clear" w:color="auto" w:fill="FFFFFF"/>
        <w:spacing w:after="0" w:line="240" w:lineRule="auto"/>
        <w:jc w:val="center"/>
        <w:rPr>
          <w:rFonts w:asciiTheme="majorHAnsi" w:hAnsiTheme="majorHAnsi"/>
          <w:b/>
        </w:rPr>
      </w:pPr>
    </w:p>
    <w:p w14:paraId="12657A93" w14:textId="77777777" w:rsidR="00C153C2" w:rsidRPr="00202C11" w:rsidRDefault="00C153C2" w:rsidP="00E20A3C">
      <w:pPr>
        <w:shd w:val="clear" w:color="auto" w:fill="FFFFFF"/>
        <w:spacing w:after="0" w:line="240" w:lineRule="auto"/>
        <w:jc w:val="center"/>
        <w:rPr>
          <w:rFonts w:asciiTheme="majorHAnsi" w:hAnsiTheme="majorHAnsi"/>
          <w:b/>
        </w:rPr>
      </w:pPr>
    </w:p>
    <w:p w14:paraId="6ECEA89F" w14:textId="43CD7C86" w:rsidR="00386441" w:rsidRDefault="00386441" w:rsidP="00D228D5">
      <w:pPr>
        <w:shd w:val="clear" w:color="auto" w:fill="FFFFFF"/>
        <w:tabs>
          <w:tab w:val="left" w:pos="6360"/>
        </w:tabs>
        <w:spacing w:after="0" w:line="240" w:lineRule="auto"/>
        <w:jc w:val="center"/>
        <w:rPr>
          <w:rFonts w:asciiTheme="majorHAnsi" w:hAnsiTheme="majorHAnsi"/>
        </w:rPr>
      </w:pPr>
      <w:r w:rsidRPr="00202C11">
        <w:rPr>
          <w:rFonts w:asciiTheme="majorHAnsi" w:hAnsiTheme="majorHAnsi"/>
        </w:rPr>
        <w:t xml:space="preserve">Juara - MT, </w:t>
      </w:r>
      <w:r w:rsidR="00CE5FFF">
        <w:rPr>
          <w:rFonts w:asciiTheme="majorHAnsi" w:hAnsiTheme="majorHAnsi"/>
        </w:rPr>
        <w:t>30</w:t>
      </w:r>
      <w:r w:rsidR="000173C7">
        <w:rPr>
          <w:rFonts w:asciiTheme="majorHAnsi" w:hAnsiTheme="majorHAnsi"/>
        </w:rPr>
        <w:t xml:space="preserve"> de Junho de 2023.</w:t>
      </w:r>
    </w:p>
    <w:p w14:paraId="3834C6A5" w14:textId="77777777" w:rsidR="00980FC7" w:rsidRDefault="00980FC7" w:rsidP="00D228D5">
      <w:pPr>
        <w:shd w:val="clear" w:color="auto" w:fill="FFFFFF"/>
        <w:tabs>
          <w:tab w:val="left" w:pos="6360"/>
        </w:tabs>
        <w:spacing w:after="0" w:line="240" w:lineRule="auto"/>
        <w:jc w:val="center"/>
        <w:rPr>
          <w:rFonts w:asciiTheme="majorHAnsi" w:hAnsiTheme="majorHAnsi"/>
        </w:rPr>
      </w:pPr>
    </w:p>
    <w:p w14:paraId="5BB58560" w14:textId="77777777" w:rsidR="00980FC7" w:rsidRDefault="00980FC7" w:rsidP="00D228D5">
      <w:pPr>
        <w:shd w:val="clear" w:color="auto" w:fill="FFFFFF"/>
        <w:tabs>
          <w:tab w:val="left" w:pos="6360"/>
        </w:tabs>
        <w:spacing w:after="0" w:line="240" w:lineRule="auto"/>
        <w:jc w:val="center"/>
        <w:rPr>
          <w:rFonts w:asciiTheme="majorHAnsi" w:hAnsiTheme="majorHAnsi"/>
        </w:rPr>
      </w:pPr>
    </w:p>
    <w:p w14:paraId="22F845A3" w14:textId="77777777" w:rsidR="00AB5C2A" w:rsidRDefault="00AB5C2A" w:rsidP="00AB5C2A">
      <w:pPr>
        <w:shd w:val="clear" w:color="auto" w:fill="FFFFFF"/>
        <w:spacing w:after="0" w:line="240" w:lineRule="auto"/>
        <w:rPr>
          <w:rFonts w:asciiTheme="majorHAnsi" w:hAnsiTheme="majorHAnsi"/>
          <w:b/>
        </w:rPr>
      </w:pPr>
    </w:p>
    <w:p w14:paraId="299445A0" w14:textId="3F09DD86" w:rsidR="00AB5C2A" w:rsidRDefault="00AB5C2A" w:rsidP="00E20A3C">
      <w:pPr>
        <w:shd w:val="clear" w:color="auto" w:fill="FFFFFF"/>
        <w:spacing w:after="0" w:line="240" w:lineRule="auto"/>
        <w:jc w:val="center"/>
        <w:rPr>
          <w:rFonts w:asciiTheme="majorHAnsi" w:hAnsiTheme="majorHAnsi"/>
          <w:b/>
        </w:rPr>
      </w:pPr>
      <w:r>
        <w:rPr>
          <w:rFonts w:asciiTheme="majorHAnsi" w:hAnsiTheme="majorHAnsi"/>
          <w:b/>
        </w:rPr>
        <w:t>Carlos Amadeu Sirena</w:t>
      </w:r>
    </w:p>
    <w:p w14:paraId="4384219A" w14:textId="715D169E" w:rsidR="00AB5C2A" w:rsidRDefault="00AB5C2A" w:rsidP="00E20A3C">
      <w:pPr>
        <w:shd w:val="clear" w:color="auto" w:fill="FFFFFF"/>
        <w:spacing w:after="0" w:line="240" w:lineRule="auto"/>
        <w:jc w:val="center"/>
        <w:rPr>
          <w:rFonts w:asciiTheme="majorHAnsi" w:hAnsiTheme="majorHAnsi"/>
          <w:b/>
        </w:rPr>
      </w:pPr>
      <w:r>
        <w:rPr>
          <w:rFonts w:asciiTheme="majorHAnsi" w:hAnsiTheme="majorHAnsi"/>
          <w:b/>
        </w:rPr>
        <w:t xml:space="preserve">Prefeito Municipal de Juara </w:t>
      </w:r>
    </w:p>
    <w:p w14:paraId="68028C4F" w14:textId="77777777" w:rsidR="00AB5C2A" w:rsidRDefault="00AB5C2A" w:rsidP="00E20A3C">
      <w:pPr>
        <w:shd w:val="clear" w:color="auto" w:fill="FFFFFF"/>
        <w:spacing w:after="0" w:line="240" w:lineRule="auto"/>
        <w:jc w:val="center"/>
        <w:rPr>
          <w:rFonts w:asciiTheme="majorHAnsi" w:hAnsiTheme="majorHAnsi"/>
          <w:b/>
        </w:rPr>
      </w:pPr>
    </w:p>
    <w:p w14:paraId="44CD90F6" w14:textId="77777777" w:rsidR="00AB5C2A" w:rsidRPr="00202C11" w:rsidRDefault="00AB5C2A" w:rsidP="00E20A3C">
      <w:pPr>
        <w:shd w:val="clear" w:color="auto" w:fill="FFFFFF"/>
        <w:spacing w:after="0" w:line="240" w:lineRule="auto"/>
        <w:jc w:val="center"/>
        <w:rPr>
          <w:rFonts w:asciiTheme="majorHAnsi" w:hAnsiTheme="majorHAnsi"/>
          <w:b/>
        </w:rPr>
      </w:pPr>
    </w:p>
    <w:p w14:paraId="798C5F5E" w14:textId="77777777" w:rsidR="00AB5C2A" w:rsidRDefault="00AB5C2A" w:rsidP="00AB5C2A">
      <w:pPr>
        <w:shd w:val="clear" w:color="auto" w:fill="FFFFFF"/>
        <w:spacing w:after="0" w:line="240" w:lineRule="auto"/>
        <w:jc w:val="center"/>
        <w:rPr>
          <w:rFonts w:asciiTheme="majorHAnsi" w:hAnsiTheme="majorHAnsi"/>
          <w:b/>
        </w:rPr>
      </w:pPr>
      <w:r>
        <w:rPr>
          <w:rFonts w:asciiTheme="majorHAnsi" w:hAnsiTheme="majorHAnsi"/>
          <w:b/>
        </w:rPr>
        <w:t>Marcia Regina Fernandes Araújo</w:t>
      </w:r>
    </w:p>
    <w:p w14:paraId="193381AD" w14:textId="77777777" w:rsidR="00AB5C2A" w:rsidRDefault="00AB5C2A" w:rsidP="00AB5C2A">
      <w:pPr>
        <w:shd w:val="clear" w:color="auto" w:fill="FFFFFF"/>
        <w:spacing w:after="0" w:line="240" w:lineRule="auto"/>
        <w:jc w:val="center"/>
        <w:rPr>
          <w:rFonts w:asciiTheme="majorHAnsi" w:hAnsiTheme="majorHAnsi"/>
          <w:b/>
        </w:rPr>
      </w:pPr>
      <w:r>
        <w:rPr>
          <w:rFonts w:asciiTheme="majorHAnsi" w:hAnsiTheme="majorHAnsi"/>
          <w:b/>
        </w:rPr>
        <w:t>Secretaria Municipal de Administração</w:t>
      </w:r>
    </w:p>
    <w:p w14:paraId="573B4717" w14:textId="77777777" w:rsidR="00980FC7" w:rsidRDefault="00980FC7" w:rsidP="00980FC7">
      <w:pPr>
        <w:shd w:val="clear" w:color="auto" w:fill="FFFFFF"/>
        <w:tabs>
          <w:tab w:val="left" w:pos="1834"/>
        </w:tabs>
        <w:spacing w:after="150"/>
        <w:rPr>
          <w:rFonts w:ascii="Cambria" w:hAnsi="Cambria" w:cs="Helvetica"/>
          <w:color w:val="333333"/>
        </w:rPr>
      </w:pPr>
    </w:p>
    <w:p w14:paraId="647163E2" w14:textId="77777777" w:rsidR="00297E62" w:rsidRDefault="00297E62" w:rsidP="00980FC7">
      <w:pPr>
        <w:shd w:val="clear" w:color="auto" w:fill="FFFFFF"/>
        <w:tabs>
          <w:tab w:val="left" w:pos="1834"/>
        </w:tabs>
        <w:spacing w:after="150"/>
        <w:rPr>
          <w:rFonts w:ascii="Cambria" w:hAnsi="Cambria" w:cs="Helvetica"/>
          <w:color w:val="333333"/>
        </w:rPr>
      </w:pPr>
    </w:p>
    <w:p w14:paraId="6D11C471" w14:textId="77777777" w:rsidR="00297E62" w:rsidRDefault="00297E62" w:rsidP="00980FC7">
      <w:pPr>
        <w:shd w:val="clear" w:color="auto" w:fill="FFFFFF"/>
        <w:tabs>
          <w:tab w:val="left" w:pos="1834"/>
        </w:tabs>
        <w:spacing w:after="150"/>
        <w:rPr>
          <w:rFonts w:ascii="Cambria" w:hAnsi="Cambria" w:cs="Helvetica"/>
          <w:color w:val="333333"/>
        </w:rPr>
      </w:pPr>
    </w:p>
    <w:p w14:paraId="5DAA201B" w14:textId="77777777" w:rsidR="00297E62" w:rsidRDefault="00297E62" w:rsidP="00980FC7">
      <w:pPr>
        <w:shd w:val="clear" w:color="auto" w:fill="FFFFFF"/>
        <w:tabs>
          <w:tab w:val="left" w:pos="1834"/>
        </w:tabs>
        <w:spacing w:after="150"/>
        <w:rPr>
          <w:rFonts w:ascii="Cambria" w:hAnsi="Cambria" w:cs="Helvetica"/>
          <w:color w:val="333333"/>
        </w:rPr>
      </w:pPr>
    </w:p>
    <w:p w14:paraId="629E8BCA" w14:textId="77777777" w:rsidR="00297E62" w:rsidRDefault="00297E62" w:rsidP="00980FC7">
      <w:pPr>
        <w:shd w:val="clear" w:color="auto" w:fill="FFFFFF"/>
        <w:tabs>
          <w:tab w:val="left" w:pos="1834"/>
        </w:tabs>
        <w:spacing w:after="150"/>
        <w:rPr>
          <w:rFonts w:ascii="Cambria" w:hAnsi="Cambria" w:cs="Helvetica"/>
          <w:color w:val="333333"/>
        </w:rPr>
      </w:pPr>
    </w:p>
    <w:tbl>
      <w:tblPr>
        <w:tblStyle w:val="Tabelacomgrade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980FC7" w14:paraId="475D2826" w14:textId="77777777" w:rsidTr="00980FC7">
        <w:tc>
          <w:tcPr>
            <w:tcW w:w="4322" w:type="dxa"/>
          </w:tcPr>
          <w:p w14:paraId="18232C1A" w14:textId="5F0ABF91" w:rsidR="00980FC7" w:rsidRDefault="00980FC7" w:rsidP="00F20CD9">
            <w:pPr>
              <w:tabs>
                <w:tab w:val="left" w:pos="1834"/>
              </w:tabs>
              <w:autoSpaceDE w:val="0"/>
              <w:autoSpaceDN w:val="0"/>
              <w:jc w:val="center"/>
              <w:rPr>
                <w:rFonts w:ascii="Cambria" w:hAnsi="Cambria" w:cs="Times New Roman"/>
              </w:rPr>
            </w:pPr>
          </w:p>
        </w:tc>
        <w:tc>
          <w:tcPr>
            <w:tcW w:w="4322" w:type="dxa"/>
          </w:tcPr>
          <w:p w14:paraId="288D14A1" w14:textId="0A178B93" w:rsidR="00980FC7" w:rsidRPr="002C1A8A" w:rsidRDefault="002C1A8A" w:rsidP="002C1A8A">
            <w:pPr>
              <w:tabs>
                <w:tab w:val="left" w:pos="1834"/>
                <w:tab w:val="left" w:pos="3010"/>
              </w:tabs>
              <w:autoSpaceDE w:val="0"/>
              <w:autoSpaceDN w:val="0"/>
              <w:rPr>
                <w:rFonts w:ascii="Cambria" w:hAnsi="Cambria"/>
                <w:b/>
                <w:bCs/>
              </w:rPr>
            </w:pPr>
            <w:r w:rsidRPr="002C1A8A">
              <w:rPr>
                <w:rFonts w:ascii="Cambria" w:hAnsi="Cambria"/>
                <w:b/>
                <w:bCs/>
              </w:rPr>
              <w:t>ANEXO I</w:t>
            </w:r>
          </w:p>
        </w:tc>
      </w:tr>
    </w:tbl>
    <w:p w14:paraId="0368AB6B" w14:textId="5D17C051" w:rsidR="00C153C2" w:rsidRPr="00202C11" w:rsidRDefault="00C153C2" w:rsidP="00E20A3C">
      <w:pPr>
        <w:shd w:val="clear" w:color="auto" w:fill="FFFFFF"/>
        <w:spacing w:after="0" w:line="240" w:lineRule="auto"/>
        <w:jc w:val="center"/>
        <w:rPr>
          <w:rFonts w:asciiTheme="majorHAnsi" w:hAnsiTheme="majorHAnsi"/>
          <w:b/>
        </w:rPr>
      </w:pPr>
    </w:p>
    <w:p w14:paraId="06D187F5" w14:textId="77777777" w:rsidR="000173C7" w:rsidRDefault="000173C7" w:rsidP="008C43BB">
      <w:pPr>
        <w:spacing w:after="0" w:line="240" w:lineRule="auto"/>
        <w:jc w:val="center"/>
        <w:rPr>
          <w:rFonts w:asciiTheme="majorHAnsi" w:hAnsiTheme="majorHAnsi"/>
          <w:b/>
        </w:rPr>
      </w:pPr>
    </w:p>
    <w:p w14:paraId="56F32605" w14:textId="77777777" w:rsidR="00E25F97" w:rsidRDefault="00E25F97" w:rsidP="00E25F97">
      <w:pPr>
        <w:spacing w:after="0" w:line="240" w:lineRule="auto"/>
        <w:jc w:val="center"/>
        <w:rPr>
          <w:rFonts w:ascii="Cambria" w:hAnsi="Cambria" w:cs="Arial"/>
          <w:b/>
          <w:sz w:val="24"/>
          <w:szCs w:val="24"/>
          <w:lang w:eastAsia="pt-BR"/>
        </w:rPr>
      </w:pPr>
      <w:r>
        <w:rPr>
          <w:rFonts w:ascii="Cambria" w:hAnsi="Cambria" w:cs="Arial"/>
          <w:b/>
          <w:sz w:val="24"/>
          <w:szCs w:val="24"/>
        </w:rPr>
        <w:t>CARGO:</w:t>
      </w:r>
    </w:p>
    <w:p w14:paraId="4906602A" w14:textId="77777777" w:rsidR="00E25F97" w:rsidRDefault="00E25F97" w:rsidP="00E25F97">
      <w:pPr>
        <w:spacing w:after="0" w:line="240" w:lineRule="auto"/>
        <w:jc w:val="center"/>
        <w:rPr>
          <w:rFonts w:ascii="Cambria" w:hAnsi="Cambria" w:cs="Arial"/>
          <w:b/>
          <w:sz w:val="24"/>
          <w:szCs w:val="24"/>
        </w:rPr>
      </w:pPr>
      <w:r>
        <w:rPr>
          <w:rFonts w:ascii="Cambria" w:hAnsi="Cambria" w:cs="Arial"/>
          <w:b/>
          <w:sz w:val="24"/>
          <w:szCs w:val="24"/>
        </w:rPr>
        <w:t xml:space="preserve"> MOTORISTA UTILITÁRIO </w:t>
      </w:r>
    </w:p>
    <w:p w14:paraId="14A3F6A3" w14:textId="77777777" w:rsidR="00E25F97" w:rsidRDefault="00E25F97" w:rsidP="00E25F97">
      <w:pPr>
        <w:spacing w:after="0" w:line="240" w:lineRule="auto"/>
        <w:jc w:val="center"/>
        <w:rPr>
          <w:rFonts w:ascii="Cambria" w:hAnsi="Cambria" w:cs="Arial"/>
          <w:b/>
          <w:sz w:val="24"/>
          <w:szCs w:val="24"/>
        </w:rPr>
      </w:pPr>
    </w:p>
    <w:p w14:paraId="71399AB6" w14:textId="77777777" w:rsidR="00E25F97" w:rsidRDefault="00E25F97" w:rsidP="00E25F97">
      <w:pPr>
        <w:spacing w:after="0" w:line="240" w:lineRule="auto"/>
        <w:jc w:val="center"/>
        <w:rPr>
          <w:rFonts w:ascii="Cambria" w:hAnsi="Cambria" w:cs="Arial"/>
          <w:b/>
          <w:sz w:val="24"/>
          <w:szCs w:val="24"/>
        </w:rPr>
      </w:pPr>
    </w:p>
    <w:tbl>
      <w:tblPr>
        <w:tblStyle w:val="Tabelacomgrade"/>
        <w:tblW w:w="0" w:type="auto"/>
        <w:tblLook w:val="04A0" w:firstRow="1" w:lastRow="0" w:firstColumn="1" w:lastColumn="0" w:noHBand="0" w:noVBand="1"/>
      </w:tblPr>
      <w:tblGrid>
        <w:gridCol w:w="1555"/>
        <w:gridCol w:w="5528"/>
        <w:gridCol w:w="2545"/>
      </w:tblGrid>
      <w:tr w:rsidR="00E25F97" w14:paraId="27D89835" w14:textId="77777777" w:rsidTr="00E25F97">
        <w:tc>
          <w:tcPr>
            <w:tcW w:w="1555" w:type="dxa"/>
            <w:tcBorders>
              <w:top w:val="single" w:sz="4" w:space="0" w:color="auto"/>
              <w:left w:val="single" w:sz="4" w:space="0" w:color="auto"/>
              <w:bottom w:val="single" w:sz="4" w:space="0" w:color="auto"/>
              <w:right w:val="single" w:sz="4" w:space="0" w:color="auto"/>
            </w:tcBorders>
            <w:hideMark/>
          </w:tcPr>
          <w:p w14:paraId="49F12D9B"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 xml:space="preserve">Nº </w:t>
            </w:r>
          </w:p>
        </w:tc>
        <w:tc>
          <w:tcPr>
            <w:tcW w:w="5528" w:type="dxa"/>
            <w:tcBorders>
              <w:top w:val="single" w:sz="4" w:space="0" w:color="auto"/>
              <w:left w:val="single" w:sz="4" w:space="0" w:color="auto"/>
              <w:bottom w:val="single" w:sz="4" w:space="0" w:color="auto"/>
              <w:right w:val="single" w:sz="4" w:space="0" w:color="auto"/>
            </w:tcBorders>
            <w:hideMark/>
          </w:tcPr>
          <w:p w14:paraId="446F65F4"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 xml:space="preserve">NOME </w:t>
            </w:r>
          </w:p>
        </w:tc>
        <w:tc>
          <w:tcPr>
            <w:tcW w:w="2545" w:type="dxa"/>
            <w:tcBorders>
              <w:top w:val="single" w:sz="4" w:space="0" w:color="auto"/>
              <w:left w:val="single" w:sz="4" w:space="0" w:color="auto"/>
              <w:bottom w:val="single" w:sz="4" w:space="0" w:color="auto"/>
              <w:right w:val="single" w:sz="4" w:space="0" w:color="auto"/>
            </w:tcBorders>
            <w:hideMark/>
          </w:tcPr>
          <w:p w14:paraId="00A728E5"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 xml:space="preserve">INSCRIÇÃO Nº </w:t>
            </w:r>
          </w:p>
        </w:tc>
      </w:tr>
      <w:tr w:rsidR="00E25F97" w14:paraId="57937048" w14:textId="77777777" w:rsidTr="00E25F97">
        <w:tc>
          <w:tcPr>
            <w:tcW w:w="1555" w:type="dxa"/>
            <w:tcBorders>
              <w:top w:val="single" w:sz="4" w:space="0" w:color="auto"/>
              <w:left w:val="single" w:sz="4" w:space="0" w:color="auto"/>
              <w:bottom w:val="single" w:sz="4" w:space="0" w:color="auto"/>
              <w:right w:val="single" w:sz="4" w:space="0" w:color="auto"/>
            </w:tcBorders>
            <w:hideMark/>
          </w:tcPr>
          <w:p w14:paraId="3B53F9E1"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01</w:t>
            </w:r>
          </w:p>
        </w:tc>
        <w:tc>
          <w:tcPr>
            <w:tcW w:w="5528" w:type="dxa"/>
            <w:tcBorders>
              <w:top w:val="single" w:sz="4" w:space="0" w:color="auto"/>
              <w:left w:val="single" w:sz="4" w:space="0" w:color="auto"/>
              <w:bottom w:val="single" w:sz="4" w:space="0" w:color="auto"/>
              <w:right w:val="single" w:sz="4" w:space="0" w:color="auto"/>
            </w:tcBorders>
            <w:hideMark/>
          </w:tcPr>
          <w:p w14:paraId="1FA5FCCD" w14:textId="77777777" w:rsidR="00E25F97" w:rsidRDefault="00E25F97">
            <w:pPr>
              <w:spacing w:after="0" w:line="240" w:lineRule="auto"/>
              <w:rPr>
                <w:rFonts w:ascii="Cambria" w:hAnsi="Cambria" w:cs="Arial"/>
                <w:b/>
                <w:sz w:val="24"/>
                <w:szCs w:val="24"/>
              </w:rPr>
            </w:pPr>
            <w:r>
              <w:rPr>
                <w:rFonts w:ascii="Cambria" w:hAnsi="Cambria" w:cs="Arial"/>
                <w:b/>
                <w:sz w:val="24"/>
                <w:szCs w:val="24"/>
              </w:rPr>
              <w:t xml:space="preserve">Alex Arruda da Silva </w:t>
            </w:r>
          </w:p>
        </w:tc>
        <w:tc>
          <w:tcPr>
            <w:tcW w:w="2545" w:type="dxa"/>
            <w:tcBorders>
              <w:top w:val="single" w:sz="4" w:space="0" w:color="auto"/>
              <w:left w:val="single" w:sz="4" w:space="0" w:color="auto"/>
              <w:bottom w:val="single" w:sz="4" w:space="0" w:color="auto"/>
              <w:right w:val="single" w:sz="4" w:space="0" w:color="auto"/>
            </w:tcBorders>
            <w:hideMark/>
          </w:tcPr>
          <w:p w14:paraId="3DE00E5A"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,37</w:t>
            </w:r>
          </w:p>
        </w:tc>
      </w:tr>
      <w:tr w:rsidR="00E25F97" w14:paraId="696519FE" w14:textId="77777777" w:rsidTr="00E25F97">
        <w:tc>
          <w:tcPr>
            <w:tcW w:w="1555" w:type="dxa"/>
            <w:tcBorders>
              <w:top w:val="single" w:sz="4" w:space="0" w:color="auto"/>
              <w:left w:val="single" w:sz="4" w:space="0" w:color="auto"/>
              <w:bottom w:val="single" w:sz="4" w:space="0" w:color="auto"/>
              <w:right w:val="single" w:sz="4" w:space="0" w:color="auto"/>
            </w:tcBorders>
            <w:hideMark/>
          </w:tcPr>
          <w:p w14:paraId="4E474EF9"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02</w:t>
            </w:r>
          </w:p>
        </w:tc>
        <w:tc>
          <w:tcPr>
            <w:tcW w:w="5528" w:type="dxa"/>
            <w:tcBorders>
              <w:top w:val="single" w:sz="4" w:space="0" w:color="auto"/>
              <w:left w:val="single" w:sz="4" w:space="0" w:color="auto"/>
              <w:bottom w:val="single" w:sz="4" w:space="0" w:color="auto"/>
              <w:right w:val="single" w:sz="4" w:space="0" w:color="auto"/>
            </w:tcBorders>
            <w:hideMark/>
          </w:tcPr>
          <w:p w14:paraId="20AD97FA" w14:textId="77777777" w:rsidR="00E25F97" w:rsidRDefault="00E25F97">
            <w:pPr>
              <w:spacing w:after="0" w:line="240" w:lineRule="auto"/>
              <w:rPr>
                <w:rFonts w:ascii="Cambria" w:hAnsi="Cambria" w:cs="Arial"/>
                <w:b/>
                <w:sz w:val="24"/>
                <w:szCs w:val="24"/>
              </w:rPr>
            </w:pPr>
            <w:r>
              <w:rPr>
                <w:rFonts w:ascii="Cambria" w:hAnsi="Cambria" w:cs="Arial"/>
                <w:b/>
                <w:sz w:val="24"/>
                <w:szCs w:val="24"/>
              </w:rPr>
              <w:t xml:space="preserve">Alex Bruno de Melo </w:t>
            </w:r>
          </w:p>
        </w:tc>
        <w:tc>
          <w:tcPr>
            <w:tcW w:w="2545" w:type="dxa"/>
            <w:tcBorders>
              <w:top w:val="single" w:sz="4" w:space="0" w:color="auto"/>
              <w:left w:val="single" w:sz="4" w:space="0" w:color="auto"/>
              <w:bottom w:val="single" w:sz="4" w:space="0" w:color="auto"/>
              <w:right w:val="single" w:sz="4" w:space="0" w:color="auto"/>
            </w:tcBorders>
            <w:hideMark/>
          </w:tcPr>
          <w:p w14:paraId="3EAC0C6A"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032</w:t>
            </w:r>
          </w:p>
        </w:tc>
      </w:tr>
      <w:tr w:rsidR="00E25F97" w14:paraId="7A1B8079" w14:textId="77777777" w:rsidTr="00E25F97">
        <w:tc>
          <w:tcPr>
            <w:tcW w:w="1555" w:type="dxa"/>
            <w:tcBorders>
              <w:top w:val="single" w:sz="4" w:space="0" w:color="auto"/>
              <w:left w:val="single" w:sz="4" w:space="0" w:color="auto"/>
              <w:bottom w:val="single" w:sz="4" w:space="0" w:color="auto"/>
              <w:right w:val="single" w:sz="4" w:space="0" w:color="auto"/>
            </w:tcBorders>
            <w:hideMark/>
          </w:tcPr>
          <w:p w14:paraId="66A31D28"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03</w:t>
            </w:r>
          </w:p>
        </w:tc>
        <w:tc>
          <w:tcPr>
            <w:tcW w:w="5528" w:type="dxa"/>
            <w:tcBorders>
              <w:top w:val="single" w:sz="4" w:space="0" w:color="auto"/>
              <w:left w:val="single" w:sz="4" w:space="0" w:color="auto"/>
              <w:bottom w:val="single" w:sz="4" w:space="0" w:color="auto"/>
              <w:right w:val="single" w:sz="4" w:space="0" w:color="auto"/>
            </w:tcBorders>
            <w:hideMark/>
          </w:tcPr>
          <w:p w14:paraId="1AA2795A" w14:textId="77777777" w:rsidR="00E25F97" w:rsidRDefault="00E25F97">
            <w:pPr>
              <w:spacing w:after="0" w:line="240" w:lineRule="auto"/>
              <w:rPr>
                <w:rFonts w:ascii="Cambria" w:hAnsi="Cambria" w:cs="Arial"/>
                <w:b/>
                <w:sz w:val="24"/>
                <w:szCs w:val="24"/>
              </w:rPr>
            </w:pPr>
            <w:r>
              <w:rPr>
                <w:rFonts w:ascii="Cambria" w:hAnsi="Cambria" w:cs="Arial"/>
                <w:b/>
                <w:sz w:val="24"/>
                <w:szCs w:val="24"/>
              </w:rPr>
              <w:t xml:space="preserve">Ana Carolina da Costa Silva </w:t>
            </w:r>
          </w:p>
        </w:tc>
        <w:tc>
          <w:tcPr>
            <w:tcW w:w="2545" w:type="dxa"/>
            <w:tcBorders>
              <w:top w:val="single" w:sz="4" w:space="0" w:color="auto"/>
              <w:left w:val="single" w:sz="4" w:space="0" w:color="auto"/>
              <w:bottom w:val="single" w:sz="4" w:space="0" w:color="auto"/>
              <w:right w:val="single" w:sz="4" w:space="0" w:color="auto"/>
            </w:tcBorders>
            <w:hideMark/>
          </w:tcPr>
          <w:p w14:paraId="661621CC"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026</w:t>
            </w:r>
          </w:p>
        </w:tc>
      </w:tr>
      <w:tr w:rsidR="00E25F97" w14:paraId="5916EBF3" w14:textId="77777777" w:rsidTr="00E25F97">
        <w:tc>
          <w:tcPr>
            <w:tcW w:w="1555" w:type="dxa"/>
            <w:tcBorders>
              <w:top w:val="single" w:sz="4" w:space="0" w:color="auto"/>
              <w:left w:val="single" w:sz="4" w:space="0" w:color="auto"/>
              <w:bottom w:val="single" w:sz="4" w:space="0" w:color="auto"/>
              <w:right w:val="single" w:sz="4" w:space="0" w:color="auto"/>
            </w:tcBorders>
            <w:hideMark/>
          </w:tcPr>
          <w:p w14:paraId="0C1C9B58"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04</w:t>
            </w:r>
          </w:p>
        </w:tc>
        <w:tc>
          <w:tcPr>
            <w:tcW w:w="5528" w:type="dxa"/>
            <w:tcBorders>
              <w:top w:val="single" w:sz="4" w:space="0" w:color="auto"/>
              <w:left w:val="single" w:sz="4" w:space="0" w:color="auto"/>
              <w:bottom w:val="single" w:sz="4" w:space="0" w:color="auto"/>
              <w:right w:val="single" w:sz="4" w:space="0" w:color="auto"/>
            </w:tcBorders>
            <w:hideMark/>
          </w:tcPr>
          <w:p w14:paraId="40803C56" w14:textId="77777777" w:rsidR="00E25F97" w:rsidRDefault="00E25F97">
            <w:pPr>
              <w:spacing w:after="0" w:line="240" w:lineRule="auto"/>
              <w:rPr>
                <w:rFonts w:ascii="Cambria" w:hAnsi="Cambria" w:cs="Arial"/>
                <w:b/>
                <w:sz w:val="24"/>
                <w:szCs w:val="24"/>
              </w:rPr>
            </w:pPr>
            <w:r>
              <w:rPr>
                <w:rFonts w:ascii="Cambria" w:hAnsi="Cambria" w:cs="Arial"/>
                <w:b/>
                <w:sz w:val="24"/>
                <w:szCs w:val="24"/>
              </w:rPr>
              <w:t xml:space="preserve">Antonio Ricardo Dias Sepulveda </w:t>
            </w:r>
          </w:p>
        </w:tc>
        <w:tc>
          <w:tcPr>
            <w:tcW w:w="2545" w:type="dxa"/>
            <w:tcBorders>
              <w:top w:val="single" w:sz="4" w:space="0" w:color="auto"/>
              <w:left w:val="single" w:sz="4" w:space="0" w:color="auto"/>
              <w:bottom w:val="single" w:sz="4" w:space="0" w:color="auto"/>
              <w:right w:val="single" w:sz="4" w:space="0" w:color="auto"/>
            </w:tcBorders>
            <w:hideMark/>
          </w:tcPr>
          <w:p w14:paraId="12978005"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018</w:t>
            </w:r>
          </w:p>
        </w:tc>
      </w:tr>
      <w:tr w:rsidR="00E25F97" w14:paraId="2541A9EB" w14:textId="77777777" w:rsidTr="00E25F97">
        <w:tc>
          <w:tcPr>
            <w:tcW w:w="1555" w:type="dxa"/>
            <w:tcBorders>
              <w:top w:val="single" w:sz="4" w:space="0" w:color="auto"/>
              <w:left w:val="single" w:sz="4" w:space="0" w:color="auto"/>
              <w:bottom w:val="single" w:sz="4" w:space="0" w:color="auto"/>
              <w:right w:val="single" w:sz="4" w:space="0" w:color="auto"/>
            </w:tcBorders>
            <w:hideMark/>
          </w:tcPr>
          <w:p w14:paraId="5F66A297"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05</w:t>
            </w:r>
          </w:p>
        </w:tc>
        <w:tc>
          <w:tcPr>
            <w:tcW w:w="5528" w:type="dxa"/>
            <w:tcBorders>
              <w:top w:val="single" w:sz="4" w:space="0" w:color="auto"/>
              <w:left w:val="single" w:sz="4" w:space="0" w:color="auto"/>
              <w:bottom w:val="single" w:sz="4" w:space="0" w:color="auto"/>
              <w:right w:val="single" w:sz="4" w:space="0" w:color="auto"/>
            </w:tcBorders>
            <w:hideMark/>
          </w:tcPr>
          <w:p w14:paraId="7F786879" w14:textId="77777777" w:rsidR="00E25F97" w:rsidRDefault="00E25F97">
            <w:pPr>
              <w:spacing w:after="0" w:line="240" w:lineRule="auto"/>
              <w:rPr>
                <w:rFonts w:ascii="Cambria" w:hAnsi="Cambria" w:cs="Arial"/>
                <w:b/>
                <w:sz w:val="24"/>
                <w:szCs w:val="24"/>
              </w:rPr>
            </w:pPr>
            <w:r>
              <w:rPr>
                <w:rFonts w:ascii="Cambria" w:hAnsi="Cambria" w:cs="Arial"/>
                <w:b/>
                <w:sz w:val="24"/>
                <w:szCs w:val="24"/>
              </w:rPr>
              <w:t xml:space="preserve">Auberico Almeida Rocha </w:t>
            </w:r>
          </w:p>
        </w:tc>
        <w:tc>
          <w:tcPr>
            <w:tcW w:w="2545" w:type="dxa"/>
            <w:tcBorders>
              <w:top w:val="single" w:sz="4" w:space="0" w:color="auto"/>
              <w:left w:val="single" w:sz="4" w:space="0" w:color="auto"/>
              <w:bottom w:val="single" w:sz="4" w:space="0" w:color="auto"/>
              <w:right w:val="single" w:sz="4" w:space="0" w:color="auto"/>
            </w:tcBorders>
            <w:hideMark/>
          </w:tcPr>
          <w:p w14:paraId="494CE032"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003</w:t>
            </w:r>
          </w:p>
        </w:tc>
      </w:tr>
      <w:tr w:rsidR="00E25F97" w14:paraId="3685C525" w14:textId="77777777" w:rsidTr="00E25F97">
        <w:tc>
          <w:tcPr>
            <w:tcW w:w="1555" w:type="dxa"/>
            <w:tcBorders>
              <w:top w:val="single" w:sz="4" w:space="0" w:color="auto"/>
              <w:left w:val="single" w:sz="4" w:space="0" w:color="auto"/>
              <w:bottom w:val="single" w:sz="4" w:space="0" w:color="auto"/>
              <w:right w:val="single" w:sz="4" w:space="0" w:color="auto"/>
            </w:tcBorders>
            <w:hideMark/>
          </w:tcPr>
          <w:p w14:paraId="63206859"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06</w:t>
            </w:r>
          </w:p>
        </w:tc>
        <w:tc>
          <w:tcPr>
            <w:tcW w:w="5528" w:type="dxa"/>
            <w:tcBorders>
              <w:top w:val="single" w:sz="4" w:space="0" w:color="auto"/>
              <w:left w:val="single" w:sz="4" w:space="0" w:color="auto"/>
              <w:bottom w:val="single" w:sz="4" w:space="0" w:color="auto"/>
              <w:right w:val="single" w:sz="4" w:space="0" w:color="auto"/>
            </w:tcBorders>
            <w:hideMark/>
          </w:tcPr>
          <w:p w14:paraId="6D4FFF36" w14:textId="77777777" w:rsidR="00E25F97" w:rsidRDefault="00E25F97">
            <w:pPr>
              <w:spacing w:after="0" w:line="240" w:lineRule="auto"/>
              <w:rPr>
                <w:rFonts w:ascii="Cambria" w:hAnsi="Cambria" w:cs="Arial"/>
                <w:b/>
                <w:sz w:val="24"/>
                <w:szCs w:val="24"/>
              </w:rPr>
            </w:pPr>
            <w:r>
              <w:rPr>
                <w:rFonts w:ascii="Cambria" w:hAnsi="Cambria" w:cs="Arial"/>
                <w:b/>
                <w:sz w:val="24"/>
                <w:szCs w:val="24"/>
              </w:rPr>
              <w:t>Cleber Viola</w:t>
            </w:r>
          </w:p>
        </w:tc>
        <w:tc>
          <w:tcPr>
            <w:tcW w:w="2545" w:type="dxa"/>
            <w:tcBorders>
              <w:top w:val="single" w:sz="4" w:space="0" w:color="auto"/>
              <w:left w:val="single" w:sz="4" w:space="0" w:color="auto"/>
              <w:bottom w:val="single" w:sz="4" w:space="0" w:color="auto"/>
              <w:right w:val="single" w:sz="4" w:space="0" w:color="auto"/>
            </w:tcBorders>
            <w:hideMark/>
          </w:tcPr>
          <w:p w14:paraId="30FEB580"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031</w:t>
            </w:r>
          </w:p>
        </w:tc>
      </w:tr>
      <w:tr w:rsidR="00E25F97" w14:paraId="02C09311" w14:textId="77777777" w:rsidTr="00E25F97">
        <w:tc>
          <w:tcPr>
            <w:tcW w:w="1555" w:type="dxa"/>
            <w:tcBorders>
              <w:top w:val="single" w:sz="4" w:space="0" w:color="auto"/>
              <w:left w:val="single" w:sz="4" w:space="0" w:color="auto"/>
              <w:bottom w:val="single" w:sz="4" w:space="0" w:color="auto"/>
              <w:right w:val="single" w:sz="4" w:space="0" w:color="auto"/>
            </w:tcBorders>
            <w:hideMark/>
          </w:tcPr>
          <w:p w14:paraId="44E8E785"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07</w:t>
            </w:r>
          </w:p>
        </w:tc>
        <w:tc>
          <w:tcPr>
            <w:tcW w:w="5528" w:type="dxa"/>
            <w:tcBorders>
              <w:top w:val="single" w:sz="4" w:space="0" w:color="auto"/>
              <w:left w:val="single" w:sz="4" w:space="0" w:color="auto"/>
              <w:bottom w:val="single" w:sz="4" w:space="0" w:color="auto"/>
              <w:right w:val="single" w:sz="4" w:space="0" w:color="auto"/>
            </w:tcBorders>
            <w:hideMark/>
          </w:tcPr>
          <w:p w14:paraId="3606B34E" w14:textId="77777777" w:rsidR="00E25F97" w:rsidRDefault="00E25F97">
            <w:pPr>
              <w:spacing w:after="0" w:line="240" w:lineRule="auto"/>
              <w:rPr>
                <w:rFonts w:ascii="Cambria" w:hAnsi="Cambria" w:cs="Arial"/>
                <w:b/>
                <w:sz w:val="24"/>
                <w:szCs w:val="24"/>
              </w:rPr>
            </w:pPr>
            <w:r>
              <w:rPr>
                <w:rFonts w:ascii="Cambria" w:hAnsi="Cambria" w:cs="Arial"/>
                <w:b/>
                <w:sz w:val="24"/>
                <w:szCs w:val="24"/>
              </w:rPr>
              <w:t>Cleomar Kamisnki</w:t>
            </w:r>
          </w:p>
        </w:tc>
        <w:tc>
          <w:tcPr>
            <w:tcW w:w="2545" w:type="dxa"/>
            <w:tcBorders>
              <w:top w:val="single" w:sz="4" w:space="0" w:color="auto"/>
              <w:left w:val="single" w:sz="4" w:space="0" w:color="auto"/>
              <w:bottom w:val="single" w:sz="4" w:space="0" w:color="auto"/>
              <w:right w:val="single" w:sz="4" w:space="0" w:color="auto"/>
            </w:tcBorders>
            <w:hideMark/>
          </w:tcPr>
          <w:p w14:paraId="3A1996F2"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002</w:t>
            </w:r>
          </w:p>
        </w:tc>
      </w:tr>
      <w:tr w:rsidR="00E25F97" w14:paraId="516EFFC2" w14:textId="77777777" w:rsidTr="00E25F97">
        <w:tc>
          <w:tcPr>
            <w:tcW w:w="1555" w:type="dxa"/>
            <w:tcBorders>
              <w:top w:val="single" w:sz="4" w:space="0" w:color="auto"/>
              <w:left w:val="single" w:sz="4" w:space="0" w:color="auto"/>
              <w:bottom w:val="single" w:sz="4" w:space="0" w:color="auto"/>
              <w:right w:val="single" w:sz="4" w:space="0" w:color="auto"/>
            </w:tcBorders>
            <w:hideMark/>
          </w:tcPr>
          <w:p w14:paraId="30D69BCA"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08</w:t>
            </w:r>
          </w:p>
        </w:tc>
        <w:tc>
          <w:tcPr>
            <w:tcW w:w="5528" w:type="dxa"/>
            <w:tcBorders>
              <w:top w:val="single" w:sz="4" w:space="0" w:color="auto"/>
              <w:left w:val="single" w:sz="4" w:space="0" w:color="auto"/>
              <w:bottom w:val="single" w:sz="4" w:space="0" w:color="auto"/>
              <w:right w:val="single" w:sz="4" w:space="0" w:color="auto"/>
            </w:tcBorders>
            <w:hideMark/>
          </w:tcPr>
          <w:p w14:paraId="34235918" w14:textId="77777777" w:rsidR="00E25F97" w:rsidRDefault="00E25F97">
            <w:pPr>
              <w:spacing w:after="0" w:line="240" w:lineRule="auto"/>
              <w:rPr>
                <w:rFonts w:ascii="Cambria" w:hAnsi="Cambria" w:cs="Arial"/>
                <w:b/>
                <w:sz w:val="24"/>
                <w:szCs w:val="24"/>
              </w:rPr>
            </w:pPr>
            <w:r>
              <w:rPr>
                <w:rFonts w:ascii="Cambria" w:hAnsi="Cambria" w:cs="Arial"/>
                <w:b/>
                <w:sz w:val="24"/>
                <w:szCs w:val="24"/>
              </w:rPr>
              <w:t xml:space="preserve">Daniel Barroso do Amaral </w:t>
            </w:r>
          </w:p>
        </w:tc>
        <w:tc>
          <w:tcPr>
            <w:tcW w:w="2545" w:type="dxa"/>
            <w:tcBorders>
              <w:top w:val="single" w:sz="4" w:space="0" w:color="auto"/>
              <w:left w:val="single" w:sz="4" w:space="0" w:color="auto"/>
              <w:bottom w:val="single" w:sz="4" w:space="0" w:color="auto"/>
              <w:right w:val="single" w:sz="4" w:space="0" w:color="auto"/>
            </w:tcBorders>
            <w:hideMark/>
          </w:tcPr>
          <w:p w14:paraId="4B1DCDDA"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006</w:t>
            </w:r>
          </w:p>
        </w:tc>
      </w:tr>
      <w:tr w:rsidR="00E25F97" w14:paraId="7A3AAC87" w14:textId="77777777" w:rsidTr="00E25F97">
        <w:tc>
          <w:tcPr>
            <w:tcW w:w="1555" w:type="dxa"/>
            <w:tcBorders>
              <w:top w:val="single" w:sz="4" w:space="0" w:color="auto"/>
              <w:left w:val="single" w:sz="4" w:space="0" w:color="auto"/>
              <w:bottom w:val="single" w:sz="4" w:space="0" w:color="auto"/>
              <w:right w:val="single" w:sz="4" w:space="0" w:color="auto"/>
            </w:tcBorders>
            <w:hideMark/>
          </w:tcPr>
          <w:p w14:paraId="2A568DF8"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09</w:t>
            </w:r>
          </w:p>
        </w:tc>
        <w:tc>
          <w:tcPr>
            <w:tcW w:w="5528" w:type="dxa"/>
            <w:tcBorders>
              <w:top w:val="single" w:sz="4" w:space="0" w:color="auto"/>
              <w:left w:val="single" w:sz="4" w:space="0" w:color="auto"/>
              <w:bottom w:val="single" w:sz="4" w:space="0" w:color="auto"/>
              <w:right w:val="single" w:sz="4" w:space="0" w:color="auto"/>
            </w:tcBorders>
            <w:hideMark/>
          </w:tcPr>
          <w:p w14:paraId="55912A6D" w14:textId="77777777" w:rsidR="00E25F97" w:rsidRDefault="00E25F97">
            <w:pPr>
              <w:spacing w:after="0" w:line="240" w:lineRule="auto"/>
              <w:rPr>
                <w:rFonts w:ascii="Cambria" w:hAnsi="Cambria" w:cs="Arial"/>
                <w:b/>
                <w:sz w:val="24"/>
                <w:szCs w:val="24"/>
              </w:rPr>
            </w:pPr>
            <w:r>
              <w:rPr>
                <w:rFonts w:ascii="Cambria" w:hAnsi="Cambria" w:cs="Arial"/>
                <w:b/>
                <w:sz w:val="24"/>
                <w:szCs w:val="24"/>
              </w:rPr>
              <w:t>Enio Borges da Luz</w:t>
            </w:r>
          </w:p>
        </w:tc>
        <w:tc>
          <w:tcPr>
            <w:tcW w:w="2545" w:type="dxa"/>
            <w:tcBorders>
              <w:top w:val="single" w:sz="4" w:space="0" w:color="auto"/>
              <w:left w:val="single" w:sz="4" w:space="0" w:color="auto"/>
              <w:bottom w:val="single" w:sz="4" w:space="0" w:color="auto"/>
              <w:right w:val="single" w:sz="4" w:space="0" w:color="auto"/>
            </w:tcBorders>
            <w:hideMark/>
          </w:tcPr>
          <w:p w14:paraId="3D156E71"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010</w:t>
            </w:r>
          </w:p>
        </w:tc>
      </w:tr>
      <w:tr w:rsidR="00E25F97" w14:paraId="51F02F53" w14:textId="77777777" w:rsidTr="00E25F97">
        <w:tc>
          <w:tcPr>
            <w:tcW w:w="1555" w:type="dxa"/>
            <w:tcBorders>
              <w:top w:val="single" w:sz="4" w:space="0" w:color="auto"/>
              <w:left w:val="single" w:sz="4" w:space="0" w:color="auto"/>
              <w:bottom w:val="single" w:sz="4" w:space="0" w:color="auto"/>
              <w:right w:val="single" w:sz="4" w:space="0" w:color="auto"/>
            </w:tcBorders>
            <w:hideMark/>
          </w:tcPr>
          <w:p w14:paraId="37F9C230"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10</w:t>
            </w:r>
          </w:p>
        </w:tc>
        <w:tc>
          <w:tcPr>
            <w:tcW w:w="5528" w:type="dxa"/>
            <w:tcBorders>
              <w:top w:val="single" w:sz="4" w:space="0" w:color="auto"/>
              <w:left w:val="single" w:sz="4" w:space="0" w:color="auto"/>
              <w:bottom w:val="single" w:sz="4" w:space="0" w:color="auto"/>
              <w:right w:val="single" w:sz="4" w:space="0" w:color="auto"/>
            </w:tcBorders>
            <w:hideMark/>
          </w:tcPr>
          <w:p w14:paraId="039B6AC2" w14:textId="77777777" w:rsidR="00E25F97" w:rsidRDefault="00E25F97">
            <w:pPr>
              <w:spacing w:after="0" w:line="240" w:lineRule="auto"/>
              <w:rPr>
                <w:rFonts w:ascii="Cambria" w:hAnsi="Cambria" w:cs="Arial"/>
                <w:b/>
                <w:sz w:val="24"/>
                <w:szCs w:val="24"/>
              </w:rPr>
            </w:pPr>
            <w:r>
              <w:rPr>
                <w:rFonts w:ascii="Cambria" w:hAnsi="Cambria" w:cs="Arial"/>
                <w:b/>
                <w:sz w:val="24"/>
                <w:szCs w:val="24"/>
              </w:rPr>
              <w:t>Genercy Moreira Costa</w:t>
            </w:r>
          </w:p>
        </w:tc>
        <w:tc>
          <w:tcPr>
            <w:tcW w:w="2545" w:type="dxa"/>
            <w:tcBorders>
              <w:top w:val="single" w:sz="4" w:space="0" w:color="auto"/>
              <w:left w:val="single" w:sz="4" w:space="0" w:color="auto"/>
              <w:bottom w:val="single" w:sz="4" w:space="0" w:color="auto"/>
              <w:right w:val="single" w:sz="4" w:space="0" w:color="auto"/>
            </w:tcBorders>
            <w:hideMark/>
          </w:tcPr>
          <w:p w14:paraId="7C5B343E"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017</w:t>
            </w:r>
          </w:p>
        </w:tc>
      </w:tr>
      <w:tr w:rsidR="00E25F97" w14:paraId="04CA55C8" w14:textId="77777777" w:rsidTr="00E25F97">
        <w:tc>
          <w:tcPr>
            <w:tcW w:w="1555" w:type="dxa"/>
            <w:tcBorders>
              <w:top w:val="single" w:sz="4" w:space="0" w:color="auto"/>
              <w:left w:val="single" w:sz="4" w:space="0" w:color="auto"/>
              <w:bottom w:val="single" w:sz="4" w:space="0" w:color="auto"/>
              <w:right w:val="single" w:sz="4" w:space="0" w:color="auto"/>
            </w:tcBorders>
            <w:hideMark/>
          </w:tcPr>
          <w:p w14:paraId="06546649"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11</w:t>
            </w:r>
          </w:p>
        </w:tc>
        <w:tc>
          <w:tcPr>
            <w:tcW w:w="5528" w:type="dxa"/>
            <w:tcBorders>
              <w:top w:val="single" w:sz="4" w:space="0" w:color="auto"/>
              <w:left w:val="single" w:sz="4" w:space="0" w:color="auto"/>
              <w:bottom w:val="single" w:sz="4" w:space="0" w:color="auto"/>
              <w:right w:val="single" w:sz="4" w:space="0" w:color="auto"/>
            </w:tcBorders>
            <w:hideMark/>
          </w:tcPr>
          <w:p w14:paraId="6EE4BDE8" w14:textId="0019E365" w:rsidR="00E25F97" w:rsidRDefault="007C3B4E">
            <w:pPr>
              <w:spacing w:after="0" w:line="240" w:lineRule="auto"/>
              <w:rPr>
                <w:rFonts w:ascii="Cambria" w:hAnsi="Cambria" w:cs="Arial"/>
                <w:b/>
                <w:sz w:val="24"/>
                <w:szCs w:val="24"/>
              </w:rPr>
            </w:pPr>
            <w:r>
              <w:rPr>
                <w:rFonts w:ascii="Cambria" w:hAnsi="Cambria" w:cs="Arial"/>
                <w:b/>
                <w:sz w:val="24"/>
                <w:szCs w:val="24"/>
              </w:rPr>
              <w:t>Iva</w:t>
            </w:r>
            <w:bookmarkStart w:id="0" w:name="_GoBack"/>
            <w:bookmarkEnd w:id="0"/>
            <w:r w:rsidR="00E25F97">
              <w:rPr>
                <w:rFonts w:ascii="Cambria" w:hAnsi="Cambria" w:cs="Arial"/>
                <w:b/>
                <w:sz w:val="24"/>
                <w:szCs w:val="24"/>
              </w:rPr>
              <w:t xml:space="preserve">nete Coelho de Macedo </w:t>
            </w:r>
          </w:p>
        </w:tc>
        <w:tc>
          <w:tcPr>
            <w:tcW w:w="2545" w:type="dxa"/>
            <w:tcBorders>
              <w:top w:val="single" w:sz="4" w:space="0" w:color="auto"/>
              <w:left w:val="single" w:sz="4" w:space="0" w:color="auto"/>
              <w:bottom w:val="single" w:sz="4" w:space="0" w:color="auto"/>
              <w:right w:val="single" w:sz="4" w:space="0" w:color="auto"/>
            </w:tcBorders>
            <w:hideMark/>
          </w:tcPr>
          <w:p w14:paraId="585660BF"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011</w:t>
            </w:r>
          </w:p>
        </w:tc>
      </w:tr>
      <w:tr w:rsidR="00E25F97" w14:paraId="76C6CA13" w14:textId="77777777" w:rsidTr="00E25F97">
        <w:tc>
          <w:tcPr>
            <w:tcW w:w="1555" w:type="dxa"/>
            <w:tcBorders>
              <w:top w:val="single" w:sz="4" w:space="0" w:color="auto"/>
              <w:left w:val="single" w:sz="4" w:space="0" w:color="auto"/>
              <w:bottom w:val="single" w:sz="4" w:space="0" w:color="auto"/>
              <w:right w:val="single" w:sz="4" w:space="0" w:color="auto"/>
            </w:tcBorders>
            <w:hideMark/>
          </w:tcPr>
          <w:p w14:paraId="61499DB0"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12</w:t>
            </w:r>
          </w:p>
        </w:tc>
        <w:tc>
          <w:tcPr>
            <w:tcW w:w="5528" w:type="dxa"/>
            <w:tcBorders>
              <w:top w:val="single" w:sz="4" w:space="0" w:color="auto"/>
              <w:left w:val="single" w:sz="4" w:space="0" w:color="auto"/>
              <w:bottom w:val="single" w:sz="4" w:space="0" w:color="auto"/>
              <w:right w:val="single" w:sz="4" w:space="0" w:color="auto"/>
            </w:tcBorders>
            <w:hideMark/>
          </w:tcPr>
          <w:p w14:paraId="60336671" w14:textId="77777777" w:rsidR="00E25F97" w:rsidRDefault="00E25F97">
            <w:pPr>
              <w:spacing w:after="0" w:line="240" w:lineRule="auto"/>
              <w:rPr>
                <w:rFonts w:ascii="Cambria" w:hAnsi="Cambria" w:cs="Arial"/>
                <w:b/>
                <w:sz w:val="24"/>
                <w:szCs w:val="24"/>
              </w:rPr>
            </w:pPr>
            <w:r>
              <w:rPr>
                <w:rFonts w:ascii="Cambria" w:hAnsi="Cambria" w:cs="Arial"/>
                <w:b/>
                <w:sz w:val="24"/>
                <w:szCs w:val="24"/>
              </w:rPr>
              <w:t>Jefte Barbosa dos Santos</w:t>
            </w:r>
          </w:p>
        </w:tc>
        <w:tc>
          <w:tcPr>
            <w:tcW w:w="2545" w:type="dxa"/>
            <w:tcBorders>
              <w:top w:val="single" w:sz="4" w:space="0" w:color="auto"/>
              <w:left w:val="single" w:sz="4" w:space="0" w:color="auto"/>
              <w:bottom w:val="single" w:sz="4" w:space="0" w:color="auto"/>
              <w:right w:val="single" w:sz="4" w:space="0" w:color="auto"/>
            </w:tcBorders>
            <w:hideMark/>
          </w:tcPr>
          <w:p w14:paraId="2EEDE068"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035</w:t>
            </w:r>
          </w:p>
        </w:tc>
      </w:tr>
      <w:tr w:rsidR="00E25F97" w14:paraId="570E8733" w14:textId="77777777" w:rsidTr="00E25F97">
        <w:tc>
          <w:tcPr>
            <w:tcW w:w="1555" w:type="dxa"/>
            <w:tcBorders>
              <w:top w:val="single" w:sz="4" w:space="0" w:color="auto"/>
              <w:left w:val="single" w:sz="4" w:space="0" w:color="auto"/>
              <w:bottom w:val="single" w:sz="4" w:space="0" w:color="auto"/>
              <w:right w:val="single" w:sz="4" w:space="0" w:color="auto"/>
            </w:tcBorders>
            <w:hideMark/>
          </w:tcPr>
          <w:p w14:paraId="43432201"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13</w:t>
            </w:r>
          </w:p>
        </w:tc>
        <w:tc>
          <w:tcPr>
            <w:tcW w:w="5528" w:type="dxa"/>
            <w:tcBorders>
              <w:top w:val="single" w:sz="4" w:space="0" w:color="auto"/>
              <w:left w:val="single" w:sz="4" w:space="0" w:color="auto"/>
              <w:bottom w:val="single" w:sz="4" w:space="0" w:color="auto"/>
              <w:right w:val="single" w:sz="4" w:space="0" w:color="auto"/>
            </w:tcBorders>
            <w:hideMark/>
          </w:tcPr>
          <w:p w14:paraId="017C57CF" w14:textId="77777777" w:rsidR="00E25F97" w:rsidRDefault="00E25F97">
            <w:pPr>
              <w:spacing w:after="0" w:line="240" w:lineRule="auto"/>
              <w:rPr>
                <w:rFonts w:ascii="Cambria" w:hAnsi="Cambria" w:cs="Arial"/>
                <w:b/>
                <w:sz w:val="24"/>
                <w:szCs w:val="24"/>
              </w:rPr>
            </w:pPr>
            <w:r>
              <w:rPr>
                <w:rFonts w:ascii="Cambria" w:hAnsi="Cambria" w:cs="Arial"/>
                <w:b/>
                <w:sz w:val="24"/>
                <w:szCs w:val="24"/>
              </w:rPr>
              <w:t xml:space="preserve">João Carlos P. Soares </w:t>
            </w:r>
          </w:p>
        </w:tc>
        <w:tc>
          <w:tcPr>
            <w:tcW w:w="2545" w:type="dxa"/>
            <w:tcBorders>
              <w:top w:val="single" w:sz="4" w:space="0" w:color="auto"/>
              <w:left w:val="single" w:sz="4" w:space="0" w:color="auto"/>
              <w:bottom w:val="single" w:sz="4" w:space="0" w:color="auto"/>
              <w:right w:val="single" w:sz="4" w:space="0" w:color="auto"/>
            </w:tcBorders>
            <w:hideMark/>
          </w:tcPr>
          <w:p w14:paraId="1A4152B4"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 xml:space="preserve">029 </w:t>
            </w:r>
          </w:p>
        </w:tc>
      </w:tr>
      <w:tr w:rsidR="00E25F97" w14:paraId="47CCF48F" w14:textId="77777777" w:rsidTr="00E25F97">
        <w:tc>
          <w:tcPr>
            <w:tcW w:w="1555" w:type="dxa"/>
            <w:tcBorders>
              <w:top w:val="single" w:sz="4" w:space="0" w:color="auto"/>
              <w:left w:val="single" w:sz="4" w:space="0" w:color="auto"/>
              <w:bottom w:val="single" w:sz="4" w:space="0" w:color="auto"/>
              <w:right w:val="single" w:sz="4" w:space="0" w:color="auto"/>
            </w:tcBorders>
            <w:hideMark/>
          </w:tcPr>
          <w:p w14:paraId="6365A3A0"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14</w:t>
            </w:r>
          </w:p>
        </w:tc>
        <w:tc>
          <w:tcPr>
            <w:tcW w:w="5528" w:type="dxa"/>
            <w:tcBorders>
              <w:top w:val="single" w:sz="4" w:space="0" w:color="auto"/>
              <w:left w:val="single" w:sz="4" w:space="0" w:color="auto"/>
              <w:bottom w:val="single" w:sz="4" w:space="0" w:color="auto"/>
              <w:right w:val="single" w:sz="4" w:space="0" w:color="auto"/>
            </w:tcBorders>
            <w:hideMark/>
          </w:tcPr>
          <w:p w14:paraId="4D432F74" w14:textId="77777777" w:rsidR="00E25F97" w:rsidRDefault="00E25F97">
            <w:pPr>
              <w:spacing w:after="0" w:line="240" w:lineRule="auto"/>
              <w:rPr>
                <w:rFonts w:ascii="Cambria" w:hAnsi="Cambria" w:cs="Arial"/>
                <w:b/>
                <w:sz w:val="24"/>
                <w:szCs w:val="24"/>
              </w:rPr>
            </w:pPr>
            <w:r>
              <w:rPr>
                <w:rFonts w:ascii="Cambria" w:hAnsi="Cambria" w:cs="Arial"/>
                <w:b/>
                <w:sz w:val="24"/>
                <w:szCs w:val="24"/>
              </w:rPr>
              <w:t>José Carlos dos Santos</w:t>
            </w:r>
          </w:p>
        </w:tc>
        <w:tc>
          <w:tcPr>
            <w:tcW w:w="2545" w:type="dxa"/>
            <w:tcBorders>
              <w:top w:val="single" w:sz="4" w:space="0" w:color="auto"/>
              <w:left w:val="single" w:sz="4" w:space="0" w:color="auto"/>
              <w:bottom w:val="single" w:sz="4" w:space="0" w:color="auto"/>
              <w:right w:val="single" w:sz="4" w:space="0" w:color="auto"/>
            </w:tcBorders>
            <w:hideMark/>
          </w:tcPr>
          <w:p w14:paraId="2580586C"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012</w:t>
            </w:r>
          </w:p>
        </w:tc>
      </w:tr>
      <w:tr w:rsidR="00E25F97" w14:paraId="5B145596" w14:textId="77777777" w:rsidTr="00E25F97">
        <w:tc>
          <w:tcPr>
            <w:tcW w:w="1555" w:type="dxa"/>
            <w:tcBorders>
              <w:top w:val="single" w:sz="4" w:space="0" w:color="auto"/>
              <w:left w:val="single" w:sz="4" w:space="0" w:color="auto"/>
              <w:bottom w:val="single" w:sz="4" w:space="0" w:color="auto"/>
              <w:right w:val="single" w:sz="4" w:space="0" w:color="auto"/>
            </w:tcBorders>
            <w:hideMark/>
          </w:tcPr>
          <w:p w14:paraId="1CCEFD2D"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15</w:t>
            </w:r>
          </w:p>
        </w:tc>
        <w:tc>
          <w:tcPr>
            <w:tcW w:w="5528" w:type="dxa"/>
            <w:tcBorders>
              <w:top w:val="single" w:sz="4" w:space="0" w:color="auto"/>
              <w:left w:val="single" w:sz="4" w:space="0" w:color="auto"/>
              <w:bottom w:val="single" w:sz="4" w:space="0" w:color="auto"/>
              <w:right w:val="single" w:sz="4" w:space="0" w:color="auto"/>
            </w:tcBorders>
            <w:hideMark/>
          </w:tcPr>
          <w:p w14:paraId="4BD3580D" w14:textId="77777777" w:rsidR="00E25F97" w:rsidRDefault="00E25F97">
            <w:pPr>
              <w:spacing w:after="0" w:line="240" w:lineRule="auto"/>
              <w:rPr>
                <w:rFonts w:ascii="Cambria" w:hAnsi="Cambria" w:cs="Arial"/>
                <w:b/>
                <w:sz w:val="24"/>
                <w:szCs w:val="24"/>
              </w:rPr>
            </w:pPr>
            <w:r>
              <w:rPr>
                <w:rFonts w:ascii="Cambria" w:hAnsi="Cambria" w:cs="Arial"/>
                <w:b/>
                <w:sz w:val="24"/>
                <w:szCs w:val="24"/>
              </w:rPr>
              <w:t xml:space="preserve">José Aparecido Belo </w:t>
            </w:r>
          </w:p>
        </w:tc>
        <w:tc>
          <w:tcPr>
            <w:tcW w:w="2545" w:type="dxa"/>
            <w:tcBorders>
              <w:top w:val="single" w:sz="4" w:space="0" w:color="auto"/>
              <w:left w:val="single" w:sz="4" w:space="0" w:color="auto"/>
              <w:bottom w:val="single" w:sz="4" w:space="0" w:color="auto"/>
              <w:right w:val="single" w:sz="4" w:space="0" w:color="auto"/>
            </w:tcBorders>
            <w:hideMark/>
          </w:tcPr>
          <w:p w14:paraId="05E5C71D"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030</w:t>
            </w:r>
          </w:p>
        </w:tc>
      </w:tr>
      <w:tr w:rsidR="00E25F97" w14:paraId="56E19123" w14:textId="77777777" w:rsidTr="00E25F97">
        <w:tc>
          <w:tcPr>
            <w:tcW w:w="1555" w:type="dxa"/>
            <w:tcBorders>
              <w:top w:val="single" w:sz="4" w:space="0" w:color="auto"/>
              <w:left w:val="single" w:sz="4" w:space="0" w:color="auto"/>
              <w:bottom w:val="single" w:sz="4" w:space="0" w:color="auto"/>
              <w:right w:val="single" w:sz="4" w:space="0" w:color="auto"/>
            </w:tcBorders>
            <w:hideMark/>
          </w:tcPr>
          <w:p w14:paraId="36244238"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16</w:t>
            </w:r>
          </w:p>
        </w:tc>
        <w:tc>
          <w:tcPr>
            <w:tcW w:w="5528" w:type="dxa"/>
            <w:tcBorders>
              <w:top w:val="single" w:sz="4" w:space="0" w:color="auto"/>
              <w:left w:val="single" w:sz="4" w:space="0" w:color="auto"/>
              <w:bottom w:val="single" w:sz="4" w:space="0" w:color="auto"/>
              <w:right w:val="single" w:sz="4" w:space="0" w:color="auto"/>
            </w:tcBorders>
            <w:hideMark/>
          </w:tcPr>
          <w:p w14:paraId="280D394F" w14:textId="77777777" w:rsidR="00E25F97" w:rsidRDefault="00E25F97">
            <w:pPr>
              <w:spacing w:after="0" w:line="240" w:lineRule="auto"/>
              <w:rPr>
                <w:rFonts w:ascii="Cambria" w:hAnsi="Cambria" w:cs="Arial"/>
                <w:b/>
                <w:sz w:val="24"/>
                <w:szCs w:val="24"/>
              </w:rPr>
            </w:pPr>
            <w:r>
              <w:rPr>
                <w:rFonts w:ascii="Cambria" w:hAnsi="Cambria" w:cs="Arial"/>
                <w:b/>
                <w:sz w:val="24"/>
                <w:szCs w:val="24"/>
              </w:rPr>
              <w:t>Keplia Priscila da Silva</w:t>
            </w:r>
          </w:p>
        </w:tc>
        <w:tc>
          <w:tcPr>
            <w:tcW w:w="2545" w:type="dxa"/>
            <w:tcBorders>
              <w:top w:val="single" w:sz="4" w:space="0" w:color="auto"/>
              <w:left w:val="single" w:sz="4" w:space="0" w:color="auto"/>
              <w:bottom w:val="single" w:sz="4" w:space="0" w:color="auto"/>
              <w:right w:val="single" w:sz="4" w:space="0" w:color="auto"/>
            </w:tcBorders>
            <w:hideMark/>
          </w:tcPr>
          <w:p w14:paraId="1E5C52CF"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027</w:t>
            </w:r>
          </w:p>
        </w:tc>
      </w:tr>
      <w:tr w:rsidR="00E25F97" w14:paraId="2D65F727" w14:textId="77777777" w:rsidTr="00E25F97">
        <w:tc>
          <w:tcPr>
            <w:tcW w:w="1555" w:type="dxa"/>
            <w:tcBorders>
              <w:top w:val="single" w:sz="4" w:space="0" w:color="auto"/>
              <w:left w:val="single" w:sz="4" w:space="0" w:color="auto"/>
              <w:bottom w:val="single" w:sz="4" w:space="0" w:color="auto"/>
              <w:right w:val="single" w:sz="4" w:space="0" w:color="auto"/>
            </w:tcBorders>
            <w:hideMark/>
          </w:tcPr>
          <w:p w14:paraId="2689BF90"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17</w:t>
            </w:r>
          </w:p>
        </w:tc>
        <w:tc>
          <w:tcPr>
            <w:tcW w:w="5528" w:type="dxa"/>
            <w:tcBorders>
              <w:top w:val="single" w:sz="4" w:space="0" w:color="auto"/>
              <w:left w:val="single" w:sz="4" w:space="0" w:color="auto"/>
              <w:bottom w:val="single" w:sz="4" w:space="0" w:color="auto"/>
              <w:right w:val="single" w:sz="4" w:space="0" w:color="auto"/>
            </w:tcBorders>
            <w:hideMark/>
          </w:tcPr>
          <w:p w14:paraId="0D86B49B" w14:textId="77777777" w:rsidR="00E25F97" w:rsidRDefault="00E25F97">
            <w:pPr>
              <w:spacing w:after="0" w:line="240" w:lineRule="auto"/>
              <w:rPr>
                <w:rFonts w:ascii="Cambria" w:hAnsi="Cambria" w:cs="Arial"/>
                <w:b/>
                <w:sz w:val="24"/>
                <w:szCs w:val="24"/>
              </w:rPr>
            </w:pPr>
            <w:r>
              <w:rPr>
                <w:rFonts w:ascii="Cambria" w:hAnsi="Cambria" w:cs="Arial"/>
                <w:b/>
                <w:sz w:val="24"/>
                <w:szCs w:val="24"/>
              </w:rPr>
              <w:t>Lucas Camargo Nogueira</w:t>
            </w:r>
          </w:p>
        </w:tc>
        <w:tc>
          <w:tcPr>
            <w:tcW w:w="2545" w:type="dxa"/>
            <w:tcBorders>
              <w:top w:val="single" w:sz="4" w:space="0" w:color="auto"/>
              <w:left w:val="single" w:sz="4" w:space="0" w:color="auto"/>
              <w:bottom w:val="single" w:sz="4" w:space="0" w:color="auto"/>
              <w:right w:val="single" w:sz="4" w:space="0" w:color="auto"/>
            </w:tcBorders>
            <w:hideMark/>
          </w:tcPr>
          <w:p w14:paraId="03CB681E"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009</w:t>
            </w:r>
          </w:p>
        </w:tc>
      </w:tr>
      <w:tr w:rsidR="00E25F97" w14:paraId="174E2A49" w14:textId="77777777" w:rsidTr="00E25F97">
        <w:tc>
          <w:tcPr>
            <w:tcW w:w="1555" w:type="dxa"/>
            <w:tcBorders>
              <w:top w:val="single" w:sz="4" w:space="0" w:color="auto"/>
              <w:left w:val="single" w:sz="4" w:space="0" w:color="auto"/>
              <w:bottom w:val="single" w:sz="4" w:space="0" w:color="auto"/>
              <w:right w:val="single" w:sz="4" w:space="0" w:color="auto"/>
            </w:tcBorders>
            <w:hideMark/>
          </w:tcPr>
          <w:p w14:paraId="3BC76C1C"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18</w:t>
            </w:r>
          </w:p>
        </w:tc>
        <w:tc>
          <w:tcPr>
            <w:tcW w:w="5528" w:type="dxa"/>
            <w:tcBorders>
              <w:top w:val="single" w:sz="4" w:space="0" w:color="auto"/>
              <w:left w:val="single" w:sz="4" w:space="0" w:color="auto"/>
              <w:bottom w:val="single" w:sz="4" w:space="0" w:color="auto"/>
              <w:right w:val="single" w:sz="4" w:space="0" w:color="auto"/>
            </w:tcBorders>
            <w:hideMark/>
          </w:tcPr>
          <w:p w14:paraId="6C8B38F3" w14:textId="77777777" w:rsidR="00E25F97" w:rsidRDefault="00E25F97">
            <w:pPr>
              <w:spacing w:after="0" w:line="240" w:lineRule="auto"/>
              <w:rPr>
                <w:rFonts w:ascii="Cambria" w:hAnsi="Cambria" w:cs="Arial"/>
                <w:b/>
                <w:sz w:val="24"/>
                <w:szCs w:val="24"/>
              </w:rPr>
            </w:pPr>
            <w:r>
              <w:rPr>
                <w:rFonts w:ascii="Cambria" w:hAnsi="Cambria" w:cs="Arial"/>
                <w:b/>
                <w:sz w:val="24"/>
                <w:szCs w:val="24"/>
              </w:rPr>
              <w:t xml:space="preserve">Lucas Roberto da Silva </w:t>
            </w:r>
          </w:p>
        </w:tc>
        <w:tc>
          <w:tcPr>
            <w:tcW w:w="2545" w:type="dxa"/>
            <w:tcBorders>
              <w:top w:val="single" w:sz="4" w:space="0" w:color="auto"/>
              <w:left w:val="single" w:sz="4" w:space="0" w:color="auto"/>
              <w:bottom w:val="single" w:sz="4" w:space="0" w:color="auto"/>
              <w:right w:val="single" w:sz="4" w:space="0" w:color="auto"/>
            </w:tcBorders>
            <w:hideMark/>
          </w:tcPr>
          <w:p w14:paraId="3414A6C2"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022</w:t>
            </w:r>
          </w:p>
        </w:tc>
      </w:tr>
      <w:tr w:rsidR="00E25F97" w14:paraId="20D478DD" w14:textId="77777777" w:rsidTr="00E25F97">
        <w:tc>
          <w:tcPr>
            <w:tcW w:w="1555" w:type="dxa"/>
            <w:tcBorders>
              <w:top w:val="single" w:sz="4" w:space="0" w:color="auto"/>
              <w:left w:val="single" w:sz="4" w:space="0" w:color="auto"/>
              <w:bottom w:val="single" w:sz="4" w:space="0" w:color="auto"/>
              <w:right w:val="single" w:sz="4" w:space="0" w:color="auto"/>
            </w:tcBorders>
            <w:hideMark/>
          </w:tcPr>
          <w:p w14:paraId="2CB8E2C6"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19</w:t>
            </w:r>
          </w:p>
        </w:tc>
        <w:tc>
          <w:tcPr>
            <w:tcW w:w="5528" w:type="dxa"/>
            <w:tcBorders>
              <w:top w:val="single" w:sz="4" w:space="0" w:color="auto"/>
              <w:left w:val="single" w:sz="4" w:space="0" w:color="auto"/>
              <w:bottom w:val="single" w:sz="4" w:space="0" w:color="auto"/>
              <w:right w:val="single" w:sz="4" w:space="0" w:color="auto"/>
            </w:tcBorders>
            <w:hideMark/>
          </w:tcPr>
          <w:p w14:paraId="4BE09EDF" w14:textId="77777777" w:rsidR="00E25F97" w:rsidRDefault="00E25F97">
            <w:pPr>
              <w:spacing w:after="0" w:line="240" w:lineRule="auto"/>
              <w:rPr>
                <w:rFonts w:ascii="Cambria" w:hAnsi="Cambria" w:cs="Arial"/>
                <w:b/>
                <w:sz w:val="24"/>
                <w:szCs w:val="24"/>
              </w:rPr>
            </w:pPr>
            <w:r>
              <w:rPr>
                <w:rFonts w:ascii="Cambria" w:hAnsi="Cambria" w:cs="Arial"/>
                <w:b/>
                <w:sz w:val="24"/>
                <w:szCs w:val="24"/>
              </w:rPr>
              <w:t>Rogerio Oliveira de Souza</w:t>
            </w:r>
          </w:p>
        </w:tc>
        <w:tc>
          <w:tcPr>
            <w:tcW w:w="2545" w:type="dxa"/>
            <w:tcBorders>
              <w:top w:val="single" w:sz="4" w:space="0" w:color="auto"/>
              <w:left w:val="single" w:sz="4" w:space="0" w:color="auto"/>
              <w:bottom w:val="single" w:sz="4" w:space="0" w:color="auto"/>
              <w:right w:val="single" w:sz="4" w:space="0" w:color="auto"/>
            </w:tcBorders>
            <w:hideMark/>
          </w:tcPr>
          <w:p w14:paraId="033B9BCB"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013</w:t>
            </w:r>
          </w:p>
        </w:tc>
      </w:tr>
      <w:tr w:rsidR="00E25F97" w14:paraId="0D63AD24" w14:textId="77777777" w:rsidTr="00E25F97">
        <w:tc>
          <w:tcPr>
            <w:tcW w:w="1555" w:type="dxa"/>
            <w:tcBorders>
              <w:top w:val="single" w:sz="4" w:space="0" w:color="auto"/>
              <w:left w:val="single" w:sz="4" w:space="0" w:color="auto"/>
              <w:bottom w:val="single" w:sz="4" w:space="0" w:color="auto"/>
              <w:right w:val="single" w:sz="4" w:space="0" w:color="auto"/>
            </w:tcBorders>
            <w:hideMark/>
          </w:tcPr>
          <w:p w14:paraId="122D8005"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20</w:t>
            </w:r>
          </w:p>
        </w:tc>
        <w:tc>
          <w:tcPr>
            <w:tcW w:w="5528" w:type="dxa"/>
            <w:tcBorders>
              <w:top w:val="single" w:sz="4" w:space="0" w:color="auto"/>
              <w:left w:val="single" w:sz="4" w:space="0" w:color="auto"/>
              <w:bottom w:val="single" w:sz="4" w:space="0" w:color="auto"/>
              <w:right w:val="single" w:sz="4" w:space="0" w:color="auto"/>
            </w:tcBorders>
            <w:hideMark/>
          </w:tcPr>
          <w:p w14:paraId="7695001A" w14:textId="77777777" w:rsidR="00E25F97" w:rsidRDefault="00E25F97">
            <w:pPr>
              <w:spacing w:after="0" w:line="240" w:lineRule="auto"/>
              <w:rPr>
                <w:rFonts w:ascii="Cambria" w:hAnsi="Cambria" w:cs="Arial"/>
                <w:b/>
                <w:sz w:val="24"/>
                <w:szCs w:val="24"/>
              </w:rPr>
            </w:pPr>
            <w:r>
              <w:rPr>
                <w:rFonts w:ascii="Cambria" w:hAnsi="Cambria" w:cs="Arial"/>
                <w:b/>
                <w:sz w:val="24"/>
                <w:szCs w:val="24"/>
              </w:rPr>
              <w:t>Romeu Sebastião Buchelt</w:t>
            </w:r>
          </w:p>
        </w:tc>
        <w:tc>
          <w:tcPr>
            <w:tcW w:w="2545" w:type="dxa"/>
            <w:tcBorders>
              <w:top w:val="single" w:sz="4" w:space="0" w:color="auto"/>
              <w:left w:val="single" w:sz="4" w:space="0" w:color="auto"/>
              <w:bottom w:val="single" w:sz="4" w:space="0" w:color="auto"/>
              <w:right w:val="single" w:sz="4" w:space="0" w:color="auto"/>
            </w:tcBorders>
            <w:hideMark/>
          </w:tcPr>
          <w:p w14:paraId="4D31DFCE"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034</w:t>
            </w:r>
          </w:p>
        </w:tc>
      </w:tr>
      <w:tr w:rsidR="00E25F97" w14:paraId="2D7FEC5A" w14:textId="77777777" w:rsidTr="00E25F97">
        <w:tc>
          <w:tcPr>
            <w:tcW w:w="1555" w:type="dxa"/>
            <w:tcBorders>
              <w:top w:val="single" w:sz="4" w:space="0" w:color="auto"/>
              <w:left w:val="single" w:sz="4" w:space="0" w:color="auto"/>
              <w:bottom w:val="single" w:sz="4" w:space="0" w:color="auto"/>
              <w:right w:val="single" w:sz="4" w:space="0" w:color="auto"/>
            </w:tcBorders>
            <w:hideMark/>
          </w:tcPr>
          <w:p w14:paraId="43F6069C"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21</w:t>
            </w:r>
          </w:p>
        </w:tc>
        <w:tc>
          <w:tcPr>
            <w:tcW w:w="5528" w:type="dxa"/>
            <w:tcBorders>
              <w:top w:val="single" w:sz="4" w:space="0" w:color="auto"/>
              <w:left w:val="single" w:sz="4" w:space="0" w:color="auto"/>
              <w:bottom w:val="single" w:sz="4" w:space="0" w:color="auto"/>
              <w:right w:val="single" w:sz="4" w:space="0" w:color="auto"/>
            </w:tcBorders>
            <w:hideMark/>
          </w:tcPr>
          <w:p w14:paraId="506861EB" w14:textId="77777777" w:rsidR="00E25F97" w:rsidRDefault="00E25F97">
            <w:pPr>
              <w:spacing w:after="0" w:line="240" w:lineRule="auto"/>
              <w:rPr>
                <w:rFonts w:ascii="Cambria" w:hAnsi="Cambria" w:cs="Arial"/>
                <w:b/>
                <w:sz w:val="24"/>
                <w:szCs w:val="24"/>
              </w:rPr>
            </w:pPr>
            <w:r>
              <w:rPr>
                <w:rFonts w:ascii="Cambria" w:hAnsi="Cambria" w:cs="Arial"/>
                <w:b/>
                <w:sz w:val="24"/>
                <w:szCs w:val="24"/>
              </w:rPr>
              <w:t>Valdir Barbosa da Rocha</w:t>
            </w:r>
          </w:p>
        </w:tc>
        <w:tc>
          <w:tcPr>
            <w:tcW w:w="2545" w:type="dxa"/>
            <w:tcBorders>
              <w:top w:val="single" w:sz="4" w:space="0" w:color="auto"/>
              <w:left w:val="single" w:sz="4" w:space="0" w:color="auto"/>
              <w:bottom w:val="single" w:sz="4" w:space="0" w:color="auto"/>
              <w:right w:val="single" w:sz="4" w:space="0" w:color="auto"/>
            </w:tcBorders>
            <w:hideMark/>
          </w:tcPr>
          <w:p w14:paraId="4F8146A4"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014</w:t>
            </w:r>
          </w:p>
        </w:tc>
      </w:tr>
      <w:tr w:rsidR="00E25F97" w14:paraId="3BDC9F72" w14:textId="77777777" w:rsidTr="00E25F97">
        <w:tc>
          <w:tcPr>
            <w:tcW w:w="1555" w:type="dxa"/>
            <w:tcBorders>
              <w:top w:val="single" w:sz="4" w:space="0" w:color="auto"/>
              <w:left w:val="single" w:sz="4" w:space="0" w:color="auto"/>
              <w:bottom w:val="single" w:sz="4" w:space="0" w:color="auto"/>
              <w:right w:val="single" w:sz="4" w:space="0" w:color="auto"/>
            </w:tcBorders>
            <w:hideMark/>
          </w:tcPr>
          <w:p w14:paraId="1F9B0C51"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22</w:t>
            </w:r>
          </w:p>
        </w:tc>
        <w:tc>
          <w:tcPr>
            <w:tcW w:w="5528" w:type="dxa"/>
            <w:tcBorders>
              <w:top w:val="single" w:sz="4" w:space="0" w:color="auto"/>
              <w:left w:val="single" w:sz="4" w:space="0" w:color="auto"/>
              <w:bottom w:val="single" w:sz="4" w:space="0" w:color="auto"/>
              <w:right w:val="single" w:sz="4" w:space="0" w:color="auto"/>
            </w:tcBorders>
            <w:hideMark/>
          </w:tcPr>
          <w:p w14:paraId="1A344E2E" w14:textId="77777777" w:rsidR="00E25F97" w:rsidRDefault="00E25F97">
            <w:pPr>
              <w:spacing w:after="0" w:line="240" w:lineRule="auto"/>
              <w:rPr>
                <w:rFonts w:ascii="Cambria" w:hAnsi="Cambria" w:cs="Arial"/>
                <w:b/>
                <w:sz w:val="24"/>
                <w:szCs w:val="24"/>
              </w:rPr>
            </w:pPr>
            <w:r>
              <w:rPr>
                <w:rFonts w:ascii="Cambria" w:hAnsi="Cambria" w:cs="Arial"/>
                <w:b/>
                <w:sz w:val="24"/>
                <w:szCs w:val="24"/>
              </w:rPr>
              <w:t>Vanderlei Ferreira Bezerra</w:t>
            </w:r>
          </w:p>
        </w:tc>
        <w:tc>
          <w:tcPr>
            <w:tcW w:w="2545" w:type="dxa"/>
            <w:tcBorders>
              <w:top w:val="single" w:sz="4" w:space="0" w:color="auto"/>
              <w:left w:val="single" w:sz="4" w:space="0" w:color="auto"/>
              <w:bottom w:val="single" w:sz="4" w:space="0" w:color="auto"/>
              <w:right w:val="single" w:sz="4" w:space="0" w:color="auto"/>
            </w:tcBorders>
            <w:hideMark/>
          </w:tcPr>
          <w:p w14:paraId="63A7EA83"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008</w:t>
            </w:r>
          </w:p>
        </w:tc>
      </w:tr>
      <w:tr w:rsidR="00E25F97" w14:paraId="2BCBE907" w14:textId="77777777" w:rsidTr="00E25F97">
        <w:tc>
          <w:tcPr>
            <w:tcW w:w="1555" w:type="dxa"/>
            <w:tcBorders>
              <w:top w:val="single" w:sz="4" w:space="0" w:color="auto"/>
              <w:left w:val="single" w:sz="4" w:space="0" w:color="auto"/>
              <w:bottom w:val="single" w:sz="4" w:space="0" w:color="auto"/>
              <w:right w:val="single" w:sz="4" w:space="0" w:color="auto"/>
            </w:tcBorders>
            <w:hideMark/>
          </w:tcPr>
          <w:p w14:paraId="19DDBBEC"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23</w:t>
            </w:r>
          </w:p>
        </w:tc>
        <w:tc>
          <w:tcPr>
            <w:tcW w:w="5528" w:type="dxa"/>
            <w:tcBorders>
              <w:top w:val="single" w:sz="4" w:space="0" w:color="auto"/>
              <w:left w:val="single" w:sz="4" w:space="0" w:color="auto"/>
              <w:bottom w:val="single" w:sz="4" w:space="0" w:color="auto"/>
              <w:right w:val="single" w:sz="4" w:space="0" w:color="auto"/>
            </w:tcBorders>
            <w:hideMark/>
          </w:tcPr>
          <w:p w14:paraId="6A7F089A" w14:textId="77777777" w:rsidR="00E25F97" w:rsidRDefault="00E25F97">
            <w:pPr>
              <w:spacing w:after="0" w:line="240" w:lineRule="auto"/>
              <w:rPr>
                <w:rFonts w:ascii="Cambria" w:hAnsi="Cambria" w:cs="Arial"/>
                <w:b/>
                <w:sz w:val="24"/>
                <w:szCs w:val="24"/>
              </w:rPr>
            </w:pPr>
            <w:r>
              <w:rPr>
                <w:rFonts w:ascii="Cambria" w:hAnsi="Cambria" w:cs="Arial"/>
                <w:b/>
                <w:sz w:val="24"/>
                <w:szCs w:val="24"/>
              </w:rPr>
              <w:t xml:space="preserve">Walisson Aparecido Barbosa </w:t>
            </w:r>
          </w:p>
        </w:tc>
        <w:tc>
          <w:tcPr>
            <w:tcW w:w="2545" w:type="dxa"/>
            <w:tcBorders>
              <w:top w:val="single" w:sz="4" w:space="0" w:color="auto"/>
              <w:left w:val="single" w:sz="4" w:space="0" w:color="auto"/>
              <w:bottom w:val="single" w:sz="4" w:space="0" w:color="auto"/>
              <w:right w:val="single" w:sz="4" w:space="0" w:color="auto"/>
            </w:tcBorders>
            <w:hideMark/>
          </w:tcPr>
          <w:p w14:paraId="2679DACE"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023</w:t>
            </w:r>
          </w:p>
        </w:tc>
      </w:tr>
      <w:tr w:rsidR="00E25F97" w14:paraId="3F87FED2" w14:textId="77777777" w:rsidTr="00E25F97">
        <w:tc>
          <w:tcPr>
            <w:tcW w:w="1555" w:type="dxa"/>
            <w:tcBorders>
              <w:top w:val="single" w:sz="4" w:space="0" w:color="auto"/>
              <w:left w:val="single" w:sz="4" w:space="0" w:color="auto"/>
              <w:bottom w:val="single" w:sz="4" w:space="0" w:color="auto"/>
              <w:right w:val="single" w:sz="4" w:space="0" w:color="auto"/>
            </w:tcBorders>
            <w:hideMark/>
          </w:tcPr>
          <w:p w14:paraId="48B7835D"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24</w:t>
            </w:r>
          </w:p>
        </w:tc>
        <w:tc>
          <w:tcPr>
            <w:tcW w:w="5528" w:type="dxa"/>
            <w:tcBorders>
              <w:top w:val="single" w:sz="4" w:space="0" w:color="auto"/>
              <w:left w:val="single" w:sz="4" w:space="0" w:color="auto"/>
              <w:bottom w:val="single" w:sz="4" w:space="0" w:color="auto"/>
              <w:right w:val="single" w:sz="4" w:space="0" w:color="auto"/>
            </w:tcBorders>
            <w:hideMark/>
          </w:tcPr>
          <w:p w14:paraId="43376E1D" w14:textId="77777777" w:rsidR="00E25F97" w:rsidRDefault="00E25F97">
            <w:pPr>
              <w:spacing w:after="0" w:line="240" w:lineRule="auto"/>
              <w:rPr>
                <w:rFonts w:ascii="Cambria" w:hAnsi="Cambria" w:cs="Arial"/>
                <w:b/>
                <w:sz w:val="24"/>
                <w:szCs w:val="24"/>
              </w:rPr>
            </w:pPr>
            <w:r>
              <w:rPr>
                <w:rFonts w:ascii="Cambria" w:hAnsi="Cambria" w:cs="Arial"/>
                <w:b/>
                <w:sz w:val="24"/>
                <w:szCs w:val="24"/>
              </w:rPr>
              <w:t xml:space="preserve">Wedson Jose dos Santos </w:t>
            </w:r>
          </w:p>
        </w:tc>
        <w:tc>
          <w:tcPr>
            <w:tcW w:w="2545" w:type="dxa"/>
            <w:tcBorders>
              <w:top w:val="single" w:sz="4" w:space="0" w:color="auto"/>
              <w:left w:val="single" w:sz="4" w:space="0" w:color="auto"/>
              <w:bottom w:val="single" w:sz="4" w:space="0" w:color="auto"/>
              <w:right w:val="single" w:sz="4" w:space="0" w:color="auto"/>
            </w:tcBorders>
            <w:hideMark/>
          </w:tcPr>
          <w:p w14:paraId="40881485"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033</w:t>
            </w:r>
          </w:p>
        </w:tc>
      </w:tr>
    </w:tbl>
    <w:p w14:paraId="5F478339" w14:textId="77777777" w:rsidR="00E25F97" w:rsidRDefault="00E25F97" w:rsidP="00E25F97">
      <w:pPr>
        <w:spacing w:after="0" w:line="240" w:lineRule="auto"/>
        <w:jc w:val="center"/>
        <w:rPr>
          <w:rFonts w:ascii="Cambria" w:eastAsia="Times New Roman" w:hAnsi="Cambria" w:cs="Arial"/>
          <w:b/>
          <w:sz w:val="24"/>
          <w:szCs w:val="24"/>
        </w:rPr>
      </w:pPr>
    </w:p>
    <w:p w14:paraId="5581FFBE" w14:textId="77777777" w:rsidR="00E25F97" w:rsidRDefault="00E25F97" w:rsidP="00E25F97">
      <w:pPr>
        <w:spacing w:after="0" w:line="240" w:lineRule="auto"/>
        <w:jc w:val="center"/>
        <w:rPr>
          <w:rFonts w:ascii="Cambria" w:hAnsi="Cambria" w:cs="Arial"/>
          <w:b/>
          <w:sz w:val="24"/>
          <w:szCs w:val="24"/>
        </w:rPr>
      </w:pPr>
    </w:p>
    <w:p w14:paraId="773CF449" w14:textId="77777777" w:rsidR="00E25F97" w:rsidRDefault="00E25F97" w:rsidP="00E25F97">
      <w:pPr>
        <w:spacing w:after="0" w:line="240" w:lineRule="auto"/>
        <w:jc w:val="center"/>
        <w:rPr>
          <w:rFonts w:ascii="Cambria" w:hAnsi="Cambria" w:cs="Arial"/>
          <w:b/>
          <w:sz w:val="24"/>
          <w:szCs w:val="24"/>
        </w:rPr>
      </w:pPr>
    </w:p>
    <w:p w14:paraId="787493AB" w14:textId="77777777" w:rsidR="00E25F97" w:rsidRDefault="00E25F97" w:rsidP="00E25F97">
      <w:pPr>
        <w:spacing w:after="0" w:line="240" w:lineRule="auto"/>
        <w:jc w:val="center"/>
        <w:rPr>
          <w:rFonts w:ascii="Cambria" w:hAnsi="Cambria" w:cs="Arial"/>
          <w:b/>
          <w:sz w:val="24"/>
          <w:szCs w:val="24"/>
        </w:rPr>
      </w:pPr>
      <w:r>
        <w:rPr>
          <w:rFonts w:ascii="Cambria" w:hAnsi="Cambria" w:cs="Arial"/>
          <w:b/>
          <w:sz w:val="24"/>
          <w:szCs w:val="24"/>
        </w:rPr>
        <w:t>CARGO:</w:t>
      </w:r>
    </w:p>
    <w:p w14:paraId="2B5210C4" w14:textId="77777777" w:rsidR="00E25F97" w:rsidRDefault="00E25F97" w:rsidP="00E25F97">
      <w:pPr>
        <w:spacing w:after="0" w:line="240" w:lineRule="auto"/>
        <w:jc w:val="center"/>
        <w:rPr>
          <w:rFonts w:ascii="Cambria" w:hAnsi="Cambria" w:cs="Arial"/>
          <w:b/>
          <w:sz w:val="24"/>
          <w:szCs w:val="24"/>
        </w:rPr>
      </w:pPr>
      <w:r>
        <w:rPr>
          <w:rFonts w:ascii="Cambria" w:hAnsi="Cambria" w:cs="Arial"/>
          <w:b/>
          <w:sz w:val="24"/>
          <w:szCs w:val="24"/>
        </w:rPr>
        <w:t>TECNICO DE INFORMÁTICA</w:t>
      </w:r>
    </w:p>
    <w:p w14:paraId="0659FC9C" w14:textId="77777777" w:rsidR="00E25F97" w:rsidRDefault="00E25F97" w:rsidP="00E25F97">
      <w:pPr>
        <w:spacing w:after="0" w:line="240" w:lineRule="auto"/>
        <w:jc w:val="center"/>
        <w:rPr>
          <w:rFonts w:ascii="Cambria" w:hAnsi="Cambria" w:cs="Arial"/>
          <w:b/>
          <w:sz w:val="24"/>
          <w:szCs w:val="24"/>
        </w:rPr>
      </w:pPr>
    </w:p>
    <w:tbl>
      <w:tblPr>
        <w:tblStyle w:val="Tabelacomgrade"/>
        <w:tblW w:w="0" w:type="auto"/>
        <w:tblLook w:val="04A0" w:firstRow="1" w:lastRow="0" w:firstColumn="1" w:lastColumn="0" w:noHBand="0" w:noVBand="1"/>
      </w:tblPr>
      <w:tblGrid>
        <w:gridCol w:w="1555"/>
        <w:gridCol w:w="5528"/>
        <w:gridCol w:w="2545"/>
      </w:tblGrid>
      <w:tr w:rsidR="00E25F97" w14:paraId="6C0D766C" w14:textId="77777777" w:rsidTr="00E25F97">
        <w:tc>
          <w:tcPr>
            <w:tcW w:w="1555" w:type="dxa"/>
            <w:tcBorders>
              <w:top w:val="single" w:sz="4" w:space="0" w:color="auto"/>
              <w:left w:val="single" w:sz="4" w:space="0" w:color="auto"/>
              <w:bottom w:val="single" w:sz="4" w:space="0" w:color="auto"/>
              <w:right w:val="single" w:sz="4" w:space="0" w:color="auto"/>
            </w:tcBorders>
            <w:hideMark/>
          </w:tcPr>
          <w:p w14:paraId="453C9223"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 xml:space="preserve">Nº </w:t>
            </w:r>
          </w:p>
        </w:tc>
        <w:tc>
          <w:tcPr>
            <w:tcW w:w="5528" w:type="dxa"/>
            <w:tcBorders>
              <w:top w:val="single" w:sz="4" w:space="0" w:color="auto"/>
              <w:left w:val="single" w:sz="4" w:space="0" w:color="auto"/>
              <w:bottom w:val="single" w:sz="4" w:space="0" w:color="auto"/>
              <w:right w:val="single" w:sz="4" w:space="0" w:color="auto"/>
            </w:tcBorders>
            <w:hideMark/>
          </w:tcPr>
          <w:p w14:paraId="3FBF1BA9"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 xml:space="preserve">NOME </w:t>
            </w:r>
          </w:p>
        </w:tc>
        <w:tc>
          <w:tcPr>
            <w:tcW w:w="2545" w:type="dxa"/>
            <w:tcBorders>
              <w:top w:val="single" w:sz="4" w:space="0" w:color="auto"/>
              <w:left w:val="single" w:sz="4" w:space="0" w:color="auto"/>
              <w:bottom w:val="single" w:sz="4" w:space="0" w:color="auto"/>
              <w:right w:val="single" w:sz="4" w:space="0" w:color="auto"/>
            </w:tcBorders>
            <w:hideMark/>
          </w:tcPr>
          <w:p w14:paraId="2194FF28"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 xml:space="preserve">INSCRIÇÃO Nº </w:t>
            </w:r>
          </w:p>
        </w:tc>
      </w:tr>
      <w:tr w:rsidR="00E25F97" w14:paraId="11E1B9E8" w14:textId="77777777" w:rsidTr="00E25F97">
        <w:tc>
          <w:tcPr>
            <w:tcW w:w="1555" w:type="dxa"/>
            <w:tcBorders>
              <w:top w:val="single" w:sz="4" w:space="0" w:color="auto"/>
              <w:left w:val="single" w:sz="4" w:space="0" w:color="auto"/>
              <w:bottom w:val="single" w:sz="4" w:space="0" w:color="auto"/>
              <w:right w:val="single" w:sz="4" w:space="0" w:color="auto"/>
            </w:tcBorders>
            <w:hideMark/>
          </w:tcPr>
          <w:p w14:paraId="5B8505B8"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01</w:t>
            </w:r>
          </w:p>
        </w:tc>
        <w:tc>
          <w:tcPr>
            <w:tcW w:w="5528" w:type="dxa"/>
            <w:tcBorders>
              <w:top w:val="single" w:sz="4" w:space="0" w:color="auto"/>
              <w:left w:val="single" w:sz="4" w:space="0" w:color="auto"/>
              <w:bottom w:val="single" w:sz="4" w:space="0" w:color="auto"/>
              <w:right w:val="single" w:sz="4" w:space="0" w:color="auto"/>
            </w:tcBorders>
            <w:hideMark/>
          </w:tcPr>
          <w:p w14:paraId="193940AF" w14:textId="77777777" w:rsidR="00E25F97" w:rsidRDefault="00E25F97">
            <w:pPr>
              <w:spacing w:after="0" w:line="240" w:lineRule="auto"/>
              <w:rPr>
                <w:rFonts w:ascii="Cambria" w:hAnsi="Cambria" w:cs="Arial"/>
                <w:b/>
                <w:sz w:val="24"/>
                <w:szCs w:val="24"/>
              </w:rPr>
            </w:pPr>
            <w:r>
              <w:rPr>
                <w:rFonts w:ascii="Cambria" w:hAnsi="Cambria" w:cs="Arial"/>
                <w:b/>
                <w:sz w:val="24"/>
                <w:szCs w:val="24"/>
              </w:rPr>
              <w:t xml:space="preserve">Aleff Braun </w:t>
            </w:r>
          </w:p>
        </w:tc>
        <w:tc>
          <w:tcPr>
            <w:tcW w:w="2545" w:type="dxa"/>
            <w:tcBorders>
              <w:top w:val="single" w:sz="4" w:space="0" w:color="auto"/>
              <w:left w:val="single" w:sz="4" w:space="0" w:color="auto"/>
              <w:bottom w:val="single" w:sz="4" w:space="0" w:color="auto"/>
              <w:right w:val="single" w:sz="4" w:space="0" w:color="auto"/>
            </w:tcBorders>
            <w:hideMark/>
          </w:tcPr>
          <w:p w14:paraId="44732F13"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036</w:t>
            </w:r>
          </w:p>
        </w:tc>
      </w:tr>
      <w:tr w:rsidR="00E25F97" w14:paraId="5FB14483" w14:textId="77777777" w:rsidTr="00E25F97">
        <w:tc>
          <w:tcPr>
            <w:tcW w:w="1555" w:type="dxa"/>
            <w:tcBorders>
              <w:top w:val="single" w:sz="4" w:space="0" w:color="auto"/>
              <w:left w:val="single" w:sz="4" w:space="0" w:color="auto"/>
              <w:bottom w:val="single" w:sz="4" w:space="0" w:color="auto"/>
              <w:right w:val="single" w:sz="4" w:space="0" w:color="auto"/>
            </w:tcBorders>
            <w:hideMark/>
          </w:tcPr>
          <w:p w14:paraId="1BA5B022"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02</w:t>
            </w:r>
          </w:p>
        </w:tc>
        <w:tc>
          <w:tcPr>
            <w:tcW w:w="5528" w:type="dxa"/>
            <w:tcBorders>
              <w:top w:val="single" w:sz="4" w:space="0" w:color="auto"/>
              <w:left w:val="single" w:sz="4" w:space="0" w:color="auto"/>
              <w:bottom w:val="single" w:sz="4" w:space="0" w:color="auto"/>
              <w:right w:val="single" w:sz="4" w:space="0" w:color="auto"/>
            </w:tcBorders>
            <w:hideMark/>
          </w:tcPr>
          <w:p w14:paraId="3E62BA54" w14:textId="77777777" w:rsidR="00E25F97" w:rsidRDefault="00E25F97">
            <w:pPr>
              <w:spacing w:after="0" w:line="240" w:lineRule="auto"/>
              <w:rPr>
                <w:rFonts w:ascii="Cambria" w:hAnsi="Cambria" w:cs="Arial"/>
                <w:b/>
                <w:sz w:val="24"/>
                <w:szCs w:val="24"/>
              </w:rPr>
            </w:pPr>
            <w:r>
              <w:rPr>
                <w:rFonts w:ascii="Cambria" w:hAnsi="Cambria" w:cs="Arial"/>
                <w:b/>
                <w:sz w:val="24"/>
                <w:szCs w:val="24"/>
              </w:rPr>
              <w:t xml:space="preserve">Alexsandro Dias Neratka </w:t>
            </w:r>
          </w:p>
        </w:tc>
        <w:tc>
          <w:tcPr>
            <w:tcW w:w="2545" w:type="dxa"/>
            <w:tcBorders>
              <w:top w:val="single" w:sz="4" w:space="0" w:color="auto"/>
              <w:left w:val="single" w:sz="4" w:space="0" w:color="auto"/>
              <w:bottom w:val="single" w:sz="4" w:space="0" w:color="auto"/>
              <w:right w:val="single" w:sz="4" w:space="0" w:color="auto"/>
            </w:tcBorders>
            <w:hideMark/>
          </w:tcPr>
          <w:p w14:paraId="6C930846"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015</w:t>
            </w:r>
          </w:p>
        </w:tc>
      </w:tr>
      <w:tr w:rsidR="00E25F97" w14:paraId="66E4ED0F" w14:textId="77777777" w:rsidTr="00E25F97">
        <w:tc>
          <w:tcPr>
            <w:tcW w:w="1555" w:type="dxa"/>
            <w:tcBorders>
              <w:top w:val="single" w:sz="4" w:space="0" w:color="auto"/>
              <w:left w:val="single" w:sz="4" w:space="0" w:color="auto"/>
              <w:bottom w:val="single" w:sz="4" w:space="0" w:color="auto"/>
              <w:right w:val="single" w:sz="4" w:space="0" w:color="auto"/>
            </w:tcBorders>
            <w:hideMark/>
          </w:tcPr>
          <w:p w14:paraId="2E9E42C3"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03</w:t>
            </w:r>
          </w:p>
        </w:tc>
        <w:tc>
          <w:tcPr>
            <w:tcW w:w="5528" w:type="dxa"/>
            <w:tcBorders>
              <w:top w:val="single" w:sz="4" w:space="0" w:color="auto"/>
              <w:left w:val="single" w:sz="4" w:space="0" w:color="auto"/>
              <w:bottom w:val="single" w:sz="4" w:space="0" w:color="auto"/>
              <w:right w:val="single" w:sz="4" w:space="0" w:color="auto"/>
            </w:tcBorders>
            <w:hideMark/>
          </w:tcPr>
          <w:p w14:paraId="0873FF45" w14:textId="77777777" w:rsidR="00E25F97" w:rsidRDefault="00E25F97">
            <w:pPr>
              <w:spacing w:after="0" w:line="240" w:lineRule="auto"/>
              <w:rPr>
                <w:rFonts w:ascii="Cambria" w:hAnsi="Cambria" w:cs="Arial"/>
                <w:b/>
                <w:sz w:val="24"/>
                <w:szCs w:val="24"/>
              </w:rPr>
            </w:pPr>
            <w:r>
              <w:rPr>
                <w:rFonts w:ascii="Cambria" w:hAnsi="Cambria" w:cs="Arial"/>
                <w:b/>
                <w:sz w:val="24"/>
                <w:szCs w:val="24"/>
              </w:rPr>
              <w:t>Ítalo Bergamaschi Mather de Souza</w:t>
            </w:r>
          </w:p>
        </w:tc>
        <w:tc>
          <w:tcPr>
            <w:tcW w:w="2545" w:type="dxa"/>
            <w:tcBorders>
              <w:top w:val="single" w:sz="4" w:space="0" w:color="auto"/>
              <w:left w:val="single" w:sz="4" w:space="0" w:color="auto"/>
              <w:bottom w:val="single" w:sz="4" w:space="0" w:color="auto"/>
              <w:right w:val="single" w:sz="4" w:space="0" w:color="auto"/>
            </w:tcBorders>
            <w:hideMark/>
          </w:tcPr>
          <w:p w14:paraId="6514B808"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007</w:t>
            </w:r>
          </w:p>
        </w:tc>
      </w:tr>
      <w:tr w:rsidR="00E25F97" w14:paraId="78594996" w14:textId="77777777" w:rsidTr="00E25F97">
        <w:tc>
          <w:tcPr>
            <w:tcW w:w="1555" w:type="dxa"/>
            <w:tcBorders>
              <w:top w:val="single" w:sz="4" w:space="0" w:color="auto"/>
              <w:left w:val="single" w:sz="4" w:space="0" w:color="auto"/>
              <w:bottom w:val="single" w:sz="4" w:space="0" w:color="auto"/>
              <w:right w:val="single" w:sz="4" w:space="0" w:color="auto"/>
            </w:tcBorders>
            <w:hideMark/>
          </w:tcPr>
          <w:p w14:paraId="776756B3" w14:textId="1609BE12" w:rsidR="00E25F97" w:rsidRDefault="00E50CF6">
            <w:pPr>
              <w:spacing w:after="0" w:line="240" w:lineRule="auto"/>
              <w:jc w:val="center"/>
              <w:rPr>
                <w:rFonts w:ascii="Cambria" w:hAnsi="Cambria" w:cs="Arial"/>
                <w:b/>
                <w:sz w:val="24"/>
                <w:szCs w:val="24"/>
              </w:rPr>
            </w:pPr>
            <w:r>
              <w:rPr>
                <w:rFonts w:ascii="Cambria" w:hAnsi="Cambria" w:cs="Arial"/>
                <w:b/>
                <w:sz w:val="24"/>
                <w:szCs w:val="24"/>
              </w:rPr>
              <w:t>04</w:t>
            </w:r>
          </w:p>
        </w:tc>
        <w:tc>
          <w:tcPr>
            <w:tcW w:w="5528" w:type="dxa"/>
            <w:tcBorders>
              <w:top w:val="single" w:sz="4" w:space="0" w:color="auto"/>
              <w:left w:val="single" w:sz="4" w:space="0" w:color="auto"/>
              <w:bottom w:val="single" w:sz="4" w:space="0" w:color="auto"/>
              <w:right w:val="single" w:sz="4" w:space="0" w:color="auto"/>
            </w:tcBorders>
            <w:hideMark/>
          </w:tcPr>
          <w:p w14:paraId="527613B4" w14:textId="77777777" w:rsidR="00E25F97" w:rsidRDefault="00E25F97">
            <w:pPr>
              <w:spacing w:after="0" w:line="240" w:lineRule="auto"/>
              <w:rPr>
                <w:rFonts w:ascii="Cambria" w:hAnsi="Cambria" w:cs="Arial"/>
                <w:b/>
                <w:sz w:val="24"/>
                <w:szCs w:val="24"/>
              </w:rPr>
            </w:pPr>
            <w:r>
              <w:rPr>
                <w:rFonts w:ascii="Cambria" w:hAnsi="Cambria" w:cs="Arial"/>
                <w:b/>
                <w:sz w:val="24"/>
                <w:szCs w:val="24"/>
              </w:rPr>
              <w:t xml:space="preserve">Josinaldo Julião da Silva </w:t>
            </w:r>
          </w:p>
        </w:tc>
        <w:tc>
          <w:tcPr>
            <w:tcW w:w="2545" w:type="dxa"/>
            <w:tcBorders>
              <w:top w:val="single" w:sz="4" w:space="0" w:color="auto"/>
              <w:left w:val="single" w:sz="4" w:space="0" w:color="auto"/>
              <w:bottom w:val="single" w:sz="4" w:space="0" w:color="auto"/>
              <w:right w:val="single" w:sz="4" w:space="0" w:color="auto"/>
            </w:tcBorders>
            <w:hideMark/>
          </w:tcPr>
          <w:p w14:paraId="16DEB1D7"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028</w:t>
            </w:r>
          </w:p>
        </w:tc>
      </w:tr>
      <w:tr w:rsidR="00E25F97" w14:paraId="6AF4D5FE" w14:textId="77777777" w:rsidTr="00E25F97">
        <w:tc>
          <w:tcPr>
            <w:tcW w:w="1555" w:type="dxa"/>
            <w:tcBorders>
              <w:top w:val="single" w:sz="4" w:space="0" w:color="auto"/>
              <w:left w:val="single" w:sz="4" w:space="0" w:color="auto"/>
              <w:bottom w:val="single" w:sz="4" w:space="0" w:color="auto"/>
              <w:right w:val="single" w:sz="4" w:space="0" w:color="auto"/>
            </w:tcBorders>
            <w:hideMark/>
          </w:tcPr>
          <w:p w14:paraId="14690072" w14:textId="7B1A1716" w:rsidR="00E25F97" w:rsidRDefault="00E50CF6">
            <w:pPr>
              <w:spacing w:after="0" w:line="240" w:lineRule="auto"/>
              <w:jc w:val="center"/>
              <w:rPr>
                <w:rFonts w:ascii="Cambria" w:hAnsi="Cambria" w:cs="Arial"/>
                <w:b/>
                <w:sz w:val="24"/>
                <w:szCs w:val="24"/>
              </w:rPr>
            </w:pPr>
            <w:r>
              <w:rPr>
                <w:rFonts w:ascii="Cambria" w:hAnsi="Cambria" w:cs="Arial"/>
                <w:b/>
                <w:sz w:val="24"/>
                <w:szCs w:val="24"/>
              </w:rPr>
              <w:t>05</w:t>
            </w:r>
          </w:p>
        </w:tc>
        <w:tc>
          <w:tcPr>
            <w:tcW w:w="5528" w:type="dxa"/>
            <w:tcBorders>
              <w:top w:val="single" w:sz="4" w:space="0" w:color="auto"/>
              <w:left w:val="single" w:sz="4" w:space="0" w:color="auto"/>
              <w:bottom w:val="single" w:sz="4" w:space="0" w:color="auto"/>
              <w:right w:val="single" w:sz="4" w:space="0" w:color="auto"/>
            </w:tcBorders>
            <w:hideMark/>
          </w:tcPr>
          <w:p w14:paraId="1B42E01F" w14:textId="77777777" w:rsidR="00E25F97" w:rsidRDefault="00E25F97">
            <w:pPr>
              <w:spacing w:after="0" w:line="240" w:lineRule="auto"/>
              <w:rPr>
                <w:rFonts w:ascii="Cambria" w:hAnsi="Cambria" w:cs="Arial"/>
                <w:b/>
                <w:sz w:val="24"/>
                <w:szCs w:val="24"/>
              </w:rPr>
            </w:pPr>
            <w:r>
              <w:rPr>
                <w:rFonts w:ascii="Cambria" w:hAnsi="Cambria" w:cs="Arial"/>
                <w:b/>
                <w:sz w:val="24"/>
                <w:szCs w:val="24"/>
              </w:rPr>
              <w:t xml:space="preserve">Maciel Candido </w:t>
            </w:r>
          </w:p>
        </w:tc>
        <w:tc>
          <w:tcPr>
            <w:tcW w:w="2545" w:type="dxa"/>
            <w:tcBorders>
              <w:top w:val="single" w:sz="4" w:space="0" w:color="auto"/>
              <w:left w:val="single" w:sz="4" w:space="0" w:color="auto"/>
              <w:bottom w:val="single" w:sz="4" w:space="0" w:color="auto"/>
              <w:right w:val="single" w:sz="4" w:space="0" w:color="auto"/>
            </w:tcBorders>
            <w:hideMark/>
          </w:tcPr>
          <w:p w14:paraId="6F9CBC68"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024</w:t>
            </w:r>
          </w:p>
        </w:tc>
      </w:tr>
      <w:tr w:rsidR="00E25F97" w14:paraId="23B9507D" w14:textId="77777777" w:rsidTr="00E25F97">
        <w:tc>
          <w:tcPr>
            <w:tcW w:w="1555" w:type="dxa"/>
            <w:tcBorders>
              <w:top w:val="single" w:sz="4" w:space="0" w:color="auto"/>
              <w:left w:val="single" w:sz="4" w:space="0" w:color="auto"/>
              <w:bottom w:val="single" w:sz="4" w:space="0" w:color="auto"/>
              <w:right w:val="single" w:sz="4" w:space="0" w:color="auto"/>
            </w:tcBorders>
            <w:hideMark/>
          </w:tcPr>
          <w:p w14:paraId="4DC266FC" w14:textId="6CD650E5" w:rsidR="00E25F97" w:rsidRDefault="00E50CF6">
            <w:pPr>
              <w:spacing w:after="0" w:line="240" w:lineRule="auto"/>
              <w:jc w:val="center"/>
              <w:rPr>
                <w:rFonts w:ascii="Cambria" w:hAnsi="Cambria" w:cs="Arial"/>
                <w:b/>
                <w:sz w:val="24"/>
                <w:szCs w:val="24"/>
              </w:rPr>
            </w:pPr>
            <w:r>
              <w:rPr>
                <w:rFonts w:ascii="Cambria" w:hAnsi="Cambria" w:cs="Arial"/>
                <w:b/>
                <w:sz w:val="24"/>
                <w:szCs w:val="24"/>
              </w:rPr>
              <w:t>06</w:t>
            </w:r>
          </w:p>
        </w:tc>
        <w:tc>
          <w:tcPr>
            <w:tcW w:w="5528" w:type="dxa"/>
            <w:tcBorders>
              <w:top w:val="single" w:sz="4" w:space="0" w:color="auto"/>
              <w:left w:val="single" w:sz="4" w:space="0" w:color="auto"/>
              <w:bottom w:val="single" w:sz="4" w:space="0" w:color="auto"/>
              <w:right w:val="single" w:sz="4" w:space="0" w:color="auto"/>
            </w:tcBorders>
            <w:hideMark/>
          </w:tcPr>
          <w:p w14:paraId="35F5B92C" w14:textId="77777777" w:rsidR="00E25F97" w:rsidRDefault="00E25F97">
            <w:pPr>
              <w:spacing w:after="0" w:line="240" w:lineRule="auto"/>
              <w:rPr>
                <w:rFonts w:ascii="Cambria" w:hAnsi="Cambria" w:cs="Arial"/>
                <w:b/>
                <w:sz w:val="24"/>
                <w:szCs w:val="24"/>
              </w:rPr>
            </w:pPr>
            <w:r>
              <w:rPr>
                <w:rFonts w:ascii="Cambria" w:hAnsi="Cambria" w:cs="Arial"/>
                <w:b/>
                <w:sz w:val="24"/>
                <w:szCs w:val="24"/>
              </w:rPr>
              <w:t xml:space="preserve">Vinicius Gabriel Rodrigues </w:t>
            </w:r>
          </w:p>
        </w:tc>
        <w:tc>
          <w:tcPr>
            <w:tcW w:w="2545" w:type="dxa"/>
            <w:tcBorders>
              <w:top w:val="single" w:sz="4" w:space="0" w:color="auto"/>
              <w:left w:val="single" w:sz="4" w:space="0" w:color="auto"/>
              <w:bottom w:val="single" w:sz="4" w:space="0" w:color="auto"/>
              <w:right w:val="single" w:sz="4" w:space="0" w:color="auto"/>
            </w:tcBorders>
            <w:hideMark/>
          </w:tcPr>
          <w:p w14:paraId="2ECDAED8"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001</w:t>
            </w:r>
          </w:p>
        </w:tc>
      </w:tr>
    </w:tbl>
    <w:p w14:paraId="175191D8" w14:textId="77777777" w:rsidR="00E25F97" w:rsidRDefault="00E25F97" w:rsidP="00E25F97">
      <w:pPr>
        <w:spacing w:after="0" w:line="240" w:lineRule="auto"/>
        <w:jc w:val="center"/>
        <w:rPr>
          <w:rFonts w:ascii="Cambria" w:eastAsia="Times New Roman" w:hAnsi="Cambria" w:cs="Arial"/>
          <w:b/>
          <w:sz w:val="24"/>
          <w:szCs w:val="24"/>
        </w:rPr>
      </w:pPr>
    </w:p>
    <w:p w14:paraId="2F54DB6B" w14:textId="77777777" w:rsidR="00E25F97" w:rsidRDefault="00E25F97" w:rsidP="00E25F97">
      <w:pPr>
        <w:spacing w:after="0" w:line="240" w:lineRule="auto"/>
        <w:jc w:val="center"/>
        <w:rPr>
          <w:rFonts w:ascii="Cambria" w:hAnsi="Cambria" w:cs="Arial"/>
          <w:b/>
          <w:sz w:val="24"/>
          <w:szCs w:val="24"/>
        </w:rPr>
      </w:pPr>
    </w:p>
    <w:p w14:paraId="65726A71" w14:textId="77777777" w:rsidR="00E25F97" w:rsidRDefault="00E25F97" w:rsidP="00E25F97">
      <w:pPr>
        <w:spacing w:after="0" w:line="240" w:lineRule="auto"/>
        <w:rPr>
          <w:rFonts w:ascii="Cambria" w:hAnsi="Cambria" w:cs="Arial"/>
          <w:b/>
          <w:sz w:val="24"/>
          <w:szCs w:val="24"/>
        </w:rPr>
      </w:pPr>
    </w:p>
    <w:p w14:paraId="716A5155" w14:textId="77777777" w:rsidR="00E25F97" w:rsidRDefault="00E25F97" w:rsidP="00E25F97">
      <w:pPr>
        <w:spacing w:after="0" w:line="240" w:lineRule="auto"/>
        <w:jc w:val="center"/>
        <w:rPr>
          <w:rFonts w:ascii="Cambria" w:hAnsi="Cambria" w:cs="Arial"/>
          <w:b/>
          <w:sz w:val="24"/>
          <w:szCs w:val="24"/>
        </w:rPr>
      </w:pPr>
      <w:r>
        <w:rPr>
          <w:rFonts w:ascii="Cambria" w:hAnsi="Cambria" w:cs="Arial"/>
          <w:b/>
          <w:sz w:val="24"/>
          <w:szCs w:val="24"/>
        </w:rPr>
        <w:t>CARGO</w:t>
      </w:r>
    </w:p>
    <w:p w14:paraId="16BF1361" w14:textId="77777777" w:rsidR="00E25F97" w:rsidRDefault="00E25F97" w:rsidP="00E25F97">
      <w:pPr>
        <w:spacing w:after="0" w:line="240" w:lineRule="auto"/>
        <w:jc w:val="center"/>
        <w:rPr>
          <w:rFonts w:ascii="Cambria" w:hAnsi="Cambria" w:cs="Arial"/>
          <w:b/>
          <w:sz w:val="24"/>
          <w:szCs w:val="24"/>
        </w:rPr>
      </w:pPr>
      <w:r>
        <w:rPr>
          <w:rFonts w:ascii="Cambria" w:hAnsi="Cambria" w:cs="Arial"/>
          <w:b/>
          <w:sz w:val="24"/>
          <w:szCs w:val="24"/>
        </w:rPr>
        <w:t xml:space="preserve">OPERADOR DE PÁ CARREGADEIRA – ZONA RURAL </w:t>
      </w:r>
    </w:p>
    <w:p w14:paraId="3B57407D" w14:textId="77777777" w:rsidR="00E25F97" w:rsidRDefault="00E25F97" w:rsidP="00E25F97">
      <w:pPr>
        <w:spacing w:after="0" w:line="240" w:lineRule="auto"/>
        <w:jc w:val="center"/>
        <w:rPr>
          <w:rFonts w:ascii="Cambria" w:hAnsi="Cambria" w:cs="Arial"/>
          <w:b/>
          <w:sz w:val="24"/>
          <w:szCs w:val="24"/>
        </w:rPr>
      </w:pPr>
    </w:p>
    <w:tbl>
      <w:tblPr>
        <w:tblStyle w:val="Tabelacomgrade"/>
        <w:tblW w:w="0" w:type="auto"/>
        <w:tblLook w:val="04A0" w:firstRow="1" w:lastRow="0" w:firstColumn="1" w:lastColumn="0" w:noHBand="0" w:noVBand="1"/>
      </w:tblPr>
      <w:tblGrid>
        <w:gridCol w:w="1555"/>
        <w:gridCol w:w="5528"/>
        <w:gridCol w:w="2545"/>
      </w:tblGrid>
      <w:tr w:rsidR="00E25F97" w14:paraId="0D7A25CC" w14:textId="77777777" w:rsidTr="00E25F97">
        <w:tc>
          <w:tcPr>
            <w:tcW w:w="1555" w:type="dxa"/>
            <w:tcBorders>
              <w:top w:val="single" w:sz="4" w:space="0" w:color="auto"/>
              <w:left w:val="single" w:sz="4" w:space="0" w:color="auto"/>
              <w:bottom w:val="single" w:sz="4" w:space="0" w:color="auto"/>
              <w:right w:val="single" w:sz="4" w:space="0" w:color="auto"/>
            </w:tcBorders>
            <w:hideMark/>
          </w:tcPr>
          <w:p w14:paraId="1D51C37E"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 xml:space="preserve">Nº </w:t>
            </w:r>
          </w:p>
        </w:tc>
        <w:tc>
          <w:tcPr>
            <w:tcW w:w="5528" w:type="dxa"/>
            <w:tcBorders>
              <w:top w:val="single" w:sz="4" w:space="0" w:color="auto"/>
              <w:left w:val="single" w:sz="4" w:space="0" w:color="auto"/>
              <w:bottom w:val="single" w:sz="4" w:space="0" w:color="auto"/>
              <w:right w:val="single" w:sz="4" w:space="0" w:color="auto"/>
            </w:tcBorders>
            <w:hideMark/>
          </w:tcPr>
          <w:p w14:paraId="64C58892"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 xml:space="preserve">NOME </w:t>
            </w:r>
          </w:p>
        </w:tc>
        <w:tc>
          <w:tcPr>
            <w:tcW w:w="2545" w:type="dxa"/>
            <w:tcBorders>
              <w:top w:val="single" w:sz="4" w:space="0" w:color="auto"/>
              <w:left w:val="single" w:sz="4" w:space="0" w:color="auto"/>
              <w:bottom w:val="single" w:sz="4" w:space="0" w:color="auto"/>
              <w:right w:val="single" w:sz="4" w:space="0" w:color="auto"/>
            </w:tcBorders>
            <w:hideMark/>
          </w:tcPr>
          <w:p w14:paraId="0915340A"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 xml:space="preserve">INSCRIÇÃO Nº </w:t>
            </w:r>
          </w:p>
        </w:tc>
      </w:tr>
      <w:tr w:rsidR="00E25F97" w14:paraId="64F254E1" w14:textId="77777777" w:rsidTr="00E25F97">
        <w:tc>
          <w:tcPr>
            <w:tcW w:w="1555" w:type="dxa"/>
            <w:tcBorders>
              <w:top w:val="single" w:sz="4" w:space="0" w:color="auto"/>
              <w:left w:val="single" w:sz="4" w:space="0" w:color="auto"/>
              <w:bottom w:val="single" w:sz="4" w:space="0" w:color="auto"/>
              <w:right w:val="single" w:sz="4" w:space="0" w:color="auto"/>
            </w:tcBorders>
            <w:hideMark/>
          </w:tcPr>
          <w:p w14:paraId="2208C57F"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01</w:t>
            </w:r>
          </w:p>
        </w:tc>
        <w:tc>
          <w:tcPr>
            <w:tcW w:w="5528" w:type="dxa"/>
            <w:tcBorders>
              <w:top w:val="single" w:sz="4" w:space="0" w:color="auto"/>
              <w:left w:val="single" w:sz="4" w:space="0" w:color="auto"/>
              <w:bottom w:val="single" w:sz="4" w:space="0" w:color="auto"/>
              <w:right w:val="single" w:sz="4" w:space="0" w:color="auto"/>
            </w:tcBorders>
            <w:hideMark/>
          </w:tcPr>
          <w:p w14:paraId="458D706E" w14:textId="77777777" w:rsidR="00E25F97" w:rsidRDefault="00E25F97">
            <w:pPr>
              <w:spacing w:after="0" w:line="240" w:lineRule="auto"/>
              <w:rPr>
                <w:rFonts w:ascii="Cambria" w:hAnsi="Cambria" w:cs="Arial"/>
                <w:b/>
                <w:sz w:val="24"/>
                <w:szCs w:val="24"/>
              </w:rPr>
            </w:pPr>
            <w:r>
              <w:rPr>
                <w:rFonts w:ascii="Cambria" w:hAnsi="Cambria" w:cs="Arial"/>
                <w:b/>
                <w:sz w:val="24"/>
                <w:szCs w:val="24"/>
              </w:rPr>
              <w:t>Cleiton Barcello</w:t>
            </w:r>
          </w:p>
        </w:tc>
        <w:tc>
          <w:tcPr>
            <w:tcW w:w="2545" w:type="dxa"/>
            <w:tcBorders>
              <w:top w:val="single" w:sz="4" w:space="0" w:color="auto"/>
              <w:left w:val="single" w:sz="4" w:space="0" w:color="auto"/>
              <w:bottom w:val="single" w:sz="4" w:space="0" w:color="auto"/>
              <w:right w:val="single" w:sz="4" w:space="0" w:color="auto"/>
            </w:tcBorders>
            <w:hideMark/>
          </w:tcPr>
          <w:p w14:paraId="5E1EF6E3"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005</w:t>
            </w:r>
          </w:p>
        </w:tc>
      </w:tr>
      <w:tr w:rsidR="00E25F97" w14:paraId="7F2EDD68" w14:textId="77777777" w:rsidTr="00E25F97">
        <w:tc>
          <w:tcPr>
            <w:tcW w:w="1555" w:type="dxa"/>
            <w:tcBorders>
              <w:top w:val="single" w:sz="4" w:space="0" w:color="auto"/>
              <w:left w:val="single" w:sz="4" w:space="0" w:color="auto"/>
              <w:bottom w:val="single" w:sz="4" w:space="0" w:color="auto"/>
              <w:right w:val="single" w:sz="4" w:space="0" w:color="auto"/>
            </w:tcBorders>
            <w:hideMark/>
          </w:tcPr>
          <w:p w14:paraId="3FAF2397"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02</w:t>
            </w:r>
          </w:p>
        </w:tc>
        <w:tc>
          <w:tcPr>
            <w:tcW w:w="5528" w:type="dxa"/>
            <w:tcBorders>
              <w:top w:val="single" w:sz="4" w:space="0" w:color="auto"/>
              <w:left w:val="single" w:sz="4" w:space="0" w:color="auto"/>
              <w:bottom w:val="single" w:sz="4" w:space="0" w:color="auto"/>
              <w:right w:val="single" w:sz="4" w:space="0" w:color="auto"/>
            </w:tcBorders>
            <w:hideMark/>
          </w:tcPr>
          <w:p w14:paraId="3CF52841" w14:textId="77777777" w:rsidR="00E25F97" w:rsidRDefault="00E25F97">
            <w:pPr>
              <w:spacing w:after="0" w:line="240" w:lineRule="auto"/>
              <w:rPr>
                <w:rFonts w:ascii="Cambria" w:hAnsi="Cambria" w:cs="Arial"/>
                <w:b/>
                <w:sz w:val="24"/>
                <w:szCs w:val="24"/>
              </w:rPr>
            </w:pPr>
            <w:r>
              <w:rPr>
                <w:rFonts w:ascii="Cambria" w:hAnsi="Cambria" w:cs="Arial"/>
                <w:b/>
                <w:sz w:val="24"/>
                <w:szCs w:val="24"/>
              </w:rPr>
              <w:t>Danilo Marcos Souza Brito</w:t>
            </w:r>
          </w:p>
        </w:tc>
        <w:tc>
          <w:tcPr>
            <w:tcW w:w="2545" w:type="dxa"/>
            <w:tcBorders>
              <w:top w:val="single" w:sz="4" w:space="0" w:color="auto"/>
              <w:left w:val="single" w:sz="4" w:space="0" w:color="auto"/>
              <w:bottom w:val="single" w:sz="4" w:space="0" w:color="auto"/>
              <w:right w:val="single" w:sz="4" w:space="0" w:color="auto"/>
            </w:tcBorders>
            <w:hideMark/>
          </w:tcPr>
          <w:p w14:paraId="24161BA2"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016</w:t>
            </w:r>
          </w:p>
        </w:tc>
      </w:tr>
      <w:tr w:rsidR="00E25F97" w14:paraId="49F5C2F3" w14:textId="77777777" w:rsidTr="00E25F97">
        <w:tc>
          <w:tcPr>
            <w:tcW w:w="1555" w:type="dxa"/>
            <w:tcBorders>
              <w:top w:val="single" w:sz="4" w:space="0" w:color="auto"/>
              <w:left w:val="single" w:sz="4" w:space="0" w:color="auto"/>
              <w:bottom w:val="single" w:sz="4" w:space="0" w:color="auto"/>
              <w:right w:val="single" w:sz="4" w:space="0" w:color="auto"/>
            </w:tcBorders>
            <w:hideMark/>
          </w:tcPr>
          <w:p w14:paraId="43F0CA87"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03</w:t>
            </w:r>
          </w:p>
        </w:tc>
        <w:tc>
          <w:tcPr>
            <w:tcW w:w="5528" w:type="dxa"/>
            <w:tcBorders>
              <w:top w:val="single" w:sz="4" w:space="0" w:color="auto"/>
              <w:left w:val="single" w:sz="4" w:space="0" w:color="auto"/>
              <w:bottom w:val="single" w:sz="4" w:space="0" w:color="auto"/>
              <w:right w:val="single" w:sz="4" w:space="0" w:color="auto"/>
            </w:tcBorders>
            <w:hideMark/>
          </w:tcPr>
          <w:p w14:paraId="07967EAE" w14:textId="77777777" w:rsidR="00E25F97" w:rsidRDefault="00E25F97">
            <w:pPr>
              <w:spacing w:after="0" w:line="240" w:lineRule="auto"/>
              <w:rPr>
                <w:rFonts w:ascii="Cambria" w:hAnsi="Cambria" w:cs="Arial"/>
                <w:b/>
                <w:sz w:val="24"/>
                <w:szCs w:val="24"/>
              </w:rPr>
            </w:pPr>
            <w:r>
              <w:rPr>
                <w:rFonts w:ascii="Cambria" w:hAnsi="Cambria" w:cs="Arial"/>
                <w:b/>
                <w:sz w:val="24"/>
                <w:szCs w:val="24"/>
              </w:rPr>
              <w:t xml:space="preserve">Ewerton da Costa Coutinho </w:t>
            </w:r>
          </w:p>
        </w:tc>
        <w:tc>
          <w:tcPr>
            <w:tcW w:w="2545" w:type="dxa"/>
            <w:tcBorders>
              <w:top w:val="single" w:sz="4" w:space="0" w:color="auto"/>
              <w:left w:val="single" w:sz="4" w:space="0" w:color="auto"/>
              <w:bottom w:val="single" w:sz="4" w:space="0" w:color="auto"/>
              <w:right w:val="single" w:sz="4" w:space="0" w:color="auto"/>
            </w:tcBorders>
            <w:hideMark/>
          </w:tcPr>
          <w:p w14:paraId="33868053"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004</w:t>
            </w:r>
          </w:p>
        </w:tc>
      </w:tr>
      <w:tr w:rsidR="00E25F97" w14:paraId="05F73441" w14:textId="77777777" w:rsidTr="00E25F97">
        <w:tc>
          <w:tcPr>
            <w:tcW w:w="1555" w:type="dxa"/>
            <w:tcBorders>
              <w:top w:val="single" w:sz="4" w:space="0" w:color="auto"/>
              <w:left w:val="single" w:sz="4" w:space="0" w:color="auto"/>
              <w:bottom w:val="single" w:sz="4" w:space="0" w:color="auto"/>
              <w:right w:val="single" w:sz="4" w:space="0" w:color="auto"/>
            </w:tcBorders>
            <w:hideMark/>
          </w:tcPr>
          <w:p w14:paraId="7444B319"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04</w:t>
            </w:r>
          </w:p>
        </w:tc>
        <w:tc>
          <w:tcPr>
            <w:tcW w:w="5528" w:type="dxa"/>
            <w:tcBorders>
              <w:top w:val="single" w:sz="4" w:space="0" w:color="auto"/>
              <w:left w:val="single" w:sz="4" w:space="0" w:color="auto"/>
              <w:bottom w:val="single" w:sz="4" w:space="0" w:color="auto"/>
              <w:right w:val="single" w:sz="4" w:space="0" w:color="auto"/>
            </w:tcBorders>
            <w:hideMark/>
          </w:tcPr>
          <w:p w14:paraId="0A97C996" w14:textId="77777777" w:rsidR="00E25F97" w:rsidRDefault="00E25F97">
            <w:pPr>
              <w:spacing w:after="0" w:line="240" w:lineRule="auto"/>
              <w:rPr>
                <w:rFonts w:ascii="Cambria" w:hAnsi="Cambria" w:cs="Arial"/>
                <w:b/>
                <w:sz w:val="24"/>
                <w:szCs w:val="24"/>
              </w:rPr>
            </w:pPr>
            <w:r>
              <w:rPr>
                <w:rFonts w:ascii="Cambria" w:hAnsi="Cambria" w:cs="Arial"/>
                <w:b/>
                <w:sz w:val="24"/>
                <w:szCs w:val="24"/>
              </w:rPr>
              <w:t xml:space="preserve">Ronaldo Ananias dos Santos </w:t>
            </w:r>
          </w:p>
        </w:tc>
        <w:tc>
          <w:tcPr>
            <w:tcW w:w="2545" w:type="dxa"/>
            <w:tcBorders>
              <w:top w:val="single" w:sz="4" w:space="0" w:color="auto"/>
              <w:left w:val="single" w:sz="4" w:space="0" w:color="auto"/>
              <w:bottom w:val="single" w:sz="4" w:space="0" w:color="auto"/>
              <w:right w:val="single" w:sz="4" w:space="0" w:color="auto"/>
            </w:tcBorders>
            <w:hideMark/>
          </w:tcPr>
          <w:p w14:paraId="7C1D2A93"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020</w:t>
            </w:r>
          </w:p>
        </w:tc>
      </w:tr>
      <w:tr w:rsidR="00E25F97" w14:paraId="2C435F3A" w14:textId="77777777" w:rsidTr="00E25F97">
        <w:tc>
          <w:tcPr>
            <w:tcW w:w="1555" w:type="dxa"/>
            <w:tcBorders>
              <w:top w:val="single" w:sz="4" w:space="0" w:color="auto"/>
              <w:left w:val="single" w:sz="4" w:space="0" w:color="auto"/>
              <w:bottom w:val="single" w:sz="4" w:space="0" w:color="auto"/>
              <w:right w:val="single" w:sz="4" w:space="0" w:color="auto"/>
            </w:tcBorders>
            <w:hideMark/>
          </w:tcPr>
          <w:p w14:paraId="779C55FC"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05</w:t>
            </w:r>
          </w:p>
        </w:tc>
        <w:tc>
          <w:tcPr>
            <w:tcW w:w="5528" w:type="dxa"/>
            <w:tcBorders>
              <w:top w:val="single" w:sz="4" w:space="0" w:color="auto"/>
              <w:left w:val="single" w:sz="4" w:space="0" w:color="auto"/>
              <w:bottom w:val="single" w:sz="4" w:space="0" w:color="auto"/>
              <w:right w:val="single" w:sz="4" w:space="0" w:color="auto"/>
            </w:tcBorders>
            <w:hideMark/>
          </w:tcPr>
          <w:p w14:paraId="439BA37A" w14:textId="77777777" w:rsidR="00E25F97" w:rsidRDefault="00E25F97">
            <w:pPr>
              <w:spacing w:after="0" w:line="240" w:lineRule="auto"/>
              <w:rPr>
                <w:rFonts w:ascii="Cambria" w:hAnsi="Cambria" w:cs="Arial"/>
                <w:b/>
                <w:sz w:val="24"/>
                <w:szCs w:val="24"/>
              </w:rPr>
            </w:pPr>
            <w:r>
              <w:rPr>
                <w:rFonts w:ascii="Cambria" w:hAnsi="Cambria" w:cs="Arial"/>
                <w:b/>
                <w:sz w:val="24"/>
                <w:szCs w:val="24"/>
              </w:rPr>
              <w:t xml:space="preserve">Robson Eduardo Borges dos Santos </w:t>
            </w:r>
          </w:p>
        </w:tc>
        <w:tc>
          <w:tcPr>
            <w:tcW w:w="2545" w:type="dxa"/>
            <w:tcBorders>
              <w:top w:val="single" w:sz="4" w:space="0" w:color="auto"/>
              <w:left w:val="single" w:sz="4" w:space="0" w:color="auto"/>
              <w:bottom w:val="single" w:sz="4" w:space="0" w:color="auto"/>
              <w:right w:val="single" w:sz="4" w:space="0" w:color="auto"/>
            </w:tcBorders>
            <w:hideMark/>
          </w:tcPr>
          <w:p w14:paraId="44DB4DC5"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019</w:t>
            </w:r>
          </w:p>
        </w:tc>
      </w:tr>
      <w:tr w:rsidR="00E25F97" w14:paraId="380DE242" w14:textId="77777777" w:rsidTr="00E25F97">
        <w:tc>
          <w:tcPr>
            <w:tcW w:w="1555" w:type="dxa"/>
            <w:tcBorders>
              <w:top w:val="single" w:sz="4" w:space="0" w:color="auto"/>
              <w:left w:val="single" w:sz="4" w:space="0" w:color="auto"/>
              <w:bottom w:val="single" w:sz="4" w:space="0" w:color="auto"/>
              <w:right w:val="single" w:sz="4" w:space="0" w:color="auto"/>
            </w:tcBorders>
            <w:hideMark/>
          </w:tcPr>
          <w:p w14:paraId="2FA8F3B0"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06</w:t>
            </w:r>
          </w:p>
        </w:tc>
        <w:tc>
          <w:tcPr>
            <w:tcW w:w="5528" w:type="dxa"/>
            <w:tcBorders>
              <w:top w:val="single" w:sz="4" w:space="0" w:color="auto"/>
              <w:left w:val="single" w:sz="4" w:space="0" w:color="auto"/>
              <w:bottom w:val="single" w:sz="4" w:space="0" w:color="auto"/>
              <w:right w:val="single" w:sz="4" w:space="0" w:color="auto"/>
            </w:tcBorders>
            <w:hideMark/>
          </w:tcPr>
          <w:p w14:paraId="7F996294" w14:textId="77777777" w:rsidR="00E25F97" w:rsidRDefault="00E25F97">
            <w:pPr>
              <w:spacing w:after="0" w:line="240" w:lineRule="auto"/>
              <w:rPr>
                <w:rFonts w:ascii="Cambria" w:hAnsi="Cambria" w:cs="Arial"/>
                <w:b/>
                <w:sz w:val="24"/>
                <w:szCs w:val="24"/>
              </w:rPr>
            </w:pPr>
            <w:r>
              <w:rPr>
                <w:rFonts w:ascii="Cambria" w:hAnsi="Cambria" w:cs="Arial"/>
                <w:b/>
                <w:sz w:val="24"/>
                <w:szCs w:val="24"/>
              </w:rPr>
              <w:t xml:space="preserve">Wagner Ferreira dos Santos </w:t>
            </w:r>
          </w:p>
        </w:tc>
        <w:tc>
          <w:tcPr>
            <w:tcW w:w="2545" w:type="dxa"/>
            <w:tcBorders>
              <w:top w:val="single" w:sz="4" w:space="0" w:color="auto"/>
              <w:left w:val="single" w:sz="4" w:space="0" w:color="auto"/>
              <w:bottom w:val="single" w:sz="4" w:space="0" w:color="auto"/>
              <w:right w:val="single" w:sz="4" w:space="0" w:color="auto"/>
            </w:tcBorders>
            <w:hideMark/>
          </w:tcPr>
          <w:p w14:paraId="3A67B815"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025</w:t>
            </w:r>
          </w:p>
        </w:tc>
      </w:tr>
    </w:tbl>
    <w:p w14:paraId="07ADD5A5" w14:textId="77777777" w:rsidR="00E25F97" w:rsidRDefault="00E25F97" w:rsidP="00E25F97">
      <w:pPr>
        <w:spacing w:after="0" w:line="240" w:lineRule="auto"/>
        <w:jc w:val="center"/>
        <w:rPr>
          <w:rFonts w:ascii="Cambria" w:eastAsia="Times New Roman" w:hAnsi="Cambria" w:cs="Arial"/>
          <w:b/>
          <w:sz w:val="24"/>
          <w:szCs w:val="24"/>
        </w:rPr>
      </w:pPr>
    </w:p>
    <w:p w14:paraId="32E9E259" w14:textId="77777777" w:rsidR="00E25F97" w:rsidRDefault="00E25F97" w:rsidP="00E25F97">
      <w:pPr>
        <w:spacing w:after="0" w:line="240" w:lineRule="auto"/>
        <w:jc w:val="center"/>
        <w:rPr>
          <w:rFonts w:ascii="Cambria" w:hAnsi="Cambria" w:cs="Arial"/>
          <w:b/>
          <w:sz w:val="24"/>
          <w:szCs w:val="24"/>
        </w:rPr>
      </w:pPr>
    </w:p>
    <w:p w14:paraId="519D4E24" w14:textId="77777777" w:rsidR="00E25F97" w:rsidRDefault="00E25F97" w:rsidP="00E25F97">
      <w:pPr>
        <w:spacing w:after="0" w:line="240" w:lineRule="auto"/>
        <w:jc w:val="center"/>
        <w:rPr>
          <w:rFonts w:ascii="Cambria" w:hAnsi="Cambria" w:cs="Arial"/>
          <w:b/>
          <w:sz w:val="24"/>
          <w:szCs w:val="24"/>
        </w:rPr>
      </w:pPr>
    </w:p>
    <w:p w14:paraId="1ACBA4CE" w14:textId="77777777" w:rsidR="00E25F97" w:rsidRDefault="00E25F97" w:rsidP="00E25F97">
      <w:pPr>
        <w:spacing w:after="0" w:line="240" w:lineRule="auto"/>
        <w:jc w:val="center"/>
        <w:rPr>
          <w:rFonts w:ascii="Cambria" w:hAnsi="Cambria" w:cs="Arial"/>
          <w:b/>
          <w:sz w:val="24"/>
          <w:szCs w:val="24"/>
        </w:rPr>
      </w:pPr>
    </w:p>
    <w:p w14:paraId="117E31A1" w14:textId="77777777" w:rsidR="00E25F97" w:rsidRDefault="00E25F97" w:rsidP="00E25F97">
      <w:pPr>
        <w:spacing w:after="0" w:line="240" w:lineRule="auto"/>
        <w:jc w:val="center"/>
        <w:rPr>
          <w:rFonts w:ascii="Cambria" w:hAnsi="Cambria" w:cs="Arial"/>
          <w:b/>
          <w:sz w:val="24"/>
          <w:szCs w:val="24"/>
        </w:rPr>
      </w:pPr>
    </w:p>
    <w:p w14:paraId="3142A935" w14:textId="77777777" w:rsidR="00E25F97" w:rsidRDefault="00E25F97" w:rsidP="00E25F97">
      <w:pPr>
        <w:spacing w:after="0" w:line="240" w:lineRule="auto"/>
        <w:jc w:val="center"/>
        <w:rPr>
          <w:rFonts w:ascii="Cambria" w:hAnsi="Cambria" w:cs="Arial"/>
          <w:b/>
          <w:sz w:val="24"/>
          <w:szCs w:val="24"/>
        </w:rPr>
      </w:pPr>
    </w:p>
    <w:p w14:paraId="6562272D" w14:textId="77777777" w:rsidR="00E25F97" w:rsidRDefault="00E25F97" w:rsidP="00E25F97">
      <w:pPr>
        <w:spacing w:after="0" w:line="240" w:lineRule="auto"/>
        <w:jc w:val="center"/>
        <w:rPr>
          <w:rFonts w:ascii="Cambria" w:hAnsi="Cambria" w:cs="Arial"/>
          <w:b/>
          <w:sz w:val="24"/>
          <w:szCs w:val="24"/>
        </w:rPr>
      </w:pPr>
      <w:r>
        <w:rPr>
          <w:rFonts w:ascii="Cambria" w:hAnsi="Cambria" w:cs="Arial"/>
          <w:b/>
          <w:sz w:val="24"/>
          <w:szCs w:val="24"/>
        </w:rPr>
        <w:t>CARGO</w:t>
      </w:r>
    </w:p>
    <w:p w14:paraId="0185C9C9" w14:textId="77777777" w:rsidR="00E25F97" w:rsidRDefault="00E25F97" w:rsidP="00E25F97">
      <w:pPr>
        <w:spacing w:after="0" w:line="240" w:lineRule="auto"/>
        <w:jc w:val="center"/>
        <w:rPr>
          <w:rFonts w:ascii="Cambria" w:hAnsi="Cambria" w:cs="Arial"/>
          <w:b/>
          <w:sz w:val="24"/>
          <w:szCs w:val="24"/>
        </w:rPr>
      </w:pPr>
      <w:r>
        <w:rPr>
          <w:rFonts w:ascii="Cambria" w:hAnsi="Cambria" w:cs="Arial"/>
          <w:b/>
          <w:sz w:val="24"/>
          <w:szCs w:val="24"/>
        </w:rPr>
        <w:t xml:space="preserve">OPERADOR DE MOTO NIVELADORA – ZONA RURAL </w:t>
      </w:r>
    </w:p>
    <w:p w14:paraId="049ACEBC" w14:textId="77777777" w:rsidR="00E25F97" w:rsidRDefault="00E25F97" w:rsidP="00E25F97">
      <w:pPr>
        <w:spacing w:after="0" w:line="240" w:lineRule="auto"/>
        <w:jc w:val="center"/>
        <w:rPr>
          <w:rFonts w:ascii="Cambria" w:hAnsi="Cambria" w:cs="Arial"/>
          <w:b/>
          <w:sz w:val="24"/>
          <w:szCs w:val="24"/>
        </w:rPr>
      </w:pPr>
    </w:p>
    <w:p w14:paraId="41F9A3F1" w14:textId="77777777" w:rsidR="00E25F97" w:rsidRDefault="00E25F97" w:rsidP="00E25F97">
      <w:pPr>
        <w:spacing w:after="0" w:line="240" w:lineRule="auto"/>
        <w:jc w:val="center"/>
        <w:rPr>
          <w:rFonts w:ascii="Cambria" w:hAnsi="Cambria" w:cs="Arial"/>
          <w:b/>
          <w:sz w:val="24"/>
          <w:szCs w:val="24"/>
        </w:rPr>
      </w:pPr>
    </w:p>
    <w:tbl>
      <w:tblPr>
        <w:tblStyle w:val="Tabelacomgrade"/>
        <w:tblW w:w="0" w:type="auto"/>
        <w:tblLook w:val="04A0" w:firstRow="1" w:lastRow="0" w:firstColumn="1" w:lastColumn="0" w:noHBand="0" w:noVBand="1"/>
      </w:tblPr>
      <w:tblGrid>
        <w:gridCol w:w="1555"/>
        <w:gridCol w:w="5528"/>
        <w:gridCol w:w="2545"/>
      </w:tblGrid>
      <w:tr w:rsidR="00E25F97" w14:paraId="6C0F78BA" w14:textId="77777777" w:rsidTr="00E25F97">
        <w:tc>
          <w:tcPr>
            <w:tcW w:w="1555" w:type="dxa"/>
            <w:tcBorders>
              <w:top w:val="single" w:sz="4" w:space="0" w:color="auto"/>
              <w:left w:val="single" w:sz="4" w:space="0" w:color="auto"/>
              <w:bottom w:val="single" w:sz="4" w:space="0" w:color="auto"/>
              <w:right w:val="single" w:sz="4" w:space="0" w:color="auto"/>
            </w:tcBorders>
            <w:hideMark/>
          </w:tcPr>
          <w:p w14:paraId="211328E1"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 xml:space="preserve">Nº </w:t>
            </w:r>
          </w:p>
        </w:tc>
        <w:tc>
          <w:tcPr>
            <w:tcW w:w="5528" w:type="dxa"/>
            <w:tcBorders>
              <w:top w:val="single" w:sz="4" w:space="0" w:color="auto"/>
              <w:left w:val="single" w:sz="4" w:space="0" w:color="auto"/>
              <w:bottom w:val="single" w:sz="4" w:space="0" w:color="auto"/>
              <w:right w:val="single" w:sz="4" w:space="0" w:color="auto"/>
            </w:tcBorders>
            <w:hideMark/>
          </w:tcPr>
          <w:p w14:paraId="77140F89"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 xml:space="preserve">NOME </w:t>
            </w:r>
          </w:p>
        </w:tc>
        <w:tc>
          <w:tcPr>
            <w:tcW w:w="2545" w:type="dxa"/>
            <w:tcBorders>
              <w:top w:val="single" w:sz="4" w:space="0" w:color="auto"/>
              <w:left w:val="single" w:sz="4" w:space="0" w:color="auto"/>
              <w:bottom w:val="single" w:sz="4" w:space="0" w:color="auto"/>
              <w:right w:val="single" w:sz="4" w:space="0" w:color="auto"/>
            </w:tcBorders>
            <w:hideMark/>
          </w:tcPr>
          <w:p w14:paraId="57A4E5C4"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 xml:space="preserve">INSCRIÇÃO Nº </w:t>
            </w:r>
          </w:p>
        </w:tc>
      </w:tr>
      <w:tr w:rsidR="00E25F97" w14:paraId="4B2606C8" w14:textId="77777777" w:rsidTr="00E25F97">
        <w:tc>
          <w:tcPr>
            <w:tcW w:w="1555" w:type="dxa"/>
            <w:tcBorders>
              <w:top w:val="single" w:sz="4" w:space="0" w:color="auto"/>
              <w:left w:val="single" w:sz="4" w:space="0" w:color="auto"/>
              <w:bottom w:val="single" w:sz="4" w:space="0" w:color="auto"/>
              <w:right w:val="single" w:sz="4" w:space="0" w:color="auto"/>
            </w:tcBorders>
            <w:hideMark/>
          </w:tcPr>
          <w:p w14:paraId="28976052"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01</w:t>
            </w:r>
          </w:p>
        </w:tc>
        <w:tc>
          <w:tcPr>
            <w:tcW w:w="5528" w:type="dxa"/>
            <w:tcBorders>
              <w:top w:val="single" w:sz="4" w:space="0" w:color="auto"/>
              <w:left w:val="single" w:sz="4" w:space="0" w:color="auto"/>
              <w:bottom w:val="single" w:sz="4" w:space="0" w:color="auto"/>
              <w:right w:val="single" w:sz="4" w:space="0" w:color="auto"/>
            </w:tcBorders>
            <w:hideMark/>
          </w:tcPr>
          <w:p w14:paraId="5257013B" w14:textId="77777777" w:rsidR="00E25F97" w:rsidRDefault="00E25F97">
            <w:pPr>
              <w:spacing w:after="0" w:line="240" w:lineRule="auto"/>
              <w:rPr>
                <w:rFonts w:ascii="Cambria" w:hAnsi="Cambria" w:cs="Arial"/>
                <w:b/>
                <w:sz w:val="24"/>
                <w:szCs w:val="24"/>
              </w:rPr>
            </w:pPr>
            <w:r>
              <w:rPr>
                <w:rFonts w:ascii="Cambria" w:hAnsi="Cambria" w:cs="Arial"/>
                <w:b/>
                <w:sz w:val="24"/>
                <w:szCs w:val="24"/>
              </w:rPr>
              <w:t xml:space="preserve">Jonas de Goes </w:t>
            </w:r>
          </w:p>
        </w:tc>
        <w:tc>
          <w:tcPr>
            <w:tcW w:w="2545" w:type="dxa"/>
            <w:tcBorders>
              <w:top w:val="single" w:sz="4" w:space="0" w:color="auto"/>
              <w:left w:val="single" w:sz="4" w:space="0" w:color="auto"/>
              <w:bottom w:val="single" w:sz="4" w:space="0" w:color="auto"/>
              <w:right w:val="single" w:sz="4" w:space="0" w:color="auto"/>
            </w:tcBorders>
            <w:hideMark/>
          </w:tcPr>
          <w:p w14:paraId="6ED70D4C"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021</w:t>
            </w:r>
          </w:p>
        </w:tc>
      </w:tr>
    </w:tbl>
    <w:p w14:paraId="0CDF0F56" w14:textId="77777777" w:rsidR="00E25F97" w:rsidRDefault="00E25F97" w:rsidP="00E25F97">
      <w:pPr>
        <w:spacing w:after="0" w:line="240" w:lineRule="auto"/>
        <w:jc w:val="center"/>
        <w:rPr>
          <w:rFonts w:ascii="Cambria" w:eastAsia="Times New Roman" w:hAnsi="Cambria" w:cs="Arial"/>
          <w:b/>
          <w:sz w:val="24"/>
          <w:szCs w:val="24"/>
        </w:rPr>
      </w:pPr>
    </w:p>
    <w:p w14:paraId="645C0033" w14:textId="77777777" w:rsidR="00E25F97" w:rsidRDefault="00E25F97" w:rsidP="00E25F97">
      <w:pPr>
        <w:spacing w:after="0" w:line="240" w:lineRule="auto"/>
        <w:jc w:val="center"/>
        <w:rPr>
          <w:rFonts w:ascii="Cambria" w:hAnsi="Cambria" w:cs="Arial"/>
          <w:b/>
          <w:sz w:val="24"/>
          <w:szCs w:val="24"/>
        </w:rPr>
      </w:pPr>
    </w:p>
    <w:p w14:paraId="5754AF1B" w14:textId="77777777" w:rsidR="008F3080" w:rsidRPr="000173C7" w:rsidRDefault="008F3080" w:rsidP="008E321A">
      <w:pPr>
        <w:shd w:val="clear" w:color="auto" w:fill="FFFFFF"/>
        <w:spacing w:after="0" w:line="240" w:lineRule="auto"/>
        <w:jc w:val="center"/>
        <w:rPr>
          <w:rFonts w:asciiTheme="majorHAnsi" w:hAnsiTheme="majorHAnsi"/>
          <w:sz w:val="28"/>
          <w:szCs w:val="28"/>
        </w:rPr>
      </w:pPr>
    </w:p>
    <w:sectPr w:rsidR="008F3080" w:rsidRPr="000173C7" w:rsidSect="005D77E1">
      <w:headerReference w:type="default" r:id="rId7"/>
      <w:pgSz w:w="11906" w:h="16838"/>
      <w:pgMar w:top="1538" w:right="566" w:bottom="851" w:left="851" w:header="73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42F9A" w14:textId="77777777" w:rsidR="00D97C88" w:rsidRDefault="00D97C88" w:rsidP="00732938">
      <w:pPr>
        <w:spacing w:after="0" w:line="240" w:lineRule="auto"/>
      </w:pPr>
      <w:r>
        <w:separator/>
      </w:r>
    </w:p>
  </w:endnote>
  <w:endnote w:type="continuationSeparator" w:id="0">
    <w:p w14:paraId="5BF9D7DC" w14:textId="77777777" w:rsidR="00D97C88" w:rsidRDefault="00D97C88" w:rsidP="00732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7147F" w14:textId="77777777" w:rsidR="00D97C88" w:rsidRDefault="00D97C88" w:rsidP="00732938">
      <w:pPr>
        <w:spacing w:after="0" w:line="240" w:lineRule="auto"/>
      </w:pPr>
      <w:r>
        <w:separator/>
      </w:r>
    </w:p>
  </w:footnote>
  <w:footnote w:type="continuationSeparator" w:id="0">
    <w:p w14:paraId="4DCC212E" w14:textId="77777777" w:rsidR="00D97C88" w:rsidRDefault="00D97C88" w:rsidP="007329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029B4" w14:textId="77777777" w:rsidR="008F3080" w:rsidRDefault="008F3080">
    <w:pPr>
      <w:pStyle w:val="Cabealho"/>
    </w:pPr>
    <w:r>
      <w:rPr>
        <w:noProof/>
        <w:lang w:eastAsia="pt-BR"/>
      </w:rPr>
      <w:drawing>
        <wp:inline distT="0" distB="0" distL="0" distR="0" wp14:anchorId="54B27436" wp14:editId="5D210E56">
          <wp:extent cx="4914900" cy="1057275"/>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49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WW8Num7"/>
    <w:lvl w:ilvl="0">
      <w:start w:val="8"/>
      <w:numFmt w:val="decimal"/>
      <w:lvlText w:val="%1."/>
      <w:lvlJc w:val="left"/>
      <w:pPr>
        <w:tabs>
          <w:tab w:val="num" w:pos="720"/>
        </w:tabs>
        <w:ind w:left="720" w:hanging="360"/>
      </w:pPr>
      <w:rPr>
        <w:rFonts w:cs="Times New Roman"/>
      </w:rPr>
    </w:lvl>
    <w:lvl w:ilvl="1">
      <w:start w:val="5"/>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00000008"/>
    <w:multiLevelType w:val="multilevel"/>
    <w:tmpl w:val="00000008"/>
    <w:name w:val="WW8Num8"/>
    <w:lvl w:ilvl="0">
      <w:start w:val="20"/>
      <w:numFmt w:val="decimal"/>
      <w:suff w:val="nothing"/>
      <w:lvlText w:val="Art. %1º.     "/>
      <w:lvlJc w:val="left"/>
      <w:pPr>
        <w:tabs>
          <w:tab w:val="num" w:pos="0"/>
        </w:tabs>
      </w:pPr>
      <w:rPr>
        <w:rFonts w:cs="Times New Roman"/>
      </w:rPr>
    </w:lvl>
    <w:lvl w:ilvl="1">
      <w:start w:val="1"/>
      <w:numFmt w:val="decimal"/>
      <w:lvlText w:val="§ %2º. "/>
      <w:lvlJc w:val="left"/>
      <w:pPr>
        <w:tabs>
          <w:tab w:val="num" w:pos="1080"/>
        </w:tabs>
        <w:ind w:left="1080" w:hanging="360"/>
      </w:pPr>
      <w:rPr>
        <w:rFonts w:cs="Times New Roman"/>
      </w:rPr>
    </w:lvl>
    <w:lvl w:ilvl="2">
      <w:start w:val="1"/>
      <w:numFmt w:val="upperRoman"/>
      <w:lvlText w:val="%3 - "/>
      <w:lvlJc w:val="left"/>
      <w:pPr>
        <w:tabs>
          <w:tab w:val="num" w:pos="1440"/>
        </w:tabs>
        <w:ind w:left="1440" w:hanging="360"/>
      </w:pPr>
      <w:rPr>
        <w:rFonts w:cs="Times New Roman"/>
      </w:rPr>
    </w:lvl>
    <w:lvl w:ilvl="3">
      <w:start w:val="1"/>
      <w:numFmt w:val="lowerLetter"/>
      <w:lvlText w:val="%4) "/>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lowerLetter"/>
      <w:lvlText w:val="3.%6. "/>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A"/>
    <w:multiLevelType w:val="multilevel"/>
    <w:tmpl w:val="0000000A"/>
    <w:name w:val="WW8Num11"/>
    <w:lvl w:ilvl="0">
      <w:start w:val="20"/>
      <w:numFmt w:val="decimal"/>
      <w:suff w:val="nothing"/>
      <w:lvlText w:val="Art. %1º.     "/>
      <w:lvlJc w:val="left"/>
      <w:pPr>
        <w:tabs>
          <w:tab w:val="num" w:pos="0"/>
        </w:tabs>
      </w:pPr>
      <w:rPr>
        <w:rFonts w:cs="Times New Roman"/>
      </w:rPr>
    </w:lvl>
    <w:lvl w:ilvl="1">
      <w:start w:val="1"/>
      <w:numFmt w:val="decimal"/>
      <w:lvlText w:val="§ %2º. "/>
      <w:lvlJc w:val="left"/>
      <w:pPr>
        <w:tabs>
          <w:tab w:val="num" w:pos="1080"/>
        </w:tabs>
        <w:ind w:left="1080" w:hanging="360"/>
      </w:pPr>
      <w:rPr>
        <w:rFonts w:cs="Times New Roman"/>
      </w:rPr>
    </w:lvl>
    <w:lvl w:ilvl="2">
      <w:start w:val="1"/>
      <w:numFmt w:val="upperRoman"/>
      <w:lvlText w:val="%3 - "/>
      <w:lvlJc w:val="left"/>
      <w:pPr>
        <w:tabs>
          <w:tab w:val="num" w:pos="1440"/>
        </w:tabs>
        <w:ind w:left="1440" w:hanging="360"/>
      </w:pPr>
      <w:rPr>
        <w:rFonts w:cs="Times New Roman"/>
      </w:rPr>
    </w:lvl>
    <w:lvl w:ilvl="3">
      <w:start w:val="1"/>
      <w:numFmt w:val="lowerLetter"/>
      <w:lvlText w:val="%4) "/>
      <w:lvlJc w:val="left"/>
      <w:pPr>
        <w:tabs>
          <w:tab w:val="num" w:pos="2204"/>
        </w:tabs>
        <w:ind w:left="2204"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lowerLetter"/>
      <w:lvlText w:val="3.%6. "/>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4254214"/>
    <w:multiLevelType w:val="hybridMultilevel"/>
    <w:tmpl w:val="996C4314"/>
    <w:lvl w:ilvl="0" w:tplc="EC041900">
      <w:start w:val="1"/>
      <w:numFmt w:val="lowerLetter"/>
      <w:lvlText w:val="%1)"/>
      <w:lvlJc w:val="left"/>
      <w:pPr>
        <w:ind w:left="780" w:hanging="360"/>
      </w:pPr>
      <w:rPr>
        <w:rFonts w:ascii="Arial" w:eastAsia="Times New Roman" w:hAnsi="Arial" w:cs="Arial"/>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4">
    <w:nsid w:val="112A2F8B"/>
    <w:multiLevelType w:val="hybridMultilevel"/>
    <w:tmpl w:val="E80805AE"/>
    <w:lvl w:ilvl="0" w:tplc="04160001">
      <w:start w:val="1"/>
      <w:numFmt w:val="bullet"/>
      <w:lvlText w:val=""/>
      <w:lvlJc w:val="left"/>
      <w:pPr>
        <w:ind w:left="774" w:hanging="360"/>
      </w:pPr>
      <w:rPr>
        <w:rFonts w:ascii="Symbol" w:hAnsi="Symbol" w:hint="default"/>
      </w:rPr>
    </w:lvl>
    <w:lvl w:ilvl="1" w:tplc="04160003" w:tentative="1">
      <w:start w:val="1"/>
      <w:numFmt w:val="bullet"/>
      <w:lvlText w:val="o"/>
      <w:lvlJc w:val="left"/>
      <w:pPr>
        <w:ind w:left="1494" w:hanging="360"/>
      </w:pPr>
      <w:rPr>
        <w:rFonts w:ascii="Courier New" w:hAnsi="Courier New" w:hint="default"/>
      </w:rPr>
    </w:lvl>
    <w:lvl w:ilvl="2" w:tplc="04160005" w:tentative="1">
      <w:start w:val="1"/>
      <w:numFmt w:val="bullet"/>
      <w:lvlText w:val=""/>
      <w:lvlJc w:val="left"/>
      <w:pPr>
        <w:ind w:left="2214" w:hanging="360"/>
      </w:pPr>
      <w:rPr>
        <w:rFonts w:ascii="Wingdings" w:hAnsi="Wingdings" w:hint="default"/>
      </w:rPr>
    </w:lvl>
    <w:lvl w:ilvl="3" w:tplc="04160001" w:tentative="1">
      <w:start w:val="1"/>
      <w:numFmt w:val="bullet"/>
      <w:lvlText w:val=""/>
      <w:lvlJc w:val="left"/>
      <w:pPr>
        <w:ind w:left="2934" w:hanging="360"/>
      </w:pPr>
      <w:rPr>
        <w:rFonts w:ascii="Symbol" w:hAnsi="Symbol" w:hint="default"/>
      </w:rPr>
    </w:lvl>
    <w:lvl w:ilvl="4" w:tplc="04160003" w:tentative="1">
      <w:start w:val="1"/>
      <w:numFmt w:val="bullet"/>
      <w:lvlText w:val="o"/>
      <w:lvlJc w:val="left"/>
      <w:pPr>
        <w:ind w:left="3654" w:hanging="360"/>
      </w:pPr>
      <w:rPr>
        <w:rFonts w:ascii="Courier New" w:hAnsi="Courier New" w:hint="default"/>
      </w:rPr>
    </w:lvl>
    <w:lvl w:ilvl="5" w:tplc="04160005" w:tentative="1">
      <w:start w:val="1"/>
      <w:numFmt w:val="bullet"/>
      <w:lvlText w:val=""/>
      <w:lvlJc w:val="left"/>
      <w:pPr>
        <w:ind w:left="4374" w:hanging="360"/>
      </w:pPr>
      <w:rPr>
        <w:rFonts w:ascii="Wingdings" w:hAnsi="Wingdings" w:hint="default"/>
      </w:rPr>
    </w:lvl>
    <w:lvl w:ilvl="6" w:tplc="04160001" w:tentative="1">
      <w:start w:val="1"/>
      <w:numFmt w:val="bullet"/>
      <w:lvlText w:val=""/>
      <w:lvlJc w:val="left"/>
      <w:pPr>
        <w:ind w:left="5094" w:hanging="360"/>
      </w:pPr>
      <w:rPr>
        <w:rFonts w:ascii="Symbol" w:hAnsi="Symbol" w:hint="default"/>
      </w:rPr>
    </w:lvl>
    <w:lvl w:ilvl="7" w:tplc="04160003" w:tentative="1">
      <w:start w:val="1"/>
      <w:numFmt w:val="bullet"/>
      <w:lvlText w:val="o"/>
      <w:lvlJc w:val="left"/>
      <w:pPr>
        <w:ind w:left="5814" w:hanging="360"/>
      </w:pPr>
      <w:rPr>
        <w:rFonts w:ascii="Courier New" w:hAnsi="Courier New" w:hint="default"/>
      </w:rPr>
    </w:lvl>
    <w:lvl w:ilvl="8" w:tplc="04160005" w:tentative="1">
      <w:start w:val="1"/>
      <w:numFmt w:val="bullet"/>
      <w:lvlText w:val=""/>
      <w:lvlJc w:val="left"/>
      <w:pPr>
        <w:ind w:left="6534" w:hanging="360"/>
      </w:pPr>
      <w:rPr>
        <w:rFonts w:ascii="Wingdings" w:hAnsi="Wingdings" w:hint="default"/>
      </w:rPr>
    </w:lvl>
  </w:abstractNum>
  <w:abstractNum w:abstractNumId="5">
    <w:nsid w:val="11A777B4"/>
    <w:multiLevelType w:val="multilevel"/>
    <w:tmpl w:val="230E3F78"/>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1D2C4A33"/>
    <w:multiLevelType w:val="multilevel"/>
    <w:tmpl w:val="9BA0C550"/>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7">
    <w:nsid w:val="1E253A48"/>
    <w:multiLevelType w:val="multilevel"/>
    <w:tmpl w:val="22740B2E"/>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38A2F93"/>
    <w:multiLevelType w:val="hybridMultilevel"/>
    <w:tmpl w:val="8B3279B6"/>
    <w:lvl w:ilvl="0" w:tplc="C882ADAA">
      <w:start w:val="1"/>
      <w:numFmt w:val="lowerLetter"/>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nsid w:val="296F510A"/>
    <w:multiLevelType w:val="multilevel"/>
    <w:tmpl w:val="5E08E04A"/>
    <w:lvl w:ilvl="0">
      <w:start w:val="2"/>
      <w:numFmt w:val="decimal"/>
      <w:lvlText w:val="%1."/>
      <w:lvlJc w:val="left"/>
      <w:pPr>
        <w:tabs>
          <w:tab w:val="num" w:pos="720"/>
        </w:tabs>
        <w:ind w:left="720" w:hanging="360"/>
      </w:pPr>
      <w:rPr>
        <w:rFonts w:cs="Times New Roman"/>
      </w:rPr>
    </w:lvl>
    <w:lvl w:ilvl="1">
      <w:start w:val="1"/>
      <w:numFmt w:val="decimal"/>
      <w:lvlText w:val="%1.%2"/>
      <w:lvlJc w:val="left"/>
      <w:pPr>
        <w:tabs>
          <w:tab w:val="num" w:pos="470"/>
        </w:tabs>
        <w:ind w:left="470" w:hanging="360"/>
      </w:pPr>
      <w:rPr>
        <w:rFonts w:cs="Times New Roman"/>
        <w:b w:val="0"/>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0">
    <w:nsid w:val="2C70757D"/>
    <w:multiLevelType w:val="multilevel"/>
    <w:tmpl w:val="3718001C"/>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EC748E8"/>
    <w:multiLevelType w:val="hybridMultilevel"/>
    <w:tmpl w:val="3626C9E0"/>
    <w:lvl w:ilvl="0" w:tplc="2902A122">
      <w:start w:val="3"/>
      <w:numFmt w:val="decimal"/>
      <w:lvlText w:val="%1."/>
      <w:lvlJc w:val="left"/>
      <w:pPr>
        <w:ind w:left="720" w:hanging="360"/>
      </w:pPr>
      <w:rPr>
        <w:rFonts w:ascii="Cambria" w:hAnsi="Cambria" w:cs="Courier New" w:hint="default"/>
        <w:b/>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12">
    <w:nsid w:val="33B304C5"/>
    <w:multiLevelType w:val="multilevel"/>
    <w:tmpl w:val="339438BE"/>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34C40639"/>
    <w:multiLevelType w:val="multilevel"/>
    <w:tmpl w:val="C862D998"/>
    <w:lvl w:ilvl="0">
      <w:start w:val="8"/>
      <w:numFmt w:val="decimal"/>
      <w:lvlText w:val="%1"/>
      <w:lvlJc w:val="left"/>
      <w:pPr>
        <w:ind w:left="360" w:hanging="360"/>
      </w:pPr>
      <w:rPr>
        <w:rFonts w:cs="Times New Roman" w:hint="default"/>
        <w:color w:val="00000A"/>
      </w:rPr>
    </w:lvl>
    <w:lvl w:ilvl="1">
      <w:start w:val="6"/>
      <w:numFmt w:val="decimal"/>
      <w:lvlText w:val="%1.%2"/>
      <w:lvlJc w:val="left"/>
      <w:pPr>
        <w:ind w:left="360" w:hanging="360"/>
      </w:pPr>
      <w:rPr>
        <w:rFonts w:cs="Times New Roman" w:hint="default"/>
        <w:color w:val="00000A"/>
      </w:rPr>
    </w:lvl>
    <w:lvl w:ilvl="2">
      <w:start w:val="1"/>
      <w:numFmt w:val="decimal"/>
      <w:lvlText w:val="%1.%2.%3"/>
      <w:lvlJc w:val="left"/>
      <w:pPr>
        <w:ind w:left="720" w:hanging="720"/>
      </w:pPr>
      <w:rPr>
        <w:rFonts w:cs="Times New Roman" w:hint="default"/>
        <w:color w:val="00000A"/>
      </w:rPr>
    </w:lvl>
    <w:lvl w:ilvl="3">
      <w:start w:val="1"/>
      <w:numFmt w:val="decimal"/>
      <w:lvlText w:val="%1.%2.%3.%4"/>
      <w:lvlJc w:val="left"/>
      <w:pPr>
        <w:ind w:left="1080" w:hanging="1080"/>
      </w:pPr>
      <w:rPr>
        <w:rFonts w:cs="Times New Roman" w:hint="default"/>
        <w:color w:val="00000A"/>
      </w:rPr>
    </w:lvl>
    <w:lvl w:ilvl="4">
      <w:start w:val="1"/>
      <w:numFmt w:val="decimal"/>
      <w:lvlText w:val="%1.%2.%3.%4.%5"/>
      <w:lvlJc w:val="left"/>
      <w:pPr>
        <w:ind w:left="1080" w:hanging="1080"/>
      </w:pPr>
      <w:rPr>
        <w:rFonts w:cs="Times New Roman" w:hint="default"/>
        <w:color w:val="00000A"/>
      </w:rPr>
    </w:lvl>
    <w:lvl w:ilvl="5">
      <w:start w:val="1"/>
      <w:numFmt w:val="decimal"/>
      <w:lvlText w:val="%1.%2.%3.%4.%5.%6"/>
      <w:lvlJc w:val="left"/>
      <w:pPr>
        <w:ind w:left="1440" w:hanging="1440"/>
      </w:pPr>
      <w:rPr>
        <w:rFonts w:cs="Times New Roman" w:hint="default"/>
        <w:color w:val="00000A"/>
      </w:rPr>
    </w:lvl>
    <w:lvl w:ilvl="6">
      <w:start w:val="1"/>
      <w:numFmt w:val="decimal"/>
      <w:lvlText w:val="%1.%2.%3.%4.%5.%6.%7"/>
      <w:lvlJc w:val="left"/>
      <w:pPr>
        <w:ind w:left="1440" w:hanging="1440"/>
      </w:pPr>
      <w:rPr>
        <w:rFonts w:cs="Times New Roman" w:hint="default"/>
        <w:color w:val="00000A"/>
      </w:rPr>
    </w:lvl>
    <w:lvl w:ilvl="7">
      <w:start w:val="1"/>
      <w:numFmt w:val="decimal"/>
      <w:lvlText w:val="%1.%2.%3.%4.%5.%6.%7.%8"/>
      <w:lvlJc w:val="left"/>
      <w:pPr>
        <w:ind w:left="1800" w:hanging="1800"/>
      </w:pPr>
      <w:rPr>
        <w:rFonts w:cs="Times New Roman" w:hint="default"/>
        <w:color w:val="00000A"/>
      </w:rPr>
    </w:lvl>
    <w:lvl w:ilvl="8">
      <w:start w:val="1"/>
      <w:numFmt w:val="decimal"/>
      <w:lvlText w:val="%1.%2.%3.%4.%5.%6.%7.%8.%9"/>
      <w:lvlJc w:val="left"/>
      <w:pPr>
        <w:ind w:left="1800" w:hanging="1800"/>
      </w:pPr>
      <w:rPr>
        <w:rFonts w:cs="Times New Roman" w:hint="default"/>
        <w:color w:val="00000A"/>
      </w:rPr>
    </w:lvl>
  </w:abstractNum>
  <w:abstractNum w:abstractNumId="14">
    <w:nsid w:val="443317F8"/>
    <w:multiLevelType w:val="multilevel"/>
    <w:tmpl w:val="57E8BCB0"/>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4C8A090B"/>
    <w:multiLevelType w:val="hybridMultilevel"/>
    <w:tmpl w:val="E1AE5DF6"/>
    <w:lvl w:ilvl="0" w:tplc="E104D85C">
      <w:start w:val="1"/>
      <w:numFmt w:val="lowerLetter"/>
      <w:lvlText w:val="%1)"/>
      <w:lvlJc w:val="left"/>
      <w:pPr>
        <w:ind w:left="720" w:hanging="360"/>
      </w:pPr>
      <w:rPr>
        <w:rFonts w:cs="Times New Roman" w:hint="default"/>
        <w:color w:val="00000A"/>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nsid w:val="54F20E4E"/>
    <w:multiLevelType w:val="hybridMultilevel"/>
    <w:tmpl w:val="197E4C36"/>
    <w:lvl w:ilvl="0" w:tplc="04160017">
      <w:start w:val="3"/>
      <w:numFmt w:val="lowerLetter"/>
      <w:lvlText w:val="%1)"/>
      <w:lvlJc w:val="left"/>
      <w:pPr>
        <w:tabs>
          <w:tab w:val="num" w:pos="720"/>
        </w:tabs>
        <w:ind w:left="720" w:hanging="360"/>
      </w:pPr>
      <w:rPr>
        <w:rFonts w:cs="Times New Roman" w:hint="default"/>
      </w:r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nsid w:val="6FD918F8"/>
    <w:multiLevelType w:val="hybridMultilevel"/>
    <w:tmpl w:val="0D109704"/>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8">
    <w:nsid w:val="7102359F"/>
    <w:multiLevelType w:val="hybridMultilevel"/>
    <w:tmpl w:val="1180A4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3222068"/>
    <w:multiLevelType w:val="multilevel"/>
    <w:tmpl w:val="C71C17F2"/>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4CD1DB1"/>
    <w:multiLevelType w:val="hybridMultilevel"/>
    <w:tmpl w:val="82F226E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7"/>
  </w:num>
  <w:num w:numId="4">
    <w:abstractNumId w:val="16"/>
  </w:num>
  <w:num w:numId="5">
    <w:abstractNumId w:val="6"/>
  </w:num>
  <w:num w:numId="6">
    <w:abstractNumId w:val="5"/>
  </w:num>
  <w:num w:numId="7">
    <w:abstractNumId w:val="9"/>
  </w:num>
  <w:num w:numId="8">
    <w:abstractNumId w:val="8"/>
  </w:num>
  <w:num w:numId="9">
    <w:abstractNumId w:val="3"/>
  </w:num>
  <w:num w:numId="10">
    <w:abstractNumId w:val="20"/>
  </w:num>
  <w:num w:numId="11">
    <w:abstractNumId w:val="13"/>
  </w:num>
  <w:num w:numId="12">
    <w:abstractNumId w:val="15"/>
  </w:num>
  <w:num w:numId="13">
    <w:abstractNumId w:val="19"/>
  </w:num>
  <w:num w:numId="14">
    <w:abstractNumId w:val="0"/>
  </w:num>
  <w:num w:numId="15">
    <w:abstractNumId w:val="1"/>
  </w:num>
  <w:num w:numId="16">
    <w:abstractNumId w:val="2"/>
  </w:num>
  <w:num w:numId="17">
    <w:abstractNumId w:val="4"/>
  </w:num>
  <w:num w:numId="18">
    <w:abstractNumId w:val="18"/>
  </w:num>
  <w:num w:numId="19">
    <w:abstractNumId w:val="7"/>
  </w:num>
  <w:num w:numId="20">
    <w:abstractNumId w:val="1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938"/>
    <w:rsid w:val="000106BC"/>
    <w:rsid w:val="000173C7"/>
    <w:rsid w:val="00023105"/>
    <w:rsid w:val="0002470A"/>
    <w:rsid w:val="000258E8"/>
    <w:rsid w:val="00031261"/>
    <w:rsid w:val="000442B8"/>
    <w:rsid w:val="0005202D"/>
    <w:rsid w:val="000635C7"/>
    <w:rsid w:val="00064E60"/>
    <w:rsid w:val="0006615F"/>
    <w:rsid w:val="00073C02"/>
    <w:rsid w:val="0007470E"/>
    <w:rsid w:val="000831AE"/>
    <w:rsid w:val="0008590C"/>
    <w:rsid w:val="00085E01"/>
    <w:rsid w:val="00087095"/>
    <w:rsid w:val="0009422F"/>
    <w:rsid w:val="00094FAE"/>
    <w:rsid w:val="000A5F45"/>
    <w:rsid w:val="000B251F"/>
    <w:rsid w:val="000B44C0"/>
    <w:rsid w:val="000B57FA"/>
    <w:rsid w:val="000B78CE"/>
    <w:rsid w:val="000C0FF3"/>
    <w:rsid w:val="000C12AD"/>
    <w:rsid w:val="000C2F05"/>
    <w:rsid w:val="000C4DA2"/>
    <w:rsid w:val="000D3B6E"/>
    <w:rsid w:val="000D4CA7"/>
    <w:rsid w:val="000E2D5E"/>
    <w:rsid w:val="000F10F1"/>
    <w:rsid w:val="000F56E2"/>
    <w:rsid w:val="000F687F"/>
    <w:rsid w:val="000F6E3A"/>
    <w:rsid w:val="00103C01"/>
    <w:rsid w:val="001046AD"/>
    <w:rsid w:val="001123A4"/>
    <w:rsid w:val="001129D2"/>
    <w:rsid w:val="00114C07"/>
    <w:rsid w:val="00115BE2"/>
    <w:rsid w:val="00122C87"/>
    <w:rsid w:val="001338F6"/>
    <w:rsid w:val="00141F95"/>
    <w:rsid w:val="00145F0F"/>
    <w:rsid w:val="00151DB2"/>
    <w:rsid w:val="00152BBF"/>
    <w:rsid w:val="0015390B"/>
    <w:rsid w:val="0015611F"/>
    <w:rsid w:val="00156A8A"/>
    <w:rsid w:val="00162842"/>
    <w:rsid w:val="001638ED"/>
    <w:rsid w:val="00172595"/>
    <w:rsid w:val="001746D9"/>
    <w:rsid w:val="0017694C"/>
    <w:rsid w:val="00180E0C"/>
    <w:rsid w:val="0018143C"/>
    <w:rsid w:val="001A06D3"/>
    <w:rsid w:val="001B13A0"/>
    <w:rsid w:val="001B6C6F"/>
    <w:rsid w:val="001C0A99"/>
    <w:rsid w:val="001C2EA7"/>
    <w:rsid w:val="001C4F8D"/>
    <w:rsid w:val="001D2F13"/>
    <w:rsid w:val="001E154F"/>
    <w:rsid w:val="001E17A0"/>
    <w:rsid w:val="001E267B"/>
    <w:rsid w:val="001E3078"/>
    <w:rsid w:val="001E4397"/>
    <w:rsid w:val="001E4DFF"/>
    <w:rsid w:val="001E63EC"/>
    <w:rsid w:val="001F4114"/>
    <w:rsid w:val="001F4CA9"/>
    <w:rsid w:val="00201EF5"/>
    <w:rsid w:val="00202C11"/>
    <w:rsid w:val="0020455A"/>
    <w:rsid w:val="00215D9B"/>
    <w:rsid w:val="002162FB"/>
    <w:rsid w:val="002200B3"/>
    <w:rsid w:val="002271A8"/>
    <w:rsid w:val="002272E4"/>
    <w:rsid w:val="00234432"/>
    <w:rsid w:val="00237D1F"/>
    <w:rsid w:val="002449DF"/>
    <w:rsid w:val="00245EE3"/>
    <w:rsid w:val="00261399"/>
    <w:rsid w:val="00262AC2"/>
    <w:rsid w:val="00266583"/>
    <w:rsid w:val="00271F9F"/>
    <w:rsid w:val="002746EC"/>
    <w:rsid w:val="00274B3A"/>
    <w:rsid w:val="00274B72"/>
    <w:rsid w:val="0027621C"/>
    <w:rsid w:val="002808A0"/>
    <w:rsid w:val="00280B06"/>
    <w:rsid w:val="0028248E"/>
    <w:rsid w:val="00283412"/>
    <w:rsid w:val="0028377D"/>
    <w:rsid w:val="0029046A"/>
    <w:rsid w:val="00291843"/>
    <w:rsid w:val="00294545"/>
    <w:rsid w:val="00297E62"/>
    <w:rsid w:val="002A27FB"/>
    <w:rsid w:val="002A32CE"/>
    <w:rsid w:val="002A3CF0"/>
    <w:rsid w:val="002A5125"/>
    <w:rsid w:val="002B4575"/>
    <w:rsid w:val="002B4EBC"/>
    <w:rsid w:val="002B54D7"/>
    <w:rsid w:val="002C1A8A"/>
    <w:rsid w:val="002E512A"/>
    <w:rsid w:val="002E594C"/>
    <w:rsid w:val="002E606B"/>
    <w:rsid w:val="002E70F0"/>
    <w:rsid w:val="002F20EB"/>
    <w:rsid w:val="002F5739"/>
    <w:rsid w:val="00303FEC"/>
    <w:rsid w:val="00304A77"/>
    <w:rsid w:val="00307907"/>
    <w:rsid w:val="00311B71"/>
    <w:rsid w:val="0031258D"/>
    <w:rsid w:val="00314170"/>
    <w:rsid w:val="00326CC4"/>
    <w:rsid w:val="00336BC5"/>
    <w:rsid w:val="00342070"/>
    <w:rsid w:val="003524E8"/>
    <w:rsid w:val="00354EBF"/>
    <w:rsid w:val="00354F67"/>
    <w:rsid w:val="00360C59"/>
    <w:rsid w:val="003620B9"/>
    <w:rsid w:val="00370CB7"/>
    <w:rsid w:val="0037381C"/>
    <w:rsid w:val="00375FEA"/>
    <w:rsid w:val="00386441"/>
    <w:rsid w:val="00386A21"/>
    <w:rsid w:val="00393F8F"/>
    <w:rsid w:val="0039534B"/>
    <w:rsid w:val="00396BE1"/>
    <w:rsid w:val="003A32C9"/>
    <w:rsid w:val="003A378E"/>
    <w:rsid w:val="003A55FA"/>
    <w:rsid w:val="003A5F51"/>
    <w:rsid w:val="003A7A42"/>
    <w:rsid w:val="003B1508"/>
    <w:rsid w:val="003B1ADF"/>
    <w:rsid w:val="003B20C4"/>
    <w:rsid w:val="003B4275"/>
    <w:rsid w:val="003B5CD8"/>
    <w:rsid w:val="003C147D"/>
    <w:rsid w:val="003C3021"/>
    <w:rsid w:val="003C431C"/>
    <w:rsid w:val="003D31A3"/>
    <w:rsid w:val="003D3FF1"/>
    <w:rsid w:val="003E6849"/>
    <w:rsid w:val="003E7CFE"/>
    <w:rsid w:val="003F0537"/>
    <w:rsid w:val="003F0909"/>
    <w:rsid w:val="003F4EE1"/>
    <w:rsid w:val="00400654"/>
    <w:rsid w:val="00402ED9"/>
    <w:rsid w:val="004030F1"/>
    <w:rsid w:val="00406C35"/>
    <w:rsid w:val="00411150"/>
    <w:rsid w:val="004150BD"/>
    <w:rsid w:val="00415349"/>
    <w:rsid w:val="00424D8F"/>
    <w:rsid w:val="004269EA"/>
    <w:rsid w:val="004276EA"/>
    <w:rsid w:val="00431193"/>
    <w:rsid w:val="00443750"/>
    <w:rsid w:val="00451F61"/>
    <w:rsid w:val="00455E2D"/>
    <w:rsid w:val="00467E81"/>
    <w:rsid w:val="004748F1"/>
    <w:rsid w:val="004802ED"/>
    <w:rsid w:val="00483D58"/>
    <w:rsid w:val="00493ACB"/>
    <w:rsid w:val="004961DE"/>
    <w:rsid w:val="00497506"/>
    <w:rsid w:val="004A1EE1"/>
    <w:rsid w:val="004B315C"/>
    <w:rsid w:val="004C04CB"/>
    <w:rsid w:val="004C289B"/>
    <w:rsid w:val="004C6462"/>
    <w:rsid w:val="004D118B"/>
    <w:rsid w:val="004D1801"/>
    <w:rsid w:val="004D1AFB"/>
    <w:rsid w:val="004D7110"/>
    <w:rsid w:val="004D7DC3"/>
    <w:rsid w:val="004E2F63"/>
    <w:rsid w:val="004E4495"/>
    <w:rsid w:val="004E5C40"/>
    <w:rsid w:val="004F4573"/>
    <w:rsid w:val="005004CE"/>
    <w:rsid w:val="005024EA"/>
    <w:rsid w:val="00510CFE"/>
    <w:rsid w:val="00511D01"/>
    <w:rsid w:val="00511DAE"/>
    <w:rsid w:val="00517F6F"/>
    <w:rsid w:val="005229FE"/>
    <w:rsid w:val="00522A43"/>
    <w:rsid w:val="00532081"/>
    <w:rsid w:val="00533404"/>
    <w:rsid w:val="005478F6"/>
    <w:rsid w:val="005674EC"/>
    <w:rsid w:val="005710BC"/>
    <w:rsid w:val="00572037"/>
    <w:rsid w:val="00572E53"/>
    <w:rsid w:val="0057432F"/>
    <w:rsid w:val="0058065C"/>
    <w:rsid w:val="005865CB"/>
    <w:rsid w:val="0058796A"/>
    <w:rsid w:val="00587EA6"/>
    <w:rsid w:val="00590B48"/>
    <w:rsid w:val="005911DE"/>
    <w:rsid w:val="0059225F"/>
    <w:rsid w:val="00595FF0"/>
    <w:rsid w:val="005A20FA"/>
    <w:rsid w:val="005A23B1"/>
    <w:rsid w:val="005A2A10"/>
    <w:rsid w:val="005A72FB"/>
    <w:rsid w:val="005B3188"/>
    <w:rsid w:val="005B3424"/>
    <w:rsid w:val="005C459C"/>
    <w:rsid w:val="005C66D9"/>
    <w:rsid w:val="005C6D1D"/>
    <w:rsid w:val="005C766E"/>
    <w:rsid w:val="005D2E29"/>
    <w:rsid w:val="005D4680"/>
    <w:rsid w:val="005D77E1"/>
    <w:rsid w:val="005E51A6"/>
    <w:rsid w:val="005E66FE"/>
    <w:rsid w:val="005E6F56"/>
    <w:rsid w:val="005E7E3D"/>
    <w:rsid w:val="005F47DC"/>
    <w:rsid w:val="00600E08"/>
    <w:rsid w:val="00601AE1"/>
    <w:rsid w:val="00606B2B"/>
    <w:rsid w:val="00617D2D"/>
    <w:rsid w:val="0062172F"/>
    <w:rsid w:val="006406AF"/>
    <w:rsid w:val="0064552F"/>
    <w:rsid w:val="00646DD0"/>
    <w:rsid w:val="00652686"/>
    <w:rsid w:val="006526A3"/>
    <w:rsid w:val="00656594"/>
    <w:rsid w:val="006632C2"/>
    <w:rsid w:val="00664548"/>
    <w:rsid w:val="00665689"/>
    <w:rsid w:val="00665B01"/>
    <w:rsid w:val="00666086"/>
    <w:rsid w:val="00666BB8"/>
    <w:rsid w:val="006734C2"/>
    <w:rsid w:val="00680D4F"/>
    <w:rsid w:val="00683201"/>
    <w:rsid w:val="00687E0D"/>
    <w:rsid w:val="006923AE"/>
    <w:rsid w:val="006924B6"/>
    <w:rsid w:val="00695006"/>
    <w:rsid w:val="00695B93"/>
    <w:rsid w:val="00696233"/>
    <w:rsid w:val="006A3DBC"/>
    <w:rsid w:val="006A5554"/>
    <w:rsid w:val="006B1DCE"/>
    <w:rsid w:val="006B25F6"/>
    <w:rsid w:val="006B5E64"/>
    <w:rsid w:val="006C0A96"/>
    <w:rsid w:val="006C0B8E"/>
    <w:rsid w:val="006C3B23"/>
    <w:rsid w:val="006C631A"/>
    <w:rsid w:val="006D5C81"/>
    <w:rsid w:val="006E2C65"/>
    <w:rsid w:val="006E3572"/>
    <w:rsid w:val="006E5EBB"/>
    <w:rsid w:val="00701450"/>
    <w:rsid w:val="00701DEF"/>
    <w:rsid w:val="00707444"/>
    <w:rsid w:val="007156AA"/>
    <w:rsid w:val="0072093B"/>
    <w:rsid w:val="00726315"/>
    <w:rsid w:val="00730B6C"/>
    <w:rsid w:val="00732938"/>
    <w:rsid w:val="007329F8"/>
    <w:rsid w:val="007334D3"/>
    <w:rsid w:val="0073563E"/>
    <w:rsid w:val="00741BEE"/>
    <w:rsid w:val="00745A15"/>
    <w:rsid w:val="00750F8D"/>
    <w:rsid w:val="00752E88"/>
    <w:rsid w:val="007552D2"/>
    <w:rsid w:val="00756ABD"/>
    <w:rsid w:val="0076464B"/>
    <w:rsid w:val="007647EB"/>
    <w:rsid w:val="00770827"/>
    <w:rsid w:val="007711A8"/>
    <w:rsid w:val="0077573B"/>
    <w:rsid w:val="00780595"/>
    <w:rsid w:val="00783F6B"/>
    <w:rsid w:val="007849F2"/>
    <w:rsid w:val="007951B1"/>
    <w:rsid w:val="007A03AC"/>
    <w:rsid w:val="007A6FF7"/>
    <w:rsid w:val="007B05EF"/>
    <w:rsid w:val="007B13C1"/>
    <w:rsid w:val="007C2216"/>
    <w:rsid w:val="007C3533"/>
    <w:rsid w:val="007C3B4E"/>
    <w:rsid w:val="007C74CD"/>
    <w:rsid w:val="007C786D"/>
    <w:rsid w:val="007D085B"/>
    <w:rsid w:val="007D2100"/>
    <w:rsid w:val="007D462A"/>
    <w:rsid w:val="007D63A8"/>
    <w:rsid w:val="007E51E0"/>
    <w:rsid w:val="007E522E"/>
    <w:rsid w:val="007E555F"/>
    <w:rsid w:val="007F1D44"/>
    <w:rsid w:val="007F2380"/>
    <w:rsid w:val="007F7009"/>
    <w:rsid w:val="008016E2"/>
    <w:rsid w:val="00804133"/>
    <w:rsid w:val="008049AA"/>
    <w:rsid w:val="00805C6A"/>
    <w:rsid w:val="00807415"/>
    <w:rsid w:val="00807B84"/>
    <w:rsid w:val="00815437"/>
    <w:rsid w:val="00815EDD"/>
    <w:rsid w:val="00840488"/>
    <w:rsid w:val="008422C4"/>
    <w:rsid w:val="00845A64"/>
    <w:rsid w:val="00846AE6"/>
    <w:rsid w:val="008502A9"/>
    <w:rsid w:val="00850FB9"/>
    <w:rsid w:val="00852444"/>
    <w:rsid w:val="00853F15"/>
    <w:rsid w:val="008573F9"/>
    <w:rsid w:val="00862F8E"/>
    <w:rsid w:val="00864FA0"/>
    <w:rsid w:val="00866014"/>
    <w:rsid w:val="00873C2B"/>
    <w:rsid w:val="00874B72"/>
    <w:rsid w:val="00876408"/>
    <w:rsid w:val="00877EB1"/>
    <w:rsid w:val="00887FDE"/>
    <w:rsid w:val="008918C4"/>
    <w:rsid w:val="00893E86"/>
    <w:rsid w:val="008A2B5F"/>
    <w:rsid w:val="008A5ECF"/>
    <w:rsid w:val="008B5324"/>
    <w:rsid w:val="008B743A"/>
    <w:rsid w:val="008C07C8"/>
    <w:rsid w:val="008C2D12"/>
    <w:rsid w:val="008C43BB"/>
    <w:rsid w:val="008C583E"/>
    <w:rsid w:val="008D0439"/>
    <w:rsid w:val="008D395A"/>
    <w:rsid w:val="008D5D47"/>
    <w:rsid w:val="008D797B"/>
    <w:rsid w:val="008E321A"/>
    <w:rsid w:val="008E4189"/>
    <w:rsid w:val="008F3080"/>
    <w:rsid w:val="008F4EFC"/>
    <w:rsid w:val="008F54EE"/>
    <w:rsid w:val="00900170"/>
    <w:rsid w:val="009051A3"/>
    <w:rsid w:val="00907E8A"/>
    <w:rsid w:val="00910D4D"/>
    <w:rsid w:val="0091184D"/>
    <w:rsid w:val="00914D48"/>
    <w:rsid w:val="00924E59"/>
    <w:rsid w:val="00925DA9"/>
    <w:rsid w:val="0093169D"/>
    <w:rsid w:val="009354D2"/>
    <w:rsid w:val="00936A74"/>
    <w:rsid w:val="00937DDA"/>
    <w:rsid w:val="009540A9"/>
    <w:rsid w:val="009732B0"/>
    <w:rsid w:val="00973690"/>
    <w:rsid w:val="00973E1A"/>
    <w:rsid w:val="009769BE"/>
    <w:rsid w:val="009774D2"/>
    <w:rsid w:val="00980FC7"/>
    <w:rsid w:val="009847F9"/>
    <w:rsid w:val="00986E8B"/>
    <w:rsid w:val="00992D33"/>
    <w:rsid w:val="00994E5F"/>
    <w:rsid w:val="00996C3E"/>
    <w:rsid w:val="009A2526"/>
    <w:rsid w:val="009B204D"/>
    <w:rsid w:val="009B50D8"/>
    <w:rsid w:val="009B76C9"/>
    <w:rsid w:val="009B777F"/>
    <w:rsid w:val="009C3301"/>
    <w:rsid w:val="009C5A1A"/>
    <w:rsid w:val="009C7D7D"/>
    <w:rsid w:val="009D11F7"/>
    <w:rsid w:val="009D61A4"/>
    <w:rsid w:val="009E1605"/>
    <w:rsid w:val="009E1B66"/>
    <w:rsid w:val="009E1CD1"/>
    <w:rsid w:val="009F3005"/>
    <w:rsid w:val="00A03856"/>
    <w:rsid w:val="00A04D54"/>
    <w:rsid w:val="00A06143"/>
    <w:rsid w:val="00A129C6"/>
    <w:rsid w:val="00A13B31"/>
    <w:rsid w:val="00A16247"/>
    <w:rsid w:val="00A23C22"/>
    <w:rsid w:val="00A33E62"/>
    <w:rsid w:val="00A4177D"/>
    <w:rsid w:val="00A42272"/>
    <w:rsid w:val="00A447E1"/>
    <w:rsid w:val="00A52D33"/>
    <w:rsid w:val="00A603A6"/>
    <w:rsid w:val="00A6064F"/>
    <w:rsid w:val="00A60C5E"/>
    <w:rsid w:val="00A60EF6"/>
    <w:rsid w:val="00A67CB3"/>
    <w:rsid w:val="00A750E3"/>
    <w:rsid w:val="00A75169"/>
    <w:rsid w:val="00A81A21"/>
    <w:rsid w:val="00A82E0E"/>
    <w:rsid w:val="00A9714C"/>
    <w:rsid w:val="00AA12EA"/>
    <w:rsid w:val="00AA476C"/>
    <w:rsid w:val="00AA498E"/>
    <w:rsid w:val="00AB3B49"/>
    <w:rsid w:val="00AB5C2A"/>
    <w:rsid w:val="00AC387B"/>
    <w:rsid w:val="00AC71C6"/>
    <w:rsid w:val="00AC7274"/>
    <w:rsid w:val="00AD60E6"/>
    <w:rsid w:val="00AE055B"/>
    <w:rsid w:val="00AE24BB"/>
    <w:rsid w:val="00AE322A"/>
    <w:rsid w:val="00AE602F"/>
    <w:rsid w:val="00AE7958"/>
    <w:rsid w:val="00AF2A6F"/>
    <w:rsid w:val="00AF3479"/>
    <w:rsid w:val="00AF4A95"/>
    <w:rsid w:val="00AF4C31"/>
    <w:rsid w:val="00AF7A8F"/>
    <w:rsid w:val="00AF7BB4"/>
    <w:rsid w:val="00B06E43"/>
    <w:rsid w:val="00B23465"/>
    <w:rsid w:val="00B27717"/>
    <w:rsid w:val="00B30CB4"/>
    <w:rsid w:val="00B3244E"/>
    <w:rsid w:val="00B44E82"/>
    <w:rsid w:val="00B52ED4"/>
    <w:rsid w:val="00B53076"/>
    <w:rsid w:val="00B572DF"/>
    <w:rsid w:val="00B57F61"/>
    <w:rsid w:val="00B63066"/>
    <w:rsid w:val="00B63419"/>
    <w:rsid w:val="00B64490"/>
    <w:rsid w:val="00B65569"/>
    <w:rsid w:val="00B65931"/>
    <w:rsid w:val="00B7004E"/>
    <w:rsid w:val="00B73698"/>
    <w:rsid w:val="00B83B45"/>
    <w:rsid w:val="00B90FBF"/>
    <w:rsid w:val="00B92450"/>
    <w:rsid w:val="00B93B0E"/>
    <w:rsid w:val="00B96601"/>
    <w:rsid w:val="00B96CA4"/>
    <w:rsid w:val="00BA0FD6"/>
    <w:rsid w:val="00BA1BA0"/>
    <w:rsid w:val="00BA2684"/>
    <w:rsid w:val="00BA3217"/>
    <w:rsid w:val="00BA6746"/>
    <w:rsid w:val="00BA778F"/>
    <w:rsid w:val="00BB3BEC"/>
    <w:rsid w:val="00BB47FC"/>
    <w:rsid w:val="00BB616D"/>
    <w:rsid w:val="00BB73B6"/>
    <w:rsid w:val="00BC7172"/>
    <w:rsid w:val="00BC7218"/>
    <w:rsid w:val="00BD1089"/>
    <w:rsid w:val="00BD224D"/>
    <w:rsid w:val="00BE2FEA"/>
    <w:rsid w:val="00BE5DAB"/>
    <w:rsid w:val="00BF14D2"/>
    <w:rsid w:val="00BF5DC0"/>
    <w:rsid w:val="00BF6901"/>
    <w:rsid w:val="00C05FCB"/>
    <w:rsid w:val="00C0642F"/>
    <w:rsid w:val="00C117B2"/>
    <w:rsid w:val="00C128D3"/>
    <w:rsid w:val="00C140B5"/>
    <w:rsid w:val="00C153C2"/>
    <w:rsid w:val="00C15409"/>
    <w:rsid w:val="00C154A4"/>
    <w:rsid w:val="00C20D74"/>
    <w:rsid w:val="00C23297"/>
    <w:rsid w:val="00C27CD5"/>
    <w:rsid w:val="00C30E5A"/>
    <w:rsid w:val="00C33F6C"/>
    <w:rsid w:val="00C37AB3"/>
    <w:rsid w:val="00C4308D"/>
    <w:rsid w:val="00C44D11"/>
    <w:rsid w:val="00C45A5C"/>
    <w:rsid w:val="00C46F59"/>
    <w:rsid w:val="00C50BDF"/>
    <w:rsid w:val="00C54CD9"/>
    <w:rsid w:val="00C54F35"/>
    <w:rsid w:val="00C55876"/>
    <w:rsid w:val="00C56060"/>
    <w:rsid w:val="00C563D8"/>
    <w:rsid w:val="00C60A90"/>
    <w:rsid w:val="00C6381B"/>
    <w:rsid w:val="00C65F5E"/>
    <w:rsid w:val="00C66440"/>
    <w:rsid w:val="00C72BF1"/>
    <w:rsid w:val="00C77794"/>
    <w:rsid w:val="00C92C2E"/>
    <w:rsid w:val="00C94F8F"/>
    <w:rsid w:val="00C9556F"/>
    <w:rsid w:val="00CA4375"/>
    <w:rsid w:val="00CA6918"/>
    <w:rsid w:val="00CC0264"/>
    <w:rsid w:val="00CC6EDB"/>
    <w:rsid w:val="00CC7E32"/>
    <w:rsid w:val="00CD04B6"/>
    <w:rsid w:val="00CD1154"/>
    <w:rsid w:val="00CD2254"/>
    <w:rsid w:val="00CD7E0A"/>
    <w:rsid w:val="00CE366E"/>
    <w:rsid w:val="00CE4B34"/>
    <w:rsid w:val="00CE5765"/>
    <w:rsid w:val="00CE5FFF"/>
    <w:rsid w:val="00CE6EE9"/>
    <w:rsid w:val="00CE7112"/>
    <w:rsid w:val="00CF07BB"/>
    <w:rsid w:val="00CF3F6A"/>
    <w:rsid w:val="00CF4158"/>
    <w:rsid w:val="00CF6B27"/>
    <w:rsid w:val="00D001BA"/>
    <w:rsid w:val="00D00CA7"/>
    <w:rsid w:val="00D05FE5"/>
    <w:rsid w:val="00D163C8"/>
    <w:rsid w:val="00D20570"/>
    <w:rsid w:val="00D228D5"/>
    <w:rsid w:val="00D23616"/>
    <w:rsid w:val="00D27D6B"/>
    <w:rsid w:val="00D371E7"/>
    <w:rsid w:val="00D459FB"/>
    <w:rsid w:val="00D54F37"/>
    <w:rsid w:val="00D5697A"/>
    <w:rsid w:val="00D617C9"/>
    <w:rsid w:val="00D65926"/>
    <w:rsid w:val="00D65F9D"/>
    <w:rsid w:val="00D72983"/>
    <w:rsid w:val="00D748BB"/>
    <w:rsid w:val="00D86116"/>
    <w:rsid w:val="00D94386"/>
    <w:rsid w:val="00D94724"/>
    <w:rsid w:val="00D9604F"/>
    <w:rsid w:val="00D971B8"/>
    <w:rsid w:val="00D97C88"/>
    <w:rsid w:val="00DA3A8D"/>
    <w:rsid w:val="00DA428E"/>
    <w:rsid w:val="00DA5015"/>
    <w:rsid w:val="00DA5AD2"/>
    <w:rsid w:val="00DA6657"/>
    <w:rsid w:val="00DB10B1"/>
    <w:rsid w:val="00DB53C0"/>
    <w:rsid w:val="00DB659C"/>
    <w:rsid w:val="00DB6B42"/>
    <w:rsid w:val="00DC0AAA"/>
    <w:rsid w:val="00DC6B6F"/>
    <w:rsid w:val="00DD0094"/>
    <w:rsid w:val="00DD06BC"/>
    <w:rsid w:val="00DD3753"/>
    <w:rsid w:val="00DD3EFE"/>
    <w:rsid w:val="00DD6C12"/>
    <w:rsid w:val="00DE302B"/>
    <w:rsid w:val="00DE4192"/>
    <w:rsid w:val="00DE581B"/>
    <w:rsid w:val="00E07D2F"/>
    <w:rsid w:val="00E17B73"/>
    <w:rsid w:val="00E20A3C"/>
    <w:rsid w:val="00E24520"/>
    <w:rsid w:val="00E25F97"/>
    <w:rsid w:val="00E2660C"/>
    <w:rsid w:val="00E32502"/>
    <w:rsid w:val="00E3420D"/>
    <w:rsid w:val="00E357E1"/>
    <w:rsid w:val="00E41548"/>
    <w:rsid w:val="00E42054"/>
    <w:rsid w:val="00E421B5"/>
    <w:rsid w:val="00E43464"/>
    <w:rsid w:val="00E44D07"/>
    <w:rsid w:val="00E5083B"/>
    <w:rsid w:val="00E50CF6"/>
    <w:rsid w:val="00E51EB2"/>
    <w:rsid w:val="00E52EF8"/>
    <w:rsid w:val="00E56147"/>
    <w:rsid w:val="00E604D6"/>
    <w:rsid w:val="00E6061A"/>
    <w:rsid w:val="00E6282A"/>
    <w:rsid w:val="00E629D8"/>
    <w:rsid w:val="00E63589"/>
    <w:rsid w:val="00E642AF"/>
    <w:rsid w:val="00E77305"/>
    <w:rsid w:val="00E80C6E"/>
    <w:rsid w:val="00E81843"/>
    <w:rsid w:val="00E85109"/>
    <w:rsid w:val="00E87345"/>
    <w:rsid w:val="00E961C0"/>
    <w:rsid w:val="00E96623"/>
    <w:rsid w:val="00EA5181"/>
    <w:rsid w:val="00EA648B"/>
    <w:rsid w:val="00EA76D1"/>
    <w:rsid w:val="00EB12A5"/>
    <w:rsid w:val="00EB3C89"/>
    <w:rsid w:val="00EB6FFD"/>
    <w:rsid w:val="00EC1972"/>
    <w:rsid w:val="00EC2446"/>
    <w:rsid w:val="00ED0501"/>
    <w:rsid w:val="00ED451F"/>
    <w:rsid w:val="00EE06E2"/>
    <w:rsid w:val="00EF3F46"/>
    <w:rsid w:val="00EF46D4"/>
    <w:rsid w:val="00EF4794"/>
    <w:rsid w:val="00EF53B9"/>
    <w:rsid w:val="00EF787A"/>
    <w:rsid w:val="00F007A6"/>
    <w:rsid w:val="00F037BF"/>
    <w:rsid w:val="00F06C00"/>
    <w:rsid w:val="00F06E52"/>
    <w:rsid w:val="00F142F9"/>
    <w:rsid w:val="00F1536B"/>
    <w:rsid w:val="00F1657D"/>
    <w:rsid w:val="00F31C7F"/>
    <w:rsid w:val="00F3403B"/>
    <w:rsid w:val="00F34B2C"/>
    <w:rsid w:val="00F37C2C"/>
    <w:rsid w:val="00F441BC"/>
    <w:rsid w:val="00F4657A"/>
    <w:rsid w:val="00F52DFF"/>
    <w:rsid w:val="00F604A3"/>
    <w:rsid w:val="00F61216"/>
    <w:rsid w:val="00F64CB7"/>
    <w:rsid w:val="00F7208F"/>
    <w:rsid w:val="00F77554"/>
    <w:rsid w:val="00F77CB5"/>
    <w:rsid w:val="00F80D64"/>
    <w:rsid w:val="00F81E43"/>
    <w:rsid w:val="00F946E1"/>
    <w:rsid w:val="00FA0868"/>
    <w:rsid w:val="00FA3C59"/>
    <w:rsid w:val="00FA40C2"/>
    <w:rsid w:val="00FA483C"/>
    <w:rsid w:val="00FB43DB"/>
    <w:rsid w:val="00FB4B4A"/>
    <w:rsid w:val="00FC1544"/>
    <w:rsid w:val="00FC36A6"/>
    <w:rsid w:val="00FD230C"/>
    <w:rsid w:val="00FD3C65"/>
    <w:rsid w:val="00FD7172"/>
    <w:rsid w:val="00FE0398"/>
    <w:rsid w:val="00FE7D2E"/>
    <w:rsid w:val="00FF1C47"/>
    <w:rsid w:val="00FF4EF7"/>
    <w:rsid w:val="00FF73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CF7B20"/>
  <w15:docId w15:val="{E53FAD90-EBE5-429D-8F6C-E564D265E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938"/>
    <w:pPr>
      <w:spacing w:after="200" w:line="276" w:lineRule="auto"/>
    </w:pPr>
    <w:rPr>
      <w:lang w:eastAsia="en-US"/>
    </w:rPr>
  </w:style>
  <w:style w:type="paragraph" w:styleId="Ttulo1">
    <w:name w:val="heading 1"/>
    <w:basedOn w:val="Normal"/>
    <w:next w:val="Normal"/>
    <w:link w:val="Ttulo1Char"/>
    <w:uiPriority w:val="99"/>
    <w:qFormat/>
    <w:rsid w:val="00E20A3C"/>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uiPriority w:val="99"/>
    <w:qFormat/>
    <w:rsid w:val="00E20A3C"/>
    <w:pPr>
      <w:keepNext/>
      <w:spacing w:before="240" w:after="60"/>
      <w:outlineLvl w:val="1"/>
    </w:pPr>
    <w:rPr>
      <w:rFonts w:ascii="Cambria" w:eastAsia="Times New Roman" w:hAnsi="Cambria"/>
      <w:b/>
      <w:bCs/>
      <w:i/>
      <w:iCs/>
      <w:sz w:val="28"/>
      <w:szCs w:val="28"/>
    </w:rPr>
  </w:style>
  <w:style w:type="paragraph" w:styleId="Ttulo3">
    <w:name w:val="heading 3"/>
    <w:basedOn w:val="Normal"/>
    <w:link w:val="Ttulo3Char"/>
    <w:uiPriority w:val="99"/>
    <w:qFormat/>
    <w:rsid w:val="00E20A3C"/>
    <w:pPr>
      <w:spacing w:before="100" w:beforeAutospacing="1" w:after="100" w:afterAutospacing="1" w:line="240" w:lineRule="auto"/>
      <w:outlineLvl w:val="2"/>
    </w:pPr>
    <w:rPr>
      <w:rFonts w:ascii="Times New Roman" w:eastAsia="Times New Roman" w:hAnsi="Times New Roman"/>
      <w:b/>
      <w:bCs/>
      <w:sz w:val="27"/>
      <w:szCs w:val="27"/>
      <w:lang w:eastAsia="pt-BR"/>
    </w:rPr>
  </w:style>
  <w:style w:type="paragraph" w:styleId="Ttulo4">
    <w:name w:val="heading 4"/>
    <w:basedOn w:val="Normal"/>
    <w:next w:val="Normal"/>
    <w:link w:val="Ttulo4Char"/>
    <w:uiPriority w:val="99"/>
    <w:qFormat/>
    <w:rsid w:val="002A5125"/>
    <w:pPr>
      <w:keepNext/>
      <w:keepLines/>
      <w:spacing w:before="200" w:after="0"/>
      <w:outlineLvl w:val="3"/>
    </w:pPr>
    <w:rPr>
      <w:rFonts w:ascii="Calibri Light" w:eastAsia="Times New Roman" w:hAnsi="Calibri Light"/>
      <w:b/>
      <w:bCs/>
      <w:i/>
      <w:iCs/>
      <w:color w:val="5B9BD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E20A3C"/>
    <w:rPr>
      <w:rFonts w:ascii="Cambria" w:hAnsi="Cambria" w:cs="Times New Roman"/>
      <w:b/>
      <w:kern w:val="32"/>
      <w:sz w:val="32"/>
    </w:rPr>
  </w:style>
  <w:style w:type="character" w:customStyle="1" w:styleId="Ttulo2Char">
    <w:name w:val="Título 2 Char"/>
    <w:basedOn w:val="Fontepargpadro"/>
    <w:link w:val="Ttulo2"/>
    <w:uiPriority w:val="99"/>
    <w:locked/>
    <w:rsid w:val="00E20A3C"/>
    <w:rPr>
      <w:rFonts w:ascii="Cambria" w:hAnsi="Cambria" w:cs="Times New Roman"/>
      <w:b/>
      <w:i/>
      <w:sz w:val="28"/>
    </w:rPr>
  </w:style>
  <w:style w:type="character" w:customStyle="1" w:styleId="Ttulo3Char">
    <w:name w:val="Título 3 Char"/>
    <w:basedOn w:val="Fontepargpadro"/>
    <w:link w:val="Ttulo3"/>
    <w:uiPriority w:val="99"/>
    <w:locked/>
    <w:rsid w:val="00E20A3C"/>
    <w:rPr>
      <w:rFonts w:ascii="Times New Roman" w:hAnsi="Times New Roman" w:cs="Times New Roman"/>
      <w:b/>
      <w:sz w:val="27"/>
      <w:lang w:eastAsia="pt-BR"/>
    </w:rPr>
  </w:style>
  <w:style w:type="character" w:customStyle="1" w:styleId="Ttulo4Char">
    <w:name w:val="Título 4 Char"/>
    <w:basedOn w:val="Fontepargpadro"/>
    <w:link w:val="Ttulo4"/>
    <w:uiPriority w:val="99"/>
    <w:locked/>
    <w:rsid w:val="002A5125"/>
    <w:rPr>
      <w:rFonts w:ascii="Calibri Light" w:hAnsi="Calibri Light" w:cs="Times New Roman"/>
      <w:b/>
      <w:i/>
      <w:color w:val="5B9BD5"/>
    </w:rPr>
  </w:style>
  <w:style w:type="paragraph" w:customStyle="1" w:styleId="ecxmsonormal">
    <w:name w:val="ecxmsonormal"/>
    <w:basedOn w:val="Normal"/>
    <w:uiPriority w:val="99"/>
    <w:rsid w:val="00732938"/>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rsid w:val="00732938"/>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732938"/>
    <w:rPr>
      <w:rFonts w:ascii="Calibri" w:hAnsi="Calibri" w:cs="Times New Roman"/>
    </w:rPr>
  </w:style>
  <w:style w:type="paragraph" w:styleId="Rodap">
    <w:name w:val="footer"/>
    <w:basedOn w:val="Normal"/>
    <w:link w:val="RodapChar"/>
    <w:uiPriority w:val="99"/>
    <w:rsid w:val="00732938"/>
    <w:pPr>
      <w:tabs>
        <w:tab w:val="center" w:pos="4252"/>
        <w:tab w:val="right" w:pos="8504"/>
      </w:tabs>
      <w:spacing w:after="0" w:line="240" w:lineRule="auto"/>
    </w:pPr>
  </w:style>
  <w:style w:type="character" w:customStyle="1" w:styleId="RodapChar">
    <w:name w:val="Rodapé Char"/>
    <w:basedOn w:val="Fontepargpadro"/>
    <w:link w:val="Rodap"/>
    <w:uiPriority w:val="99"/>
    <w:locked/>
    <w:rsid w:val="00732938"/>
    <w:rPr>
      <w:rFonts w:ascii="Calibri" w:hAnsi="Calibri" w:cs="Times New Roman"/>
    </w:rPr>
  </w:style>
  <w:style w:type="paragraph" w:styleId="Textodebalo">
    <w:name w:val="Balloon Text"/>
    <w:basedOn w:val="Normal"/>
    <w:link w:val="TextodebaloChar"/>
    <w:uiPriority w:val="99"/>
    <w:semiHidden/>
    <w:rsid w:val="00BA778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locked/>
    <w:rsid w:val="00BA778F"/>
    <w:rPr>
      <w:rFonts w:ascii="Segoe UI" w:hAnsi="Segoe UI" w:cs="Times New Roman"/>
      <w:sz w:val="18"/>
    </w:rPr>
  </w:style>
  <w:style w:type="paragraph" w:styleId="NormalWeb">
    <w:name w:val="Normal (Web)"/>
    <w:aliases w:val="Char Char4, Char Char4,Normal (Web) Char,Normal (Web) Char Char Char,Normal (Web) Char Char"/>
    <w:basedOn w:val="Normal"/>
    <w:uiPriority w:val="99"/>
    <w:rsid w:val="00311B71"/>
    <w:pPr>
      <w:spacing w:before="100" w:beforeAutospacing="1" w:after="100" w:afterAutospacing="1" w:line="240" w:lineRule="auto"/>
    </w:pPr>
    <w:rPr>
      <w:rFonts w:ascii="Times New Roman" w:eastAsia="Times New Roman" w:hAnsi="Times New Roman"/>
      <w:sz w:val="24"/>
      <w:szCs w:val="24"/>
      <w:lang w:eastAsia="pt-BR"/>
    </w:rPr>
  </w:style>
  <w:style w:type="character" w:styleId="nfaseSutil">
    <w:name w:val="Subtle Emphasis"/>
    <w:basedOn w:val="Fontepargpadro"/>
    <w:uiPriority w:val="99"/>
    <w:qFormat/>
    <w:rsid w:val="005C459C"/>
    <w:rPr>
      <w:rFonts w:cs="Times New Roman"/>
      <w:i/>
      <w:color w:val="404040"/>
    </w:rPr>
  </w:style>
  <w:style w:type="character" w:styleId="Hyperlink">
    <w:name w:val="Hyperlink"/>
    <w:basedOn w:val="Fontepargpadro"/>
    <w:uiPriority w:val="99"/>
    <w:rsid w:val="00E20A3C"/>
    <w:rPr>
      <w:rFonts w:cs="Times New Roman"/>
      <w:color w:val="0000FF"/>
      <w:u w:val="single"/>
    </w:rPr>
  </w:style>
  <w:style w:type="character" w:customStyle="1" w:styleId="TitleChar">
    <w:name w:val="Title Char"/>
    <w:uiPriority w:val="99"/>
    <w:locked/>
    <w:rsid w:val="00E20A3C"/>
    <w:rPr>
      <w:b/>
      <w:sz w:val="32"/>
    </w:rPr>
  </w:style>
  <w:style w:type="paragraph" w:styleId="Ttulo">
    <w:name w:val="Title"/>
    <w:basedOn w:val="Normal"/>
    <w:link w:val="TtuloChar"/>
    <w:uiPriority w:val="99"/>
    <w:qFormat/>
    <w:rsid w:val="00E20A3C"/>
    <w:pPr>
      <w:spacing w:before="240" w:after="60"/>
      <w:jc w:val="center"/>
      <w:outlineLvl w:val="0"/>
    </w:pPr>
    <w:rPr>
      <w:b/>
      <w:sz w:val="32"/>
      <w:szCs w:val="20"/>
    </w:rPr>
  </w:style>
  <w:style w:type="character" w:customStyle="1" w:styleId="TtuloChar">
    <w:name w:val="Título Char"/>
    <w:basedOn w:val="Fontepargpadro"/>
    <w:link w:val="Ttulo"/>
    <w:uiPriority w:val="99"/>
    <w:locked/>
    <w:rsid w:val="0093169D"/>
    <w:rPr>
      <w:rFonts w:ascii="Cambria" w:hAnsi="Cambria" w:cs="Times New Roman"/>
      <w:b/>
      <w:bCs/>
      <w:kern w:val="28"/>
      <w:sz w:val="32"/>
      <w:szCs w:val="32"/>
      <w:lang w:eastAsia="en-US"/>
    </w:rPr>
  </w:style>
  <w:style w:type="character" w:customStyle="1" w:styleId="TitleChar12">
    <w:name w:val="Title Char12"/>
    <w:uiPriority w:val="99"/>
    <w:rsid w:val="00FF1C47"/>
    <w:rPr>
      <w:rFonts w:ascii="Cambria" w:hAnsi="Cambria"/>
      <w:b/>
      <w:kern w:val="28"/>
      <w:sz w:val="32"/>
      <w:lang w:eastAsia="en-US"/>
    </w:rPr>
  </w:style>
  <w:style w:type="character" w:customStyle="1" w:styleId="TitleChar11">
    <w:name w:val="Title Char11"/>
    <w:uiPriority w:val="99"/>
    <w:rsid w:val="00FF1C47"/>
    <w:rPr>
      <w:rFonts w:ascii="Cambria" w:hAnsi="Cambria"/>
      <w:b/>
      <w:kern w:val="28"/>
      <w:sz w:val="32"/>
      <w:lang w:eastAsia="en-US"/>
    </w:rPr>
  </w:style>
  <w:style w:type="character" w:customStyle="1" w:styleId="TtuloChar1">
    <w:name w:val="Título Char1"/>
    <w:uiPriority w:val="99"/>
    <w:rsid w:val="00E20A3C"/>
    <w:rPr>
      <w:rFonts w:ascii="Calibri Light" w:hAnsi="Calibri Light"/>
      <w:color w:val="323E4F"/>
      <w:spacing w:val="5"/>
      <w:kern w:val="28"/>
      <w:sz w:val="52"/>
    </w:rPr>
  </w:style>
  <w:style w:type="character" w:customStyle="1" w:styleId="BodyTextChar">
    <w:name w:val="Body Text Char"/>
    <w:uiPriority w:val="99"/>
    <w:locked/>
    <w:rsid w:val="00E20A3C"/>
    <w:rPr>
      <w:sz w:val="24"/>
    </w:rPr>
  </w:style>
  <w:style w:type="paragraph" w:styleId="Corpodetexto">
    <w:name w:val="Body Text"/>
    <w:basedOn w:val="Normal"/>
    <w:link w:val="CorpodetextoChar"/>
    <w:uiPriority w:val="99"/>
    <w:rsid w:val="00E20A3C"/>
    <w:pPr>
      <w:spacing w:after="120"/>
    </w:pPr>
    <w:rPr>
      <w:sz w:val="24"/>
      <w:szCs w:val="20"/>
    </w:rPr>
  </w:style>
  <w:style w:type="character" w:customStyle="1" w:styleId="CorpodetextoChar">
    <w:name w:val="Corpo de texto Char"/>
    <w:basedOn w:val="Fontepargpadro"/>
    <w:link w:val="Corpodetexto"/>
    <w:uiPriority w:val="99"/>
    <w:semiHidden/>
    <w:locked/>
    <w:rsid w:val="0093169D"/>
    <w:rPr>
      <w:rFonts w:cs="Times New Roman"/>
      <w:lang w:eastAsia="en-US"/>
    </w:rPr>
  </w:style>
  <w:style w:type="character" w:customStyle="1" w:styleId="BodyTextChar12">
    <w:name w:val="Body Text Char12"/>
    <w:uiPriority w:val="99"/>
    <w:semiHidden/>
    <w:rsid w:val="00FF1C47"/>
    <w:rPr>
      <w:lang w:eastAsia="en-US"/>
    </w:rPr>
  </w:style>
  <w:style w:type="character" w:customStyle="1" w:styleId="BodyTextChar11">
    <w:name w:val="Body Text Char11"/>
    <w:uiPriority w:val="99"/>
    <w:semiHidden/>
    <w:rsid w:val="00FF1C47"/>
    <w:rPr>
      <w:lang w:eastAsia="en-US"/>
    </w:rPr>
  </w:style>
  <w:style w:type="character" w:customStyle="1" w:styleId="CorpodetextoChar1">
    <w:name w:val="Corpo de texto Char1"/>
    <w:uiPriority w:val="99"/>
    <w:semiHidden/>
    <w:rsid w:val="00E20A3C"/>
    <w:rPr>
      <w:rFonts w:ascii="Calibri" w:hAnsi="Calibri"/>
    </w:rPr>
  </w:style>
  <w:style w:type="character" w:customStyle="1" w:styleId="BodyText2Char">
    <w:name w:val="Body Text 2 Char"/>
    <w:uiPriority w:val="99"/>
    <w:locked/>
    <w:rsid w:val="00E20A3C"/>
    <w:rPr>
      <w:b/>
      <w:sz w:val="24"/>
    </w:rPr>
  </w:style>
  <w:style w:type="paragraph" w:styleId="Corpodetexto2">
    <w:name w:val="Body Text 2"/>
    <w:basedOn w:val="Normal"/>
    <w:link w:val="Corpodetexto2Char"/>
    <w:uiPriority w:val="99"/>
    <w:rsid w:val="00E20A3C"/>
    <w:pPr>
      <w:spacing w:after="120" w:line="480" w:lineRule="auto"/>
    </w:pPr>
    <w:rPr>
      <w:b/>
      <w:sz w:val="24"/>
      <w:szCs w:val="20"/>
    </w:rPr>
  </w:style>
  <w:style w:type="character" w:customStyle="1" w:styleId="Corpodetexto2Char">
    <w:name w:val="Corpo de texto 2 Char"/>
    <w:basedOn w:val="Fontepargpadro"/>
    <w:link w:val="Corpodetexto2"/>
    <w:uiPriority w:val="99"/>
    <w:semiHidden/>
    <w:locked/>
    <w:rsid w:val="0093169D"/>
    <w:rPr>
      <w:rFonts w:cs="Times New Roman"/>
      <w:lang w:eastAsia="en-US"/>
    </w:rPr>
  </w:style>
  <w:style w:type="character" w:customStyle="1" w:styleId="BodyText2Char12">
    <w:name w:val="Body Text 2 Char12"/>
    <w:uiPriority w:val="99"/>
    <w:semiHidden/>
    <w:rsid w:val="00FF1C47"/>
    <w:rPr>
      <w:lang w:eastAsia="en-US"/>
    </w:rPr>
  </w:style>
  <w:style w:type="character" w:customStyle="1" w:styleId="BodyText2Char11">
    <w:name w:val="Body Text 2 Char11"/>
    <w:uiPriority w:val="99"/>
    <w:semiHidden/>
    <w:rsid w:val="00FF1C47"/>
    <w:rPr>
      <w:lang w:eastAsia="en-US"/>
    </w:rPr>
  </w:style>
  <w:style w:type="character" w:customStyle="1" w:styleId="Corpodetexto2Char1">
    <w:name w:val="Corpo de texto 2 Char1"/>
    <w:uiPriority w:val="99"/>
    <w:semiHidden/>
    <w:rsid w:val="00E20A3C"/>
    <w:rPr>
      <w:rFonts w:ascii="Calibri" w:hAnsi="Calibri"/>
    </w:rPr>
  </w:style>
  <w:style w:type="paragraph" w:customStyle="1" w:styleId="BNDES">
    <w:name w:val="BNDES"/>
    <w:basedOn w:val="Normal"/>
    <w:next w:val="Normal"/>
    <w:uiPriority w:val="99"/>
    <w:rsid w:val="00E20A3C"/>
    <w:pPr>
      <w:widowControl w:val="0"/>
      <w:suppressAutoHyphens/>
      <w:autoSpaceDE w:val="0"/>
      <w:spacing w:after="0" w:line="240" w:lineRule="auto"/>
    </w:pPr>
    <w:rPr>
      <w:rFonts w:ascii="Arial" w:hAnsi="Arial"/>
      <w:kern w:val="2"/>
      <w:sz w:val="20"/>
      <w:szCs w:val="24"/>
      <w:lang w:eastAsia="pt-BR"/>
    </w:rPr>
  </w:style>
  <w:style w:type="paragraph" w:customStyle="1" w:styleId="Default">
    <w:name w:val="Default"/>
    <w:uiPriority w:val="99"/>
    <w:rsid w:val="00E20A3C"/>
    <w:pPr>
      <w:autoSpaceDE w:val="0"/>
      <w:autoSpaceDN w:val="0"/>
      <w:adjustRightInd w:val="0"/>
    </w:pPr>
    <w:rPr>
      <w:rFonts w:ascii="Franklin Gothic Book" w:eastAsia="Times New Roman" w:hAnsi="Franklin Gothic Book"/>
      <w:color w:val="000000"/>
      <w:sz w:val="24"/>
      <w:szCs w:val="24"/>
    </w:rPr>
  </w:style>
  <w:style w:type="paragraph" w:customStyle="1" w:styleId="msolistparagraph0">
    <w:name w:val="msolistparagraph"/>
    <w:basedOn w:val="Normal"/>
    <w:uiPriority w:val="99"/>
    <w:rsid w:val="00E20A3C"/>
    <w:pPr>
      <w:widowControl w:val="0"/>
      <w:spacing w:before="126" w:after="0" w:line="240" w:lineRule="auto"/>
      <w:ind w:left="1486" w:hanging="252"/>
    </w:pPr>
    <w:rPr>
      <w:rFonts w:ascii="Times New Roman" w:eastAsia="Times New Roman" w:hAnsi="Times New Roman"/>
      <w:lang w:val="en-US"/>
    </w:rPr>
  </w:style>
  <w:style w:type="paragraph" w:customStyle="1" w:styleId="Ttulo31">
    <w:name w:val="Título 31"/>
    <w:basedOn w:val="Normal"/>
    <w:uiPriority w:val="99"/>
    <w:rsid w:val="00E20A3C"/>
    <w:pPr>
      <w:widowControl w:val="0"/>
      <w:spacing w:before="9" w:after="0" w:line="240" w:lineRule="auto"/>
      <w:ind w:left="1519" w:right="108"/>
      <w:outlineLvl w:val="3"/>
    </w:pPr>
    <w:rPr>
      <w:rFonts w:ascii="Times New Roman" w:eastAsia="Times New Roman" w:hAnsi="Times New Roman"/>
      <w:b/>
      <w:bCs/>
      <w:lang w:val="en-US"/>
    </w:rPr>
  </w:style>
  <w:style w:type="table" w:styleId="Tabelacomgrade">
    <w:name w:val="Table Grid"/>
    <w:basedOn w:val="Tabelanormal"/>
    <w:uiPriority w:val="99"/>
    <w:rsid w:val="00E20A3C"/>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E20A3C"/>
  </w:style>
  <w:style w:type="paragraph" w:styleId="PargrafodaLista">
    <w:name w:val="List Paragraph"/>
    <w:basedOn w:val="Normal"/>
    <w:uiPriority w:val="99"/>
    <w:qFormat/>
    <w:rsid w:val="00E20A3C"/>
    <w:pPr>
      <w:spacing w:after="0" w:line="240" w:lineRule="auto"/>
      <w:ind w:left="708"/>
    </w:pPr>
    <w:rPr>
      <w:rFonts w:ascii="Times New Roman" w:eastAsia="Times New Roman" w:hAnsi="Times New Roman"/>
      <w:sz w:val="24"/>
      <w:szCs w:val="24"/>
      <w:lang w:eastAsia="pt-BR"/>
    </w:rPr>
  </w:style>
  <w:style w:type="character" w:styleId="Forte">
    <w:name w:val="Strong"/>
    <w:basedOn w:val="Fontepargpadro"/>
    <w:uiPriority w:val="99"/>
    <w:qFormat/>
    <w:rsid w:val="00E20A3C"/>
    <w:rPr>
      <w:rFonts w:cs="Times New Roman"/>
      <w:b/>
    </w:rPr>
  </w:style>
  <w:style w:type="paragraph" w:customStyle="1" w:styleId="Standard">
    <w:name w:val="Standard"/>
    <w:uiPriority w:val="99"/>
    <w:rsid w:val="00E20A3C"/>
    <w:pPr>
      <w:widowControl w:val="0"/>
      <w:suppressAutoHyphens/>
      <w:autoSpaceDN w:val="0"/>
      <w:textAlignment w:val="baseline"/>
    </w:pPr>
    <w:rPr>
      <w:rFonts w:ascii="Times New Roman" w:hAnsi="Times New Roman" w:cs="Mangal"/>
      <w:kern w:val="3"/>
      <w:sz w:val="24"/>
      <w:szCs w:val="24"/>
      <w:lang w:eastAsia="zh-CN" w:bidi="hi-IN"/>
    </w:rPr>
  </w:style>
  <w:style w:type="paragraph" w:customStyle="1" w:styleId="Ttulo11">
    <w:name w:val="Título 11"/>
    <w:basedOn w:val="Normal"/>
    <w:uiPriority w:val="99"/>
    <w:rsid w:val="00E20A3C"/>
    <w:pPr>
      <w:widowControl w:val="0"/>
      <w:autoSpaceDE w:val="0"/>
      <w:autoSpaceDN w:val="0"/>
      <w:adjustRightInd w:val="0"/>
      <w:spacing w:after="0" w:line="240" w:lineRule="auto"/>
      <w:ind w:left="272"/>
      <w:outlineLvl w:val="0"/>
    </w:pPr>
    <w:rPr>
      <w:rFonts w:ascii="Arial Narrow" w:eastAsia="Times New Roman" w:hAnsi="Arial Narrow" w:cs="Arial Narrow"/>
      <w:b/>
      <w:bCs/>
      <w:sz w:val="24"/>
      <w:szCs w:val="24"/>
      <w:lang w:eastAsia="pt-BR"/>
    </w:rPr>
  </w:style>
  <w:style w:type="paragraph" w:customStyle="1" w:styleId="PargrafodaLista1">
    <w:name w:val="Parágrafo da Lista1"/>
    <w:basedOn w:val="Normal"/>
    <w:uiPriority w:val="99"/>
    <w:rsid w:val="00E20A3C"/>
    <w:pPr>
      <w:widowControl w:val="0"/>
      <w:autoSpaceDE w:val="0"/>
      <w:autoSpaceDN w:val="0"/>
      <w:adjustRightInd w:val="0"/>
      <w:spacing w:after="0" w:line="240" w:lineRule="auto"/>
    </w:pPr>
    <w:rPr>
      <w:rFonts w:ascii="Times New Roman" w:eastAsia="Times New Roman" w:hAnsi="Times New Roman"/>
      <w:sz w:val="24"/>
      <w:szCs w:val="24"/>
      <w:lang w:eastAsia="pt-BR"/>
    </w:rPr>
  </w:style>
  <w:style w:type="paragraph" w:customStyle="1" w:styleId="TableParagraph">
    <w:name w:val="Table Paragraph"/>
    <w:basedOn w:val="Normal"/>
    <w:uiPriority w:val="99"/>
    <w:rsid w:val="00E20A3C"/>
    <w:pPr>
      <w:widowControl w:val="0"/>
      <w:autoSpaceDE w:val="0"/>
      <w:autoSpaceDN w:val="0"/>
      <w:adjustRightInd w:val="0"/>
      <w:spacing w:after="0" w:line="240" w:lineRule="auto"/>
    </w:pPr>
    <w:rPr>
      <w:rFonts w:ascii="Times New Roman" w:eastAsia="Times New Roman" w:hAnsi="Times New Roman"/>
      <w:sz w:val="24"/>
      <w:szCs w:val="24"/>
      <w:lang w:eastAsia="pt-BR"/>
    </w:rPr>
  </w:style>
  <w:style w:type="character" w:styleId="nfase">
    <w:name w:val="Emphasis"/>
    <w:basedOn w:val="Fontepargpadro"/>
    <w:uiPriority w:val="99"/>
    <w:qFormat/>
    <w:rsid w:val="00E20A3C"/>
    <w:rPr>
      <w:rFonts w:cs="Times New Roman"/>
      <w:i/>
    </w:rPr>
  </w:style>
  <w:style w:type="character" w:customStyle="1" w:styleId="Textodocorpo">
    <w:name w:val="Texto do corpo_"/>
    <w:link w:val="Textodocorpo0"/>
    <w:uiPriority w:val="99"/>
    <w:locked/>
    <w:rsid w:val="00E20A3C"/>
    <w:rPr>
      <w:shd w:val="clear" w:color="auto" w:fill="FFFFFF"/>
    </w:rPr>
  </w:style>
  <w:style w:type="paragraph" w:customStyle="1" w:styleId="Textodocorpo0">
    <w:name w:val="Texto do corpo"/>
    <w:basedOn w:val="Normal"/>
    <w:link w:val="Textodocorpo"/>
    <w:uiPriority w:val="99"/>
    <w:rsid w:val="00E20A3C"/>
    <w:pPr>
      <w:widowControl w:val="0"/>
      <w:shd w:val="clear" w:color="auto" w:fill="FFFFFF"/>
      <w:spacing w:after="0" w:line="240" w:lineRule="auto"/>
    </w:pPr>
    <w:rPr>
      <w:sz w:val="20"/>
      <w:szCs w:val="20"/>
      <w:lang w:eastAsia="pt-BR"/>
    </w:rPr>
  </w:style>
  <w:style w:type="character" w:customStyle="1" w:styleId="TextodocorpoBookmanOldStyle">
    <w:name w:val="Texto do corpo + Bookman Old Style"/>
    <w:aliases w:val="Negrito"/>
    <w:uiPriority w:val="99"/>
    <w:rsid w:val="00E20A3C"/>
    <w:rPr>
      <w:rFonts w:ascii="Bookman Old Style" w:hAnsi="Bookman Old Style"/>
      <w:b/>
      <w:color w:val="000000"/>
      <w:spacing w:val="0"/>
      <w:w w:val="100"/>
      <w:position w:val="0"/>
      <w:shd w:val="clear" w:color="auto" w:fill="FFFFFF"/>
      <w:lang w:val="pt-BR"/>
    </w:rPr>
  </w:style>
  <w:style w:type="character" w:customStyle="1" w:styleId="TextodocorpoBookmanOldStyle1">
    <w:name w:val="Texto do corpo + Bookman Old Style1"/>
    <w:aliases w:val="10,5 pt"/>
    <w:uiPriority w:val="99"/>
    <w:rsid w:val="00E20A3C"/>
    <w:rPr>
      <w:rFonts w:ascii="Bookman Old Style" w:hAnsi="Bookman Old Style"/>
      <w:color w:val="000000"/>
      <w:spacing w:val="0"/>
      <w:w w:val="100"/>
      <w:position w:val="0"/>
      <w:sz w:val="21"/>
      <w:shd w:val="clear" w:color="auto" w:fill="FFFFFF"/>
      <w:lang w:val="pt-BR"/>
    </w:rPr>
  </w:style>
  <w:style w:type="paragraph" w:styleId="Recuodecorpodetexto2">
    <w:name w:val="Body Text Indent 2"/>
    <w:basedOn w:val="Normal"/>
    <w:link w:val="Recuodecorpodetexto2Char"/>
    <w:uiPriority w:val="99"/>
    <w:semiHidden/>
    <w:rsid w:val="00E07D2F"/>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E07D2F"/>
    <w:rPr>
      <w:rFonts w:ascii="Calibri" w:hAnsi="Calibri" w:cs="Times New Roman"/>
    </w:rPr>
  </w:style>
  <w:style w:type="paragraph" w:styleId="Corpodetexto3">
    <w:name w:val="Body Text 3"/>
    <w:basedOn w:val="Normal"/>
    <w:link w:val="Corpodetexto3Char"/>
    <w:uiPriority w:val="99"/>
    <w:rsid w:val="00E07D2F"/>
    <w:pPr>
      <w:spacing w:after="120" w:line="240" w:lineRule="auto"/>
    </w:pPr>
    <w:rPr>
      <w:rFonts w:ascii="Times New Roman" w:eastAsia="Times New Roman" w:hAnsi="Times New Roman"/>
      <w:sz w:val="16"/>
      <w:szCs w:val="16"/>
      <w:lang w:val="en-US"/>
    </w:rPr>
  </w:style>
  <w:style w:type="character" w:customStyle="1" w:styleId="Corpodetexto3Char">
    <w:name w:val="Corpo de texto 3 Char"/>
    <w:basedOn w:val="Fontepargpadro"/>
    <w:link w:val="Corpodetexto3"/>
    <w:uiPriority w:val="99"/>
    <w:locked/>
    <w:rsid w:val="00E07D2F"/>
    <w:rPr>
      <w:rFonts w:ascii="Times New Roman" w:hAnsi="Times New Roman" w:cs="Times New Roman"/>
      <w:sz w:val="16"/>
      <w:lang w:val="en-US"/>
    </w:rPr>
  </w:style>
  <w:style w:type="paragraph" w:styleId="Recuodecorpodetexto">
    <w:name w:val="Body Text Indent"/>
    <w:basedOn w:val="Normal"/>
    <w:link w:val="RecuodecorpodetextoChar"/>
    <w:uiPriority w:val="99"/>
    <w:rsid w:val="00E07D2F"/>
    <w:pPr>
      <w:spacing w:after="120" w:line="240" w:lineRule="auto"/>
      <w:ind w:left="283"/>
    </w:pPr>
    <w:rPr>
      <w:rFonts w:ascii="Times New Roman" w:eastAsia="Times New Roman" w:hAnsi="Times New Roman"/>
      <w:sz w:val="24"/>
      <w:szCs w:val="24"/>
      <w:lang w:val="en-US"/>
    </w:rPr>
  </w:style>
  <w:style w:type="character" w:customStyle="1" w:styleId="RecuodecorpodetextoChar">
    <w:name w:val="Recuo de corpo de texto Char"/>
    <w:basedOn w:val="Fontepargpadro"/>
    <w:link w:val="Recuodecorpodetexto"/>
    <w:uiPriority w:val="99"/>
    <w:locked/>
    <w:rsid w:val="00E07D2F"/>
    <w:rPr>
      <w:rFonts w:ascii="Times New Roman" w:hAnsi="Times New Roman" w:cs="Times New Roman"/>
      <w:sz w:val="24"/>
      <w:lang w:val="en-US"/>
    </w:rPr>
  </w:style>
  <w:style w:type="paragraph" w:customStyle="1" w:styleId="Padro">
    <w:name w:val="Padrão"/>
    <w:uiPriority w:val="99"/>
    <w:rsid w:val="00877EB1"/>
    <w:pPr>
      <w:tabs>
        <w:tab w:val="left" w:pos="708"/>
      </w:tabs>
      <w:suppressAutoHyphens/>
      <w:spacing w:line="100" w:lineRule="atLeast"/>
    </w:pPr>
    <w:rPr>
      <w:rFonts w:ascii="Arial" w:hAnsi="Arial" w:cs="Arial"/>
      <w:color w:val="000000"/>
      <w:sz w:val="24"/>
      <w:szCs w:val="24"/>
      <w:lang w:eastAsia="en-US" w:bidi="hi-IN"/>
    </w:rPr>
  </w:style>
  <w:style w:type="character" w:customStyle="1" w:styleId="normalchar1">
    <w:name w:val="normal__char1"/>
    <w:basedOn w:val="Fontepargpadro"/>
    <w:uiPriority w:val="99"/>
    <w:rsid w:val="00DC6B6F"/>
    <w:rPr>
      <w:rFonts w:ascii="Times New Roman" w:hAnsi="Times New Roman" w:cs="Times New Roman"/>
      <w:sz w:val="24"/>
      <w:szCs w:val="24"/>
      <w:u w:val="none"/>
      <w:effect w:val="none"/>
    </w:rPr>
  </w:style>
  <w:style w:type="table" w:customStyle="1" w:styleId="Tabelacomgrade5">
    <w:name w:val="Tabela com grade5"/>
    <w:basedOn w:val="Tabelanormal"/>
    <w:uiPriority w:val="39"/>
    <w:rsid w:val="00980FC7"/>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646654">
      <w:bodyDiv w:val="1"/>
      <w:marLeft w:val="0"/>
      <w:marRight w:val="0"/>
      <w:marTop w:val="0"/>
      <w:marBottom w:val="0"/>
      <w:divBdr>
        <w:top w:val="none" w:sz="0" w:space="0" w:color="auto"/>
        <w:left w:val="none" w:sz="0" w:space="0" w:color="auto"/>
        <w:bottom w:val="none" w:sz="0" w:space="0" w:color="auto"/>
        <w:right w:val="none" w:sz="0" w:space="0" w:color="auto"/>
      </w:divBdr>
    </w:div>
    <w:div w:id="640619829">
      <w:bodyDiv w:val="1"/>
      <w:marLeft w:val="0"/>
      <w:marRight w:val="0"/>
      <w:marTop w:val="0"/>
      <w:marBottom w:val="0"/>
      <w:divBdr>
        <w:top w:val="none" w:sz="0" w:space="0" w:color="auto"/>
        <w:left w:val="none" w:sz="0" w:space="0" w:color="auto"/>
        <w:bottom w:val="none" w:sz="0" w:space="0" w:color="auto"/>
        <w:right w:val="none" w:sz="0" w:space="0" w:color="auto"/>
      </w:divBdr>
    </w:div>
    <w:div w:id="965622410">
      <w:marLeft w:val="0"/>
      <w:marRight w:val="0"/>
      <w:marTop w:val="0"/>
      <w:marBottom w:val="0"/>
      <w:divBdr>
        <w:top w:val="none" w:sz="0" w:space="0" w:color="auto"/>
        <w:left w:val="none" w:sz="0" w:space="0" w:color="auto"/>
        <w:bottom w:val="none" w:sz="0" w:space="0" w:color="auto"/>
        <w:right w:val="none" w:sz="0" w:space="0" w:color="auto"/>
      </w:divBdr>
    </w:div>
    <w:div w:id="965622411">
      <w:marLeft w:val="0"/>
      <w:marRight w:val="0"/>
      <w:marTop w:val="0"/>
      <w:marBottom w:val="0"/>
      <w:divBdr>
        <w:top w:val="none" w:sz="0" w:space="0" w:color="auto"/>
        <w:left w:val="none" w:sz="0" w:space="0" w:color="auto"/>
        <w:bottom w:val="none" w:sz="0" w:space="0" w:color="auto"/>
        <w:right w:val="none" w:sz="0" w:space="0" w:color="auto"/>
      </w:divBdr>
    </w:div>
    <w:div w:id="994911869">
      <w:bodyDiv w:val="1"/>
      <w:marLeft w:val="0"/>
      <w:marRight w:val="0"/>
      <w:marTop w:val="0"/>
      <w:marBottom w:val="0"/>
      <w:divBdr>
        <w:top w:val="none" w:sz="0" w:space="0" w:color="auto"/>
        <w:left w:val="none" w:sz="0" w:space="0" w:color="auto"/>
        <w:bottom w:val="none" w:sz="0" w:space="0" w:color="auto"/>
        <w:right w:val="none" w:sz="0" w:space="0" w:color="auto"/>
      </w:divBdr>
    </w:div>
    <w:div w:id="1467315685">
      <w:bodyDiv w:val="1"/>
      <w:marLeft w:val="0"/>
      <w:marRight w:val="0"/>
      <w:marTop w:val="0"/>
      <w:marBottom w:val="0"/>
      <w:divBdr>
        <w:top w:val="none" w:sz="0" w:space="0" w:color="auto"/>
        <w:left w:val="none" w:sz="0" w:space="0" w:color="auto"/>
        <w:bottom w:val="none" w:sz="0" w:space="0" w:color="auto"/>
        <w:right w:val="none" w:sz="0" w:space="0" w:color="auto"/>
      </w:divBdr>
    </w:div>
    <w:div w:id="210896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459</Words>
  <Characters>2481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EDITAL DE PROCESSO SELETIVO SIMPLIFICADO Nº 002/2017</vt:lpstr>
    </vt:vector>
  </TitlesOfParts>
  <Company/>
  <LinksUpToDate>false</LinksUpToDate>
  <CharactersWithSpaces>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PROCESSO SELETIVO SIMPLIFICADO Nº 002/2017</dc:title>
  <dc:creator>Marcos Birck</dc:creator>
  <cp:lastModifiedBy>USER</cp:lastModifiedBy>
  <cp:revision>20</cp:revision>
  <cp:lastPrinted>2022-11-11T15:05:00Z</cp:lastPrinted>
  <dcterms:created xsi:type="dcterms:W3CDTF">2022-11-11T18:33:00Z</dcterms:created>
  <dcterms:modified xsi:type="dcterms:W3CDTF">2023-06-29T14:43:00Z</dcterms:modified>
</cp:coreProperties>
</file>