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29" w:rsidRPr="00E83B67" w:rsidRDefault="00D31029" w:rsidP="00D31029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suppressAutoHyphens/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E83B67">
        <w:rPr>
          <w:rFonts w:ascii="Cambria" w:hAnsi="Cambria"/>
          <w:b/>
          <w:bCs/>
          <w:sz w:val="24"/>
          <w:szCs w:val="24"/>
        </w:rPr>
        <w:t xml:space="preserve">EDITAL </w:t>
      </w:r>
      <w:r>
        <w:rPr>
          <w:rFonts w:ascii="Cambria" w:hAnsi="Cambria"/>
          <w:b/>
          <w:bCs/>
          <w:sz w:val="24"/>
          <w:szCs w:val="24"/>
        </w:rPr>
        <w:t xml:space="preserve">N°011 DO </w:t>
      </w:r>
      <w:bookmarkStart w:id="0" w:name="_GoBack"/>
      <w:r w:rsidRPr="00E83B67">
        <w:rPr>
          <w:rFonts w:ascii="Cambria" w:hAnsi="Cambria"/>
          <w:b/>
          <w:bCs/>
          <w:sz w:val="24"/>
          <w:szCs w:val="24"/>
        </w:rPr>
        <w:t>PROCESSO SE</w:t>
      </w:r>
      <w:r>
        <w:rPr>
          <w:rFonts w:ascii="Cambria" w:hAnsi="Cambria"/>
          <w:b/>
          <w:bCs/>
          <w:sz w:val="24"/>
          <w:szCs w:val="24"/>
        </w:rPr>
        <w:t>LETIVO SIMPLIFICADO Nº 004/2023</w:t>
      </w:r>
      <w:r w:rsidRPr="00E83B67">
        <w:rPr>
          <w:rFonts w:ascii="Cambria" w:hAnsi="Cambria"/>
          <w:b/>
          <w:bCs/>
          <w:sz w:val="24"/>
          <w:szCs w:val="24"/>
        </w:rPr>
        <w:br/>
        <w:t>RESULTADO</w:t>
      </w:r>
      <w:r>
        <w:rPr>
          <w:rFonts w:ascii="Cambria" w:hAnsi="Cambria"/>
          <w:b/>
          <w:bCs/>
          <w:sz w:val="24"/>
          <w:szCs w:val="24"/>
        </w:rPr>
        <w:t xml:space="preserve"> FINAL - CLASSIFICADOS</w:t>
      </w:r>
    </w:p>
    <w:p w:rsidR="00D31029" w:rsidRDefault="00D31029" w:rsidP="00317025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D31029" w:rsidRDefault="00D31029" w:rsidP="00D31029">
      <w:pPr>
        <w:spacing w:after="0" w:line="240" w:lineRule="auto"/>
        <w:ind w:firstLine="1134"/>
        <w:jc w:val="both"/>
        <w:rPr>
          <w:rFonts w:ascii="Cambria" w:hAnsi="Cambria" w:cs="Arial"/>
          <w:b/>
          <w:sz w:val="24"/>
          <w:szCs w:val="24"/>
        </w:rPr>
      </w:pPr>
      <w:r w:rsidRPr="00E83B67">
        <w:rPr>
          <w:rFonts w:ascii="Cambria" w:hAnsi="Cambria"/>
          <w:b/>
          <w:sz w:val="24"/>
          <w:szCs w:val="24"/>
        </w:rPr>
        <w:t>Art. 1º -</w:t>
      </w:r>
      <w:r w:rsidRPr="00E83B67">
        <w:rPr>
          <w:rFonts w:ascii="Cambria" w:hAnsi="Cambria"/>
          <w:sz w:val="24"/>
          <w:szCs w:val="24"/>
        </w:rPr>
        <w:t xml:space="preserve"> A </w:t>
      </w:r>
      <w:r>
        <w:rPr>
          <w:rFonts w:ascii="Cambria" w:hAnsi="Cambria"/>
          <w:sz w:val="24"/>
          <w:szCs w:val="24"/>
        </w:rPr>
        <w:t>Secretaria Municipal de Administração</w:t>
      </w:r>
      <w:r w:rsidRPr="00E83B67">
        <w:rPr>
          <w:rFonts w:ascii="Cambria" w:hAnsi="Cambria"/>
          <w:sz w:val="24"/>
          <w:szCs w:val="24"/>
        </w:rPr>
        <w:t xml:space="preserve"> no uso de suas atribuições legais, </w:t>
      </w:r>
      <w:r>
        <w:rPr>
          <w:rFonts w:ascii="Cambria" w:hAnsi="Cambria"/>
          <w:b/>
          <w:sz w:val="24"/>
          <w:szCs w:val="24"/>
        </w:rPr>
        <w:t xml:space="preserve">RETIFICA, </w:t>
      </w:r>
      <w:r w:rsidR="006D69E4">
        <w:rPr>
          <w:rFonts w:ascii="Cambria" w:hAnsi="Cambria"/>
          <w:b/>
          <w:sz w:val="24"/>
          <w:szCs w:val="24"/>
        </w:rPr>
        <w:t>somente</w:t>
      </w:r>
      <w:r>
        <w:rPr>
          <w:rFonts w:ascii="Cambria" w:hAnsi="Cambria"/>
          <w:b/>
          <w:sz w:val="24"/>
          <w:szCs w:val="24"/>
        </w:rPr>
        <w:t>,</w:t>
      </w:r>
      <w:r w:rsidRPr="00E83B67">
        <w:rPr>
          <w:rFonts w:ascii="Cambria" w:hAnsi="Cambria"/>
          <w:b/>
          <w:sz w:val="24"/>
          <w:szCs w:val="24"/>
        </w:rPr>
        <w:t xml:space="preserve"> </w:t>
      </w:r>
      <w:r w:rsidRPr="00E83B67">
        <w:rPr>
          <w:rFonts w:ascii="Cambria" w:hAnsi="Cambria"/>
          <w:sz w:val="24"/>
          <w:szCs w:val="24"/>
        </w:rPr>
        <w:t xml:space="preserve">o resultado </w:t>
      </w:r>
      <w:r>
        <w:rPr>
          <w:rFonts w:ascii="Cambria" w:hAnsi="Cambria"/>
          <w:sz w:val="24"/>
          <w:szCs w:val="24"/>
        </w:rPr>
        <w:t xml:space="preserve">final dos classificados </w:t>
      </w:r>
      <w:r w:rsidR="00F36D6E">
        <w:rPr>
          <w:rFonts w:ascii="Cambria" w:hAnsi="Cambria"/>
          <w:sz w:val="24"/>
          <w:szCs w:val="24"/>
        </w:rPr>
        <w:t>no cargo de FISIOTERAPEUTA</w:t>
      </w:r>
      <w:r w:rsidR="00F36D6E">
        <w:rPr>
          <w:rFonts w:ascii="Cambria" w:hAnsi="Cambria"/>
          <w:sz w:val="24"/>
          <w:szCs w:val="24"/>
        </w:rPr>
        <w:t xml:space="preserve"> DO</w:t>
      </w:r>
      <w:r w:rsidRPr="00E83B67">
        <w:rPr>
          <w:rFonts w:ascii="Cambria" w:hAnsi="Cambria"/>
          <w:sz w:val="24"/>
          <w:szCs w:val="24"/>
        </w:rPr>
        <w:t xml:space="preserve"> Proce</w:t>
      </w:r>
      <w:r>
        <w:rPr>
          <w:rFonts w:ascii="Cambria" w:hAnsi="Cambria"/>
          <w:sz w:val="24"/>
          <w:szCs w:val="24"/>
        </w:rPr>
        <w:t>sso Seletivo Simplificado nº 004</w:t>
      </w:r>
      <w:r w:rsidRPr="00E83B67">
        <w:rPr>
          <w:rFonts w:ascii="Cambria" w:hAnsi="Cambria"/>
          <w:sz w:val="24"/>
          <w:szCs w:val="24"/>
        </w:rPr>
        <w:t>/202</w:t>
      </w:r>
      <w:r w:rsidR="00F36D6E">
        <w:rPr>
          <w:rFonts w:ascii="Cambria" w:hAnsi="Cambria"/>
          <w:sz w:val="24"/>
          <w:szCs w:val="24"/>
        </w:rPr>
        <w:t>3,</w:t>
      </w:r>
      <w:r>
        <w:rPr>
          <w:rFonts w:ascii="Cambria" w:hAnsi="Cambria"/>
          <w:sz w:val="24"/>
          <w:szCs w:val="24"/>
        </w:rPr>
        <w:t xml:space="preserve"> conforme segue:</w:t>
      </w:r>
    </w:p>
    <w:p w:rsidR="00317025" w:rsidRDefault="00317025" w:rsidP="00317025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CARGO</w:t>
      </w:r>
    </w:p>
    <w:p w:rsidR="00317025" w:rsidRDefault="00317025" w:rsidP="00317025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FISIOTERAPEUTA </w:t>
      </w:r>
    </w:p>
    <w:p w:rsidR="00317025" w:rsidRDefault="00317025" w:rsidP="00317025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tbl>
      <w:tblPr>
        <w:tblW w:w="145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4909"/>
        <w:gridCol w:w="1983"/>
        <w:gridCol w:w="1558"/>
        <w:gridCol w:w="1842"/>
        <w:gridCol w:w="1417"/>
        <w:gridCol w:w="1609"/>
      </w:tblGrid>
      <w:tr w:rsidR="00317025" w:rsidTr="00F145F4">
        <w:trPr>
          <w:trHeight w:val="21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ESPECIFICO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CLASSIFICAÇÃO</w:t>
            </w:r>
          </w:p>
        </w:tc>
      </w:tr>
      <w:tr w:rsidR="00317025" w:rsidTr="00F145F4">
        <w:trPr>
          <w:trHeight w:val="21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114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ANA BEATRIZ ARAGAO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01/03/2000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1°</w:t>
            </w:r>
          </w:p>
        </w:tc>
      </w:tr>
      <w:tr w:rsidR="00317025" w:rsidTr="00F145F4">
        <w:trPr>
          <w:trHeight w:val="21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MARIA ELIANE DOS SANTOS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26/05/1996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2°</w:t>
            </w:r>
          </w:p>
        </w:tc>
      </w:tr>
      <w:tr w:rsidR="00F145F4" w:rsidTr="00F145F4">
        <w:trPr>
          <w:trHeight w:val="21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5F4" w:rsidRDefault="00F145F4" w:rsidP="00F145F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039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5F4" w:rsidRDefault="00F145F4" w:rsidP="00F145F4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KAWANNY KEROLLIN DE PAULA ARAUJO RODRIGUES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5F4" w:rsidRDefault="00F145F4" w:rsidP="00F145F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23/07/1999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F4" w:rsidRDefault="00F145F4" w:rsidP="00F145F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5F4" w:rsidRDefault="00F145F4" w:rsidP="00F145F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5F4" w:rsidRDefault="00F145F4" w:rsidP="00F145F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F4" w:rsidRDefault="00DA5733" w:rsidP="00F145F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</w:t>
            </w:r>
            <w:r w:rsidR="00F145F4">
              <w:rPr>
                <w:rFonts w:ascii="Cambria" w:hAnsi="Cambria" w:cs="Calibri"/>
                <w:bCs/>
                <w:sz w:val="20"/>
                <w:szCs w:val="20"/>
              </w:rPr>
              <w:t>°</w:t>
            </w:r>
          </w:p>
        </w:tc>
      </w:tr>
      <w:tr w:rsidR="00317025" w:rsidTr="00F145F4">
        <w:trPr>
          <w:trHeight w:val="21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FERNANDA APARECIDA GASPARINI MICHELOTTO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31/05/1993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DA5733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</w:t>
            </w:r>
            <w:r w:rsidR="00317025">
              <w:rPr>
                <w:rFonts w:ascii="Cambria" w:hAnsi="Cambria" w:cs="Calibri"/>
                <w:sz w:val="20"/>
                <w:szCs w:val="20"/>
              </w:rPr>
              <w:t>°</w:t>
            </w:r>
          </w:p>
        </w:tc>
      </w:tr>
      <w:tr w:rsidR="00317025" w:rsidTr="00F145F4">
        <w:trPr>
          <w:trHeight w:val="21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119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CRISCINE ELIZA ROSSI QUEIROZ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14/07/1994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DA5733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</w:t>
            </w:r>
            <w:r w:rsidR="00317025">
              <w:rPr>
                <w:rFonts w:ascii="Cambria" w:hAnsi="Cambria" w:cs="Calibri"/>
                <w:sz w:val="20"/>
                <w:szCs w:val="20"/>
              </w:rPr>
              <w:t>°</w:t>
            </w:r>
          </w:p>
        </w:tc>
      </w:tr>
      <w:tr w:rsidR="00317025" w:rsidTr="00F145F4">
        <w:trPr>
          <w:trHeight w:val="21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165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LUDMILA BARALDI LEAL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16/02/2001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DA5733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6</w:t>
            </w:r>
            <w:r w:rsidR="00317025">
              <w:rPr>
                <w:rFonts w:ascii="Cambria" w:hAnsi="Cambria" w:cs="Calibri"/>
                <w:sz w:val="20"/>
                <w:szCs w:val="20"/>
              </w:rPr>
              <w:t>°</w:t>
            </w:r>
          </w:p>
        </w:tc>
      </w:tr>
      <w:tr w:rsidR="00317025" w:rsidTr="00F145F4">
        <w:trPr>
          <w:trHeight w:val="21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ARIELE REGINA STRALIOTTO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02/09/1999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7°</w:t>
            </w:r>
          </w:p>
        </w:tc>
      </w:tr>
      <w:tr w:rsidR="00317025" w:rsidTr="00F145F4">
        <w:trPr>
          <w:trHeight w:val="21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053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THAIS EDUARDA VIOLADA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11/05/2001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8°</w:t>
            </w:r>
          </w:p>
        </w:tc>
      </w:tr>
      <w:tr w:rsidR="00317025" w:rsidTr="00F145F4">
        <w:trPr>
          <w:trHeight w:val="21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035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JHENIFER MARRONI DE OLIVEIRA FRANÇA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28/04/1998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9°</w:t>
            </w:r>
          </w:p>
        </w:tc>
      </w:tr>
      <w:tr w:rsidR="00317025" w:rsidTr="00F145F4">
        <w:trPr>
          <w:trHeight w:val="21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009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MARIANA OLIVEIRA SANTOS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15/03/1999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10°</w:t>
            </w:r>
          </w:p>
        </w:tc>
      </w:tr>
      <w:tr w:rsidR="00317025" w:rsidTr="00F145F4">
        <w:trPr>
          <w:trHeight w:val="21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GABRIELA DINIZ BERNARDI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23/10/1999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11°</w:t>
            </w:r>
          </w:p>
        </w:tc>
      </w:tr>
      <w:tr w:rsidR="00317025" w:rsidTr="00F145F4">
        <w:trPr>
          <w:trHeight w:val="21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164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JORDANA RISSOTTI CARVALHO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02/01/2001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12°</w:t>
            </w:r>
          </w:p>
        </w:tc>
      </w:tr>
      <w:tr w:rsidR="00317025" w:rsidTr="00F145F4">
        <w:trPr>
          <w:trHeight w:val="21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133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GEOVANI DIAS DE OLIVEIRA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21/07/1998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13°</w:t>
            </w:r>
          </w:p>
        </w:tc>
      </w:tr>
      <w:tr w:rsidR="00317025" w:rsidTr="00F145F4">
        <w:trPr>
          <w:trHeight w:val="21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NATALIA ALECIO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14/05/1998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14°</w:t>
            </w:r>
          </w:p>
        </w:tc>
      </w:tr>
      <w:tr w:rsidR="00317025" w:rsidTr="00F145F4">
        <w:trPr>
          <w:trHeight w:val="21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156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MICHELE APARECIDA DE ARAUJO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30/01/1991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15°</w:t>
            </w:r>
          </w:p>
        </w:tc>
      </w:tr>
      <w:tr w:rsidR="00317025" w:rsidTr="00F145F4">
        <w:trPr>
          <w:trHeight w:val="21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144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MIKAELA DE PAULA CELESTINO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22/12/1995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AUSENTE</w:t>
            </w:r>
          </w:p>
        </w:tc>
      </w:tr>
      <w:tr w:rsidR="00317025" w:rsidTr="00F145F4">
        <w:trPr>
          <w:trHeight w:val="21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WEILA SHAIANE DANTAS DE SOUZA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22/05/1997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25" w:rsidRDefault="0031702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AUSENTE</w:t>
            </w:r>
          </w:p>
        </w:tc>
      </w:tr>
    </w:tbl>
    <w:p w:rsidR="00317025" w:rsidRDefault="00317025" w:rsidP="00317025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317025" w:rsidRDefault="00317025" w:rsidP="0031702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:rsidR="00317025" w:rsidRDefault="00317025" w:rsidP="0031702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:rsidR="00317025" w:rsidRDefault="00317025" w:rsidP="0031702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:rsidR="00317025" w:rsidRDefault="00D31029" w:rsidP="00D31029">
      <w:pPr>
        <w:shd w:val="clear" w:color="auto" w:fill="FFFFFF"/>
        <w:spacing w:after="0" w:line="240" w:lineRule="auto"/>
        <w:rPr>
          <w:rFonts w:ascii="Cambria" w:hAnsi="Cambria" w:cs="Arial"/>
          <w:color w:val="040C28"/>
          <w:sz w:val="24"/>
          <w:szCs w:val="24"/>
        </w:rPr>
      </w:pPr>
      <w:r w:rsidRPr="00E83B67">
        <w:rPr>
          <w:rFonts w:ascii="Cambria" w:hAnsi="Cambria"/>
          <w:b/>
          <w:sz w:val="24"/>
          <w:szCs w:val="24"/>
        </w:rPr>
        <w:lastRenderedPageBreak/>
        <w:t xml:space="preserve">Art. </w:t>
      </w:r>
      <w:r>
        <w:rPr>
          <w:rFonts w:ascii="Cambria" w:hAnsi="Cambria"/>
          <w:b/>
          <w:sz w:val="24"/>
          <w:szCs w:val="24"/>
        </w:rPr>
        <w:t>2</w:t>
      </w:r>
      <w:r w:rsidRPr="00E83B67">
        <w:rPr>
          <w:rFonts w:ascii="Cambria" w:hAnsi="Cambria"/>
          <w:b/>
          <w:sz w:val="24"/>
          <w:szCs w:val="24"/>
        </w:rPr>
        <w:t>º -</w:t>
      </w:r>
      <w:r w:rsidRPr="00E83B6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 retificação se fez necessário, devido a um erro de correção na prova, do candidato sob inscrição n°039</w:t>
      </w:r>
      <w:r w:rsidR="006D69E4">
        <w:rPr>
          <w:rFonts w:ascii="Cambria" w:hAnsi="Cambria"/>
          <w:sz w:val="24"/>
          <w:szCs w:val="24"/>
        </w:rPr>
        <w:t>, que fez 11 pontos nos conhecimentos específicos</w:t>
      </w:r>
      <w:r>
        <w:rPr>
          <w:rFonts w:ascii="Cambria" w:hAnsi="Cambria"/>
          <w:sz w:val="24"/>
          <w:szCs w:val="24"/>
        </w:rPr>
        <w:t xml:space="preserve">. Devendo </w:t>
      </w:r>
      <w:r w:rsidR="006D69E4">
        <w:rPr>
          <w:rFonts w:ascii="Cambria" w:hAnsi="Cambria"/>
          <w:sz w:val="24"/>
          <w:szCs w:val="24"/>
        </w:rPr>
        <w:t xml:space="preserve">a </w:t>
      </w:r>
      <w:r w:rsidR="006D69E4">
        <w:rPr>
          <w:rFonts w:ascii="Cambria" w:hAnsi="Cambria" w:cs="Arial"/>
          <w:color w:val="202124"/>
          <w:sz w:val="24"/>
          <w:szCs w:val="24"/>
          <w:shd w:val="clear" w:color="auto" w:fill="FFFFFF"/>
        </w:rPr>
        <w:t>Administração</w:t>
      </w:r>
      <w:r w:rsidRPr="00D31029">
        <w:rPr>
          <w:rFonts w:ascii="Cambria" w:hAnsi="Cambria" w:cs="Arial"/>
          <w:color w:val="202124"/>
          <w:sz w:val="24"/>
          <w:szCs w:val="24"/>
          <w:shd w:val="clear" w:color="auto" w:fill="FFFFFF"/>
        </w:rPr>
        <w:t xml:space="preserve"> rever seus próprios atos para adequá-los aos termos da lei e dos fatos, </w:t>
      </w:r>
      <w:r>
        <w:rPr>
          <w:rFonts w:ascii="Cambria" w:hAnsi="Cambria" w:cs="Arial"/>
          <w:color w:val="040C28"/>
          <w:sz w:val="24"/>
          <w:szCs w:val="24"/>
        </w:rPr>
        <w:t xml:space="preserve">quando contiverem erro. </w:t>
      </w:r>
    </w:p>
    <w:p w:rsidR="006D69E4" w:rsidRDefault="006D69E4" w:rsidP="00D31029">
      <w:pPr>
        <w:shd w:val="clear" w:color="auto" w:fill="FFFFFF"/>
        <w:spacing w:after="0" w:line="240" w:lineRule="auto"/>
        <w:rPr>
          <w:rFonts w:ascii="Cambria" w:hAnsi="Cambria" w:cs="Arial"/>
          <w:color w:val="040C28"/>
          <w:sz w:val="24"/>
          <w:szCs w:val="24"/>
        </w:rPr>
      </w:pPr>
    </w:p>
    <w:p w:rsidR="006D69E4" w:rsidRDefault="006D69E4" w:rsidP="006D69E4">
      <w:pPr>
        <w:jc w:val="both"/>
      </w:pPr>
      <w:r w:rsidRPr="006D69E4">
        <w:rPr>
          <w:rFonts w:ascii="Cambria" w:hAnsi="Cambria" w:cs="Arial"/>
          <w:b/>
          <w:color w:val="040C28"/>
          <w:sz w:val="24"/>
          <w:szCs w:val="24"/>
        </w:rPr>
        <w:t>Art.</w:t>
      </w:r>
      <w:r>
        <w:rPr>
          <w:rFonts w:ascii="Cambria" w:hAnsi="Cambria" w:cs="Arial"/>
          <w:b/>
          <w:color w:val="040C28"/>
          <w:sz w:val="24"/>
          <w:szCs w:val="24"/>
        </w:rPr>
        <w:t>3º</w:t>
      </w:r>
      <w:r w:rsidRPr="006D69E4">
        <w:rPr>
          <w:rFonts w:ascii="Cambria" w:hAnsi="Cambria" w:cs="Arial"/>
          <w:b/>
          <w:color w:val="040C28"/>
          <w:sz w:val="24"/>
          <w:szCs w:val="24"/>
        </w:rPr>
        <w:t xml:space="preserve"> - </w:t>
      </w:r>
      <w:r>
        <w:rPr>
          <w:rFonts w:ascii="Cambria" w:hAnsi="Cambria" w:cs="Arial"/>
          <w:color w:val="040C28"/>
          <w:sz w:val="24"/>
          <w:szCs w:val="24"/>
        </w:rPr>
        <w:t>Toda</w:t>
      </w:r>
      <w:r w:rsidRPr="006D69E4">
        <w:rPr>
          <w:rFonts w:ascii="Cambria" w:hAnsi="Cambria" w:cs="Arial"/>
          <w:color w:val="040C28"/>
          <w:sz w:val="24"/>
          <w:szCs w:val="24"/>
        </w:rPr>
        <w:t xml:space="preserve">s </w:t>
      </w:r>
      <w:r>
        <w:rPr>
          <w:rFonts w:ascii="Cambria" w:hAnsi="Cambria" w:cs="Arial"/>
          <w:color w:val="040C28"/>
          <w:sz w:val="24"/>
          <w:szCs w:val="24"/>
        </w:rPr>
        <w:t xml:space="preserve">as demais classificações, </w:t>
      </w:r>
      <w:r w:rsidRPr="006D69E4">
        <w:rPr>
          <w:rFonts w:ascii="Cambria" w:hAnsi="Cambria"/>
          <w:sz w:val="24"/>
          <w:szCs w:val="24"/>
        </w:rPr>
        <w:t>não atingidas pel</w:t>
      </w:r>
      <w:r>
        <w:rPr>
          <w:rFonts w:ascii="Cambria" w:hAnsi="Cambria"/>
          <w:sz w:val="24"/>
          <w:szCs w:val="24"/>
        </w:rPr>
        <w:t>o</w:t>
      </w:r>
      <w:r w:rsidRPr="006D69E4">
        <w:rPr>
          <w:rFonts w:ascii="Cambria" w:hAnsi="Cambria"/>
          <w:sz w:val="24"/>
          <w:szCs w:val="24"/>
        </w:rPr>
        <w:t xml:space="preserve"> presente </w:t>
      </w:r>
      <w:r>
        <w:rPr>
          <w:rFonts w:ascii="Cambria" w:hAnsi="Cambria"/>
          <w:sz w:val="24"/>
          <w:szCs w:val="24"/>
        </w:rPr>
        <w:t>Edital</w:t>
      </w:r>
      <w:r w:rsidRPr="006D69E4">
        <w:rPr>
          <w:rFonts w:ascii="Cambria" w:hAnsi="Cambria"/>
          <w:sz w:val="24"/>
          <w:szCs w:val="24"/>
        </w:rPr>
        <w:t xml:space="preserve"> permanecem inalteradas.</w:t>
      </w:r>
    </w:p>
    <w:p w:rsidR="006D69E4" w:rsidRPr="006D69E4" w:rsidRDefault="006D69E4" w:rsidP="00D31029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</w:p>
    <w:p w:rsidR="00317025" w:rsidRDefault="00317025" w:rsidP="0031702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:rsidR="00317025" w:rsidRDefault="00317025" w:rsidP="0031702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:rsidR="00F36D6E" w:rsidRDefault="00F36D6E" w:rsidP="00F36D6E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eastAsia="pt-BR"/>
        </w:rPr>
      </w:pPr>
      <w:r w:rsidRPr="00E83B67">
        <w:rPr>
          <w:rFonts w:ascii="Cambria" w:hAnsi="Cambria"/>
          <w:b/>
          <w:sz w:val="24"/>
          <w:szCs w:val="24"/>
        </w:rPr>
        <w:t>REGISTRE-SE. PUBLIQUE-SE E CUMPRA-SE</w:t>
      </w:r>
      <w:r w:rsidRPr="00E83B67">
        <w:rPr>
          <w:rFonts w:ascii="Cambria" w:hAnsi="Cambria"/>
          <w:sz w:val="24"/>
          <w:szCs w:val="24"/>
        </w:rPr>
        <w:t>.</w:t>
      </w:r>
      <w:r w:rsidRPr="00E83B67">
        <w:rPr>
          <w:rFonts w:ascii="Cambria" w:hAnsi="Cambria"/>
          <w:b/>
          <w:bCs/>
          <w:sz w:val="24"/>
          <w:szCs w:val="24"/>
          <w:lang w:eastAsia="pt-BR"/>
        </w:rPr>
        <w:t xml:space="preserve"> </w:t>
      </w:r>
    </w:p>
    <w:p w:rsidR="00F36D6E" w:rsidRPr="00E83B67" w:rsidRDefault="00F36D6E" w:rsidP="00F36D6E">
      <w:pPr>
        <w:shd w:val="clear" w:color="auto" w:fill="FFFFFF"/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F36D6E" w:rsidRPr="00E83B67" w:rsidRDefault="00F36D6E" w:rsidP="00F36D6E">
      <w:pPr>
        <w:shd w:val="clear" w:color="auto" w:fill="FFFFFF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F36D6E" w:rsidRDefault="00F36D6E" w:rsidP="00F36D6E">
      <w:pPr>
        <w:shd w:val="clear" w:color="auto" w:fill="FFFFFF"/>
        <w:tabs>
          <w:tab w:val="left" w:pos="636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E83B67">
        <w:rPr>
          <w:rFonts w:ascii="Cambria" w:hAnsi="Cambria"/>
          <w:sz w:val="24"/>
          <w:szCs w:val="24"/>
        </w:rPr>
        <w:t>Juara - MT,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19</w:t>
      </w:r>
      <w:r>
        <w:rPr>
          <w:rFonts w:ascii="Cambria" w:hAnsi="Cambria"/>
          <w:sz w:val="24"/>
          <w:szCs w:val="24"/>
        </w:rPr>
        <w:t xml:space="preserve"> de Setembro de 2023</w:t>
      </w:r>
    </w:p>
    <w:p w:rsidR="00F36D6E" w:rsidRDefault="00F36D6E" w:rsidP="00F36D6E">
      <w:pPr>
        <w:shd w:val="clear" w:color="auto" w:fill="FFFFFF"/>
        <w:tabs>
          <w:tab w:val="left" w:pos="636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F36D6E" w:rsidRPr="00E83B67" w:rsidRDefault="00F36D6E" w:rsidP="00F36D6E">
      <w:pPr>
        <w:shd w:val="clear" w:color="auto" w:fill="FFFFFF"/>
        <w:tabs>
          <w:tab w:val="left" w:pos="636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F36D6E" w:rsidRDefault="00F36D6E" w:rsidP="00F36D6E">
      <w:pPr>
        <w:shd w:val="clear" w:color="auto" w:fill="FFFFFF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F36D6E" w:rsidRPr="00E83B67" w:rsidRDefault="00F36D6E" w:rsidP="00F36D6E">
      <w:pPr>
        <w:shd w:val="clear" w:color="auto" w:fill="FFFFFF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F36D6E" w:rsidRDefault="00F36D6E" w:rsidP="00F36D6E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Carlos Amadeu Sirena                                                                                                                        </w:t>
      </w:r>
      <w:r>
        <w:rPr>
          <w:rFonts w:ascii="Cambria" w:hAnsi="Cambria" w:cs="Arial"/>
          <w:b/>
          <w:sz w:val="24"/>
          <w:szCs w:val="24"/>
        </w:rPr>
        <w:tab/>
        <w:t>Marcia Regina Fernandes Araújo</w:t>
      </w:r>
    </w:p>
    <w:p w:rsidR="00F36D6E" w:rsidRPr="00E83B67" w:rsidRDefault="00F36D6E" w:rsidP="00F36D6E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         </w:t>
      </w:r>
      <w:r>
        <w:rPr>
          <w:rFonts w:ascii="Cambria" w:hAnsi="Cambria" w:cs="Arial"/>
          <w:b/>
          <w:sz w:val="24"/>
          <w:szCs w:val="24"/>
        </w:rPr>
        <w:t>Prefeito Municipal                                                                                                                              Secretária Municipal de Administração</w:t>
      </w:r>
    </w:p>
    <w:p w:rsidR="00F36D6E" w:rsidRPr="00E83B67" w:rsidRDefault="00F36D6E" w:rsidP="00F36D6E">
      <w:pPr>
        <w:shd w:val="clear" w:color="auto" w:fill="FFFFFF"/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bookmarkEnd w:id="0"/>
    <w:p w:rsidR="00317025" w:rsidRDefault="00317025" w:rsidP="0031702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sectPr w:rsidR="00317025" w:rsidSect="0031702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8"/>
    <w:multiLevelType w:val="multilevel"/>
    <w:tmpl w:val="00000008"/>
    <w:name w:val="WW8Num8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A"/>
    <w:multiLevelType w:val="multilevel"/>
    <w:tmpl w:val="0000000A"/>
    <w:name w:val="WW8Num11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 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25"/>
    <w:rsid w:val="00317025"/>
    <w:rsid w:val="00653F9D"/>
    <w:rsid w:val="006D4ECB"/>
    <w:rsid w:val="006D69E4"/>
    <w:rsid w:val="00BF6B86"/>
    <w:rsid w:val="00D31029"/>
    <w:rsid w:val="00DA5733"/>
    <w:rsid w:val="00F145F4"/>
    <w:rsid w:val="00F3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2D299-5D14-4DF6-B81A-EB24B6E6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02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6D4E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3170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uiPriority w:val="99"/>
    <w:semiHidden/>
    <w:unhideWhenUsed/>
    <w:qFormat/>
    <w:rsid w:val="003170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9"/>
    <w:semiHidden/>
    <w:unhideWhenUsed/>
    <w:qFormat/>
    <w:rsid w:val="00317025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Ttulo6">
    <w:name w:val="heading 6"/>
    <w:basedOn w:val="Normal"/>
    <w:next w:val="Normal"/>
    <w:link w:val="Ttulo6Char"/>
    <w:qFormat/>
    <w:rsid w:val="006D4ECB"/>
    <w:pPr>
      <w:keepNext/>
      <w:spacing w:line="360" w:lineRule="auto"/>
      <w:outlineLvl w:val="5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6D4ECB"/>
    <w:rPr>
      <w:rFonts w:ascii="Cambria" w:hAnsi="Cambria"/>
      <w:b/>
      <w:bCs/>
      <w:kern w:val="32"/>
      <w:sz w:val="32"/>
      <w:szCs w:val="32"/>
    </w:rPr>
  </w:style>
  <w:style w:type="character" w:customStyle="1" w:styleId="Ttulo6Char">
    <w:name w:val="Título 6 Char"/>
    <w:link w:val="Ttulo6"/>
    <w:rsid w:val="006D4ECB"/>
    <w:rPr>
      <w:sz w:val="28"/>
    </w:rPr>
  </w:style>
  <w:style w:type="character" w:styleId="Forte">
    <w:name w:val="Strong"/>
    <w:uiPriority w:val="99"/>
    <w:qFormat/>
    <w:rsid w:val="006D4ECB"/>
    <w:rPr>
      <w:b/>
      <w:bCs/>
    </w:rPr>
  </w:style>
  <w:style w:type="character" w:styleId="nfase">
    <w:name w:val="Emphasis"/>
    <w:uiPriority w:val="99"/>
    <w:qFormat/>
    <w:rsid w:val="006D4ECB"/>
    <w:rPr>
      <w:b/>
      <w:bCs/>
      <w:i w:val="0"/>
      <w:iCs w:val="0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317025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317025"/>
    <w:rPr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317025"/>
    <w:rPr>
      <w:rFonts w:ascii="Calibri Light" w:hAnsi="Calibri Light"/>
      <w:b/>
      <w:bCs/>
      <w:i/>
      <w:iCs/>
      <w:color w:val="5B9BD5"/>
      <w:sz w:val="22"/>
      <w:szCs w:val="22"/>
    </w:rPr>
  </w:style>
  <w:style w:type="character" w:styleId="Hyperlink">
    <w:name w:val="Hyperlink"/>
    <w:basedOn w:val="Fontepargpadro"/>
    <w:uiPriority w:val="99"/>
    <w:semiHidden/>
    <w:unhideWhenUsed/>
    <w:rsid w:val="00317025"/>
    <w:rPr>
      <w:rFonts w:ascii="Times New Roman" w:hAnsi="Times New Roman" w:cs="Times New Roman" w:hint="default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17025"/>
    <w:rPr>
      <w:color w:val="800080"/>
      <w:u w:val="single"/>
    </w:rPr>
  </w:style>
  <w:style w:type="paragraph" w:styleId="NormalWeb">
    <w:name w:val="Normal (Web)"/>
    <w:aliases w:val="Char Char4,Normal (Web) Char,Normal (Web) Char Char Char,Normal (Web) Char Char"/>
    <w:basedOn w:val="Normal"/>
    <w:uiPriority w:val="99"/>
    <w:semiHidden/>
    <w:unhideWhenUsed/>
    <w:qFormat/>
    <w:rsid w:val="0031702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317025"/>
  </w:style>
  <w:style w:type="character" w:customStyle="1" w:styleId="RodapChar">
    <w:name w:val="Rodapé Char"/>
    <w:basedOn w:val="Fontepargpadro"/>
    <w:link w:val="Rodap"/>
    <w:uiPriority w:val="99"/>
    <w:semiHidden/>
    <w:locked/>
    <w:rsid w:val="00317025"/>
  </w:style>
  <w:style w:type="character" w:customStyle="1" w:styleId="TtuloChar">
    <w:name w:val="Título Char"/>
    <w:basedOn w:val="Fontepargpadro"/>
    <w:link w:val="Ttulo"/>
    <w:uiPriority w:val="99"/>
    <w:locked/>
    <w:rsid w:val="00317025"/>
    <w:rPr>
      <w:b/>
      <w:sz w:val="3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17025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17025"/>
    <w:rPr>
      <w:sz w:val="24"/>
      <w:szCs w:val="24"/>
      <w:lang w:val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17025"/>
    <w:rPr>
      <w:b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17025"/>
    <w:rPr>
      <w:sz w:val="16"/>
      <w:szCs w:val="16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17025"/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17025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uiPriority w:val="99"/>
    <w:rsid w:val="00317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BNDES">
    <w:name w:val="BNDES"/>
    <w:basedOn w:val="Normal"/>
    <w:next w:val="Normal"/>
    <w:uiPriority w:val="99"/>
    <w:rsid w:val="00317025"/>
    <w:pPr>
      <w:widowControl w:val="0"/>
      <w:suppressAutoHyphens/>
      <w:autoSpaceDE w:val="0"/>
      <w:spacing w:after="0" w:line="240" w:lineRule="auto"/>
    </w:pPr>
    <w:rPr>
      <w:rFonts w:ascii="Arial" w:hAnsi="Arial"/>
      <w:kern w:val="2"/>
      <w:sz w:val="20"/>
      <w:szCs w:val="24"/>
      <w:lang w:eastAsia="pt-BR"/>
    </w:rPr>
  </w:style>
  <w:style w:type="paragraph" w:customStyle="1" w:styleId="Default">
    <w:name w:val="Default"/>
    <w:uiPriority w:val="99"/>
    <w:rsid w:val="00317025"/>
    <w:pPr>
      <w:autoSpaceDE w:val="0"/>
      <w:autoSpaceDN w:val="0"/>
      <w:adjustRightInd w:val="0"/>
    </w:pPr>
    <w:rPr>
      <w:rFonts w:ascii="Franklin Gothic Book" w:hAnsi="Franklin Gothic Book"/>
      <w:color w:val="000000"/>
      <w:sz w:val="24"/>
      <w:szCs w:val="24"/>
      <w:lang w:eastAsia="pt-BR"/>
    </w:rPr>
  </w:style>
  <w:style w:type="paragraph" w:customStyle="1" w:styleId="msolistparagraph0">
    <w:name w:val="msolistparagraph"/>
    <w:basedOn w:val="Normal"/>
    <w:uiPriority w:val="99"/>
    <w:rsid w:val="00317025"/>
    <w:pPr>
      <w:widowControl w:val="0"/>
      <w:spacing w:before="126" w:after="0" w:line="240" w:lineRule="auto"/>
      <w:ind w:left="1486" w:hanging="252"/>
    </w:pPr>
    <w:rPr>
      <w:rFonts w:ascii="Times New Roman" w:eastAsia="Times New Roman" w:hAnsi="Times New Roman"/>
      <w:lang w:val="en-US"/>
    </w:rPr>
  </w:style>
  <w:style w:type="paragraph" w:customStyle="1" w:styleId="Ttulo31">
    <w:name w:val="Título 31"/>
    <w:basedOn w:val="Normal"/>
    <w:uiPriority w:val="99"/>
    <w:rsid w:val="00317025"/>
    <w:pPr>
      <w:widowControl w:val="0"/>
      <w:spacing w:before="9" w:after="0" w:line="240" w:lineRule="auto"/>
      <w:ind w:left="1519" w:right="108"/>
      <w:outlineLvl w:val="3"/>
    </w:pPr>
    <w:rPr>
      <w:rFonts w:ascii="Times New Roman" w:eastAsia="Times New Roman" w:hAnsi="Times New Roman"/>
      <w:b/>
      <w:bCs/>
      <w:lang w:val="en-US"/>
    </w:rPr>
  </w:style>
  <w:style w:type="paragraph" w:customStyle="1" w:styleId="Standard">
    <w:name w:val="Standard"/>
    <w:uiPriority w:val="99"/>
    <w:rsid w:val="00317025"/>
    <w:pPr>
      <w:widowControl w:val="0"/>
      <w:suppressAutoHyphens/>
      <w:autoSpaceDN w:val="0"/>
    </w:pPr>
    <w:rPr>
      <w:rFonts w:eastAsia="Calibri" w:cs="Mangal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uiPriority w:val="99"/>
    <w:rsid w:val="00317025"/>
    <w:pPr>
      <w:widowControl w:val="0"/>
      <w:autoSpaceDE w:val="0"/>
      <w:autoSpaceDN w:val="0"/>
      <w:adjustRightInd w:val="0"/>
      <w:spacing w:after="0" w:line="240" w:lineRule="auto"/>
      <w:ind w:left="272"/>
      <w:outlineLvl w:val="0"/>
    </w:pPr>
    <w:rPr>
      <w:rFonts w:ascii="Arial Narrow" w:eastAsia="Times New Roman" w:hAnsi="Arial Narrow" w:cs="Arial Narrow"/>
      <w:b/>
      <w:bCs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99"/>
    <w:rsid w:val="00317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99"/>
    <w:rsid w:val="00317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ocorpo">
    <w:name w:val="Texto do corpo_"/>
    <w:link w:val="Textodocorpo0"/>
    <w:uiPriority w:val="99"/>
    <w:locked/>
    <w:rsid w:val="00317025"/>
    <w:rPr>
      <w:shd w:val="clear" w:color="auto" w:fill="FFFFFF"/>
    </w:rPr>
  </w:style>
  <w:style w:type="paragraph" w:customStyle="1" w:styleId="Textodocorpo0">
    <w:name w:val="Texto do corpo"/>
    <w:basedOn w:val="Normal"/>
    <w:link w:val="Textodocorpo"/>
    <w:uiPriority w:val="99"/>
    <w:rsid w:val="0031702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Padro">
    <w:name w:val="Padrão"/>
    <w:uiPriority w:val="99"/>
    <w:rsid w:val="00317025"/>
    <w:pPr>
      <w:tabs>
        <w:tab w:val="left" w:pos="708"/>
      </w:tabs>
      <w:suppressAutoHyphens/>
      <w:spacing w:line="100" w:lineRule="atLeast"/>
    </w:pPr>
    <w:rPr>
      <w:rFonts w:ascii="Arial" w:eastAsia="Calibri" w:hAnsi="Arial" w:cs="Arial"/>
      <w:color w:val="000000"/>
      <w:sz w:val="24"/>
      <w:szCs w:val="24"/>
      <w:lang w:bidi="hi-IN"/>
    </w:rPr>
  </w:style>
  <w:style w:type="paragraph" w:customStyle="1" w:styleId="xl70">
    <w:name w:val="xl70"/>
    <w:basedOn w:val="Normal"/>
    <w:uiPriority w:val="99"/>
    <w:rsid w:val="00317025"/>
    <w:pPr>
      <w:spacing w:before="100" w:beforeAutospacing="1" w:after="100" w:afterAutospacing="1" w:line="240" w:lineRule="auto"/>
      <w:jc w:val="center"/>
    </w:pPr>
    <w:rPr>
      <w:rFonts w:ascii="Cambria" w:eastAsia="Times New Roman" w:hAnsi="Cambria"/>
      <w:sz w:val="20"/>
      <w:szCs w:val="20"/>
      <w:lang w:eastAsia="pt-BR"/>
    </w:rPr>
  </w:style>
  <w:style w:type="paragraph" w:customStyle="1" w:styleId="xl71">
    <w:name w:val="xl71"/>
    <w:basedOn w:val="Normal"/>
    <w:uiPriority w:val="99"/>
    <w:rsid w:val="00317025"/>
    <w:pPr>
      <w:spacing w:before="100" w:beforeAutospacing="1" w:after="100" w:afterAutospacing="1" w:line="240" w:lineRule="auto"/>
      <w:jc w:val="center"/>
    </w:pPr>
    <w:rPr>
      <w:rFonts w:ascii="Cambria" w:eastAsia="Times New Roman" w:hAnsi="Cambria"/>
      <w:sz w:val="20"/>
      <w:szCs w:val="20"/>
      <w:lang w:eastAsia="pt-BR"/>
    </w:rPr>
  </w:style>
  <w:style w:type="paragraph" w:customStyle="1" w:styleId="xl72">
    <w:name w:val="xl72"/>
    <w:basedOn w:val="Normal"/>
    <w:uiPriority w:val="99"/>
    <w:rsid w:val="00317025"/>
    <w:pPr>
      <w:spacing w:before="100" w:beforeAutospacing="1" w:after="100" w:afterAutospacing="1" w:line="240" w:lineRule="auto"/>
    </w:pPr>
    <w:rPr>
      <w:rFonts w:ascii="Cambria" w:eastAsia="Times New Roman" w:hAnsi="Cambria"/>
      <w:sz w:val="20"/>
      <w:szCs w:val="20"/>
      <w:lang w:eastAsia="pt-BR"/>
    </w:rPr>
  </w:style>
  <w:style w:type="paragraph" w:customStyle="1" w:styleId="xl73">
    <w:name w:val="xl73"/>
    <w:basedOn w:val="Normal"/>
    <w:uiPriority w:val="99"/>
    <w:rsid w:val="00317025"/>
    <w:pPr>
      <w:spacing w:before="100" w:beforeAutospacing="1" w:after="100" w:afterAutospacing="1" w:line="240" w:lineRule="auto"/>
      <w:jc w:val="center"/>
    </w:pPr>
    <w:rPr>
      <w:rFonts w:ascii="Cambria" w:eastAsia="Times New Roman" w:hAnsi="Cambria"/>
      <w:sz w:val="20"/>
      <w:szCs w:val="20"/>
      <w:lang w:eastAsia="pt-BR"/>
    </w:rPr>
  </w:style>
  <w:style w:type="paragraph" w:customStyle="1" w:styleId="xl74">
    <w:name w:val="xl74"/>
    <w:basedOn w:val="Normal"/>
    <w:uiPriority w:val="99"/>
    <w:rsid w:val="00317025"/>
    <w:pPr>
      <w:spacing w:before="100" w:beforeAutospacing="1" w:after="100" w:afterAutospacing="1" w:line="240" w:lineRule="auto"/>
      <w:jc w:val="center"/>
    </w:pPr>
    <w:rPr>
      <w:rFonts w:ascii="Cambria" w:eastAsia="Times New Roman" w:hAnsi="Cambria"/>
      <w:sz w:val="20"/>
      <w:szCs w:val="20"/>
      <w:lang w:eastAsia="pt-BR"/>
    </w:rPr>
  </w:style>
  <w:style w:type="character" w:styleId="nfaseSutil">
    <w:name w:val="Subtle Emphasis"/>
    <w:basedOn w:val="Fontepargpadro"/>
    <w:uiPriority w:val="99"/>
    <w:qFormat/>
    <w:rsid w:val="00317025"/>
    <w:rPr>
      <w:rFonts w:ascii="Times New Roman" w:hAnsi="Times New Roman" w:cs="Times New Roman" w:hint="default"/>
      <w:i/>
      <w:iCs w:val="0"/>
      <w:color w:val="404040"/>
    </w:rPr>
  </w:style>
  <w:style w:type="paragraph" w:styleId="Cabealho">
    <w:name w:val="header"/>
    <w:basedOn w:val="Normal"/>
    <w:link w:val="CabealhoChar"/>
    <w:uiPriority w:val="99"/>
    <w:semiHidden/>
    <w:unhideWhenUsed/>
    <w:rsid w:val="0031702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1">
    <w:name w:val="Cabeçalho Char1"/>
    <w:basedOn w:val="Fontepargpadro"/>
    <w:uiPriority w:val="99"/>
    <w:semiHidden/>
    <w:rsid w:val="00317025"/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31702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RodapChar1">
    <w:name w:val="Rodapé Char1"/>
    <w:basedOn w:val="Fontepargpadro"/>
    <w:uiPriority w:val="99"/>
    <w:semiHidden/>
    <w:rsid w:val="00317025"/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702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317025"/>
    <w:rPr>
      <w:rFonts w:ascii="Segoe UI" w:eastAsia="Calibri" w:hAnsi="Segoe UI" w:cs="Segoe UI"/>
      <w:sz w:val="18"/>
      <w:szCs w:val="18"/>
    </w:rPr>
  </w:style>
  <w:style w:type="character" w:customStyle="1" w:styleId="TitleChar">
    <w:name w:val="Title Char"/>
    <w:uiPriority w:val="99"/>
    <w:locked/>
    <w:rsid w:val="00317025"/>
    <w:rPr>
      <w:b/>
      <w:bCs w:val="0"/>
      <w:sz w:val="32"/>
    </w:rPr>
  </w:style>
  <w:style w:type="paragraph" w:styleId="Ttulo">
    <w:name w:val="Title"/>
    <w:basedOn w:val="Normal"/>
    <w:next w:val="Normal"/>
    <w:link w:val="TtuloChar"/>
    <w:uiPriority w:val="99"/>
    <w:qFormat/>
    <w:rsid w:val="00317025"/>
    <w:pPr>
      <w:spacing w:after="0" w:line="240" w:lineRule="auto"/>
      <w:contextualSpacing/>
    </w:pPr>
    <w:rPr>
      <w:rFonts w:ascii="Times New Roman" w:eastAsia="Times New Roman" w:hAnsi="Times New Roman"/>
      <w:b/>
      <w:sz w:val="32"/>
      <w:szCs w:val="20"/>
    </w:rPr>
  </w:style>
  <w:style w:type="character" w:customStyle="1" w:styleId="TtuloChar1">
    <w:name w:val="Título Char1"/>
    <w:basedOn w:val="Fontepargpadro"/>
    <w:uiPriority w:val="99"/>
    <w:rsid w:val="00317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2">
    <w:name w:val="Title Char12"/>
    <w:uiPriority w:val="99"/>
    <w:rsid w:val="00317025"/>
    <w:rPr>
      <w:rFonts w:ascii="Cambria" w:hAnsi="Cambria" w:hint="default"/>
      <w:b/>
      <w:bCs w:val="0"/>
      <w:kern w:val="28"/>
      <w:sz w:val="32"/>
      <w:lang w:eastAsia="en-US"/>
    </w:rPr>
  </w:style>
  <w:style w:type="character" w:customStyle="1" w:styleId="TitleChar11">
    <w:name w:val="Title Char11"/>
    <w:uiPriority w:val="99"/>
    <w:rsid w:val="00317025"/>
    <w:rPr>
      <w:rFonts w:ascii="Cambria" w:hAnsi="Cambria" w:hint="default"/>
      <w:b/>
      <w:bCs w:val="0"/>
      <w:kern w:val="28"/>
      <w:sz w:val="32"/>
      <w:lang w:eastAsia="en-US"/>
    </w:rPr>
  </w:style>
  <w:style w:type="character" w:customStyle="1" w:styleId="BodyTextChar">
    <w:name w:val="Body Text Char"/>
    <w:uiPriority w:val="99"/>
    <w:locked/>
    <w:rsid w:val="00317025"/>
    <w:rPr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17025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CorpodetextoChar1">
    <w:name w:val="Corpo de texto Char1"/>
    <w:basedOn w:val="Fontepargpadro"/>
    <w:uiPriority w:val="99"/>
    <w:semiHidden/>
    <w:rsid w:val="00317025"/>
    <w:rPr>
      <w:rFonts w:ascii="Calibri" w:eastAsia="Calibri" w:hAnsi="Calibri"/>
      <w:sz w:val="22"/>
      <w:szCs w:val="22"/>
    </w:rPr>
  </w:style>
  <w:style w:type="character" w:customStyle="1" w:styleId="BodyTextChar12">
    <w:name w:val="Body Text Char12"/>
    <w:uiPriority w:val="99"/>
    <w:semiHidden/>
    <w:rsid w:val="00317025"/>
    <w:rPr>
      <w:lang w:eastAsia="en-US"/>
    </w:rPr>
  </w:style>
  <w:style w:type="character" w:customStyle="1" w:styleId="BodyTextChar11">
    <w:name w:val="Body Text Char11"/>
    <w:uiPriority w:val="99"/>
    <w:semiHidden/>
    <w:rsid w:val="00317025"/>
    <w:rPr>
      <w:lang w:eastAsia="en-US"/>
    </w:rPr>
  </w:style>
  <w:style w:type="character" w:customStyle="1" w:styleId="BodyText2Char">
    <w:name w:val="Body Text 2 Char"/>
    <w:uiPriority w:val="99"/>
    <w:locked/>
    <w:rsid w:val="00317025"/>
    <w:rPr>
      <w:b/>
      <w:bCs w:val="0"/>
      <w:sz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17025"/>
    <w:pPr>
      <w:spacing w:after="120" w:line="48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Corpodetexto2Char1">
    <w:name w:val="Corpo de texto 2 Char1"/>
    <w:basedOn w:val="Fontepargpadro"/>
    <w:uiPriority w:val="99"/>
    <w:semiHidden/>
    <w:rsid w:val="00317025"/>
    <w:rPr>
      <w:rFonts w:ascii="Calibri" w:eastAsia="Calibri" w:hAnsi="Calibri"/>
      <w:sz w:val="22"/>
      <w:szCs w:val="22"/>
    </w:rPr>
  </w:style>
  <w:style w:type="character" w:customStyle="1" w:styleId="BodyText2Char12">
    <w:name w:val="Body Text 2 Char12"/>
    <w:uiPriority w:val="99"/>
    <w:semiHidden/>
    <w:rsid w:val="00317025"/>
    <w:rPr>
      <w:lang w:eastAsia="en-US"/>
    </w:rPr>
  </w:style>
  <w:style w:type="character" w:customStyle="1" w:styleId="BodyText2Char11">
    <w:name w:val="Body Text 2 Char11"/>
    <w:uiPriority w:val="99"/>
    <w:semiHidden/>
    <w:rsid w:val="00317025"/>
    <w:rPr>
      <w:lang w:eastAsia="en-US"/>
    </w:rPr>
  </w:style>
  <w:style w:type="character" w:customStyle="1" w:styleId="apple-converted-space">
    <w:name w:val="apple-converted-space"/>
    <w:uiPriority w:val="99"/>
    <w:rsid w:val="00317025"/>
  </w:style>
  <w:style w:type="character" w:customStyle="1" w:styleId="TextodocorpoBookmanOldStyle">
    <w:name w:val="Texto do corpo + Bookman Old Style"/>
    <w:aliases w:val="Negrito"/>
    <w:uiPriority w:val="99"/>
    <w:rsid w:val="00317025"/>
    <w:rPr>
      <w:rFonts w:ascii="Bookman Old Style" w:hAnsi="Bookman Old Style" w:hint="default"/>
      <w:b/>
      <w:bCs w:val="0"/>
      <w:color w:val="000000"/>
      <w:spacing w:val="0"/>
      <w:w w:val="100"/>
      <w:position w:val="0"/>
      <w:shd w:val="clear" w:color="auto" w:fill="FFFFFF"/>
      <w:lang w:val="pt-BR"/>
    </w:rPr>
  </w:style>
  <w:style w:type="character" w:customStyle="1" w:styleId="TextodocorpoBookmanOldStyle1">
    <w:name w:val="Texto do corpo + Bookman Old Style1"/>
    <w:aliases w:val="10,5 pt"/>
    <w:uiPriority w:val="99"/>
    <w:rsid w:val="00317025"/>
    <w:rPr>
      <w:rFonts w:ascii="Bookman Old Style" w:hAnsi="Bookman Old Style" w:hint="default"/>
      <w:color w:val="000000"/>
      <w:spacing w:val="0"/>
      <w:w w:val="100"/>
      <w:position w:val="0"/>
      <w:sz w:val="21"/>
      <w:shd w:val="clear" w:color="auto" w:fill="FFFFFF"/>
      <w:lang w:val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702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317025"/>
    <w:rPr>
      <w:rFonts w:ascii="Calibri" w:eastAsia="Calibri" w:hAnsi="Calibri"/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17025"/>
    <w:pPr>
      <w:spacing w:after="120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Corpodetexto3Char1">
    <w:name w:val="Corpo de texto 3 Char1"/>
    <w:basedOn w:val="Fontepargpadro"/>
    <w:uiPriority w:val="99"/>
    <w:semiHidden/>
    <w:rsid w:val="00317025"/>
    <w:rPr>
      <w:rFonts w:ascii="Calibri" w:eastAsia="Calibri" w:hAnsi="Calibri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17025"/>
    <w:pPr>
      <w:spacing w:after="120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317025"/>
    <w:rPr>
      <w:rFonts w:ascii="Calibri" w:eastAsia="Calibri" w:hAnsi="Calibri"/>
      <w:sz w:val="22"/>
      <w:szCs w:val="22"/>
    </w:rPr>
  </w:style>
  <w:style w:type="character" w:customStyle="1" w:styleId="normalchar1">
    <w:name w:val="normal__char1"/>
    <w:basedOn w:val="Fontepargpadro"/>
    <w:uiPriority w:val="99"/>
    <w:rsid w:val="003170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Tabelacomgrade">
    <w:name w:val="Table Grid"/>
    <w:basedOn w:val="Tabelanormal"/>
    <w:uiPriority w:val="39"/>
    <w:rsid w:val="00317025"/>
    <w:rPr>
      <w:rFonts w:ascii="Calibri" w:hAnsi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Usuario6</dc:creator>
  <cp:keywords/>
  <dc:description/>
  <cp:lastModifiedBy>Usuario6</cp:lastModifiedBy>
  <cp:revision>10</cp:revision>
  <cp:lastPrinted>2023-09-19T14:20:00Z</cp:lastPrinted>
  <dcterms:created xsi:type="dcterms:W3CDTF">2023-09-15T14:49:00Z</dcterms:created>
  <dcterms:modified xsi:type="dcterms:W3CDTF">2023-09-19T17:16:00Z</dcterms:modified>
</cp:coreProperties>
</file>