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ED3A" w14:textId="6373F3A7" w:rsidR="0069262F" w:rsidRPr="00E83B67" w:rsidRDefault="0069262F" w:rsidP="0017184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83B67">
        <w:rPr>
          <w:rFonts w:ascii="Cambria" w:hAnsi="Cambria"/>
          <w:b/>
          <w:bCs/>
          <w:sz w:val="24"/>
          <w:szCs w:val="24"/>
        </w:rPr>
        <w:t xml:space="preserve">EDITAL </w:t>
      </w:r>
      <w:r w:rsidR="00B8401E">
        <w:rPr>
          <w:rFonts w:ascii="Cambria" w:hAnsi="Cambria"/>
          <w:b/>
          <w:bCs/>
          <w:sz w:val="24"/>
          <w:szCs w:val="24"/>
        </w:rPr>
        <w:t xml:space="preserve">N°007 DO </w:t>
      </w:r>
      <w:r w:rsidRPr="00E83B67">
        <w:rPr>
          <w:rFonts w:ascii="Cambria" w:hAnsi="Cambria"/>
          <w:b/>
          <w:bCs/>
          <w:sz w:val="24"/>
          <w:szCs w:val="24"/>
        </w:rPr>
        <w:t>PROCESSO SE</w:t>
      </w:r>
      <w:r w:rsidR="00257DD1">
        <w:rPr>
          <w:rFonts w:ascii="Cambria" w:hAnsi="Cambria"/>
          <w:b/>
          <w:bCs/>
          <w:sz w:val="24"/>
          <w:szCs w:val="24"/>
        </w:rPr>
        <w:t>LETIVO SIMPLIFICADO Nº 004</w:t>
      </w:r>
      <w:r w:rsidR="00E6398D">
        <w:rPr>
          <w:rFonts w:ascii="Cambria" w:hAnsi="Cambria"/>
          <w:b/>
          <w:bCs/>
          <w:sz w:val="24"/>
          <w:szCs w:val="24"/>
        </w:rPr>
        <w:t>/2023</w:t>
      </w:r>
      <w:r w:rsidRPr="00E83B67">
        <w:rPr>
          <w:rFonts w:ascii="Cambria" w:hAnsi="Cambria"/>
          <w:b/>
          <w:bCs/>
          <w:sz w:val="24"/>
          <w:szCs w:val="24"/>
        </w:rPr>
        <w:br/>
      </w:r>
      <w:r w:rsidR="00B84C37" w:rsidRPr="00E83B67">
        <w:rPr>
          <w:rFonts w:ascii="Cambria" w:hAnsi="Cambria"/>
          <w:b/>
          <w:bCs/>
          <w:sz w:val="24"/>
          <w:szCs w:val="24"/>
        </w:rPr>
        <w:t>RESULTADO</w:t>
      </w:r>
      <w:r w:rsidR="00CE2237">
        <w:rPr>
          <w:rFonts w:ascii="Cambria" w:hAnsi="Cambria"/>
          <w:b/>
          <w:bCs/>
          <w:sz w:val="24"/>
          <w:szCs w:val="24"/>
        </w:rPr>
        <w:t xml:space="preserve"> PRELIMINAR</w:t>
      </w:r>
    </w:p>
    <w:p w14:paraId="47EF98D2" w14:textId="77777777" w:rsidR="0069262F" w:rsidRDefault="0069262F" w:rsidP="00171845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57910257" w14:textId="77777777" w:rsidR="00E6398D" w:rsidRDefault="00E6398D" w:rsidP="00171845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7113A862" w14:textId="77777777" w:rsidR="00E6398D" w:rsidRPr="00E83B67" w:rsidRDefault="00E6398D" w:rsidP="00171845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33557BAC" w14:textId="61E0BFDA" w:rsidR="00E7564A" w:rsidRPr="00E7564A" w:rsidRDefault="0069262F" w:rsidP="00E7564A">
      <w:pPr>
        <w:spacing w:after="0" w:line="240" w:lineRule="auto"/>
        <w:ind w:firstLine="1134"/>
        <w:jc w:val="both"/>
        <w:rPr>
          <w:rFonts w:ascii="Cambria" w:hAnsi="Cambria"/>
          <w:sz w:val="24"/>
          <w:szCs w:val="24"/>
        </w:rPr>
      </w:pPr>
      <w:r w:rsidRPr="00E83B67">
        <w:rPr>
          <w:rFonts w:ascii="Cambria" w:hAnsi="Cambria"/>
          <w:sz w:val="24"/>
          <w:szCs w:val="24"/>
        </w:rPr>
        <w:tab/>
      </w:r>
      <w:r w:rsidRPr="00E83B67">
        <w:rPr>
          <w:rFonts w:ascii="Cambria" w:hAnsi="Cambria"/>
          <w:b/>
          <w:sz w:val="24"/>
          <w:szCs w:val="24"/>
        </w:rPr>
        <w:t>Art. 1º -</w:t>
      </w:r>
      <w:r w:rsidRPr="00E83B67">
        <w:rPr>
          <w:rFonts w:ascii="Cambria" w:hAnsi="Cambria"/>
          <w:sz w:val="24"/>
          <w:szCs w:val="24"/>
        </w:rPr>
        <w:t xml:space="preserve"> </w:t>
      </w:r>
      <w:r w:rsidR="00CE2237" w:rsidRPr="00E83B67">
        <w:rPr>
          <w:rFonts w:ascii="Cambria" w:hAnsi="Cambria"/>
          <w:sz w:val="24"/>
          <w:szCs w:val="24"/>
        </w:rPr>
        <w:t xml:space="preserve">A </w:t>
      </w:r>
      <w:r w:rsidR="00CE2237">
        <w:rPr>
          <w:rFonts w:ascii="Cambria" w:hAnsi="Cambria"/>
          <w:sz w:val="24"/>
          <w:szCs w:val="24"/>
        </w:rPr>
        <w:t>Secretaria</w:t>
      </w:r>
      <w:r w:rsidR="00E6398D">
        <w:rPr>
          <w:rFonts w:ascii="Cambria" w:hAnsi="Cambria"/>
          <w:sz w:val="24"/>
          <w:szCs w:val="24"/>
        </w:rPr>
        <w:t xml:space="preserve"> Municipal de Administração</w:t>
      </w:r>
      <w:r w:rsidRPr="00E83B67">
        <w:rPr>
          <w:rFonts w:ascii="Cambria" w:hAnsi="Cambria"/>
          <w:sz w:val="24"/>
          <w:szCs w:val="24"/>
        </w:rPr>
        <w:t xml:space="preserve"> no uso de suas atribuições legais, </w:t>
      </w:r>
      <w:r w:rsidR="00D81BCE">
        <w:rPr>
          <w:rFonts w:ascii="Cambria" w:hAnsi="Cambria"/>
          <w:b/>
          <w:sz w:val="24"/>
          <w:szCs w:val="24"/>
        </w:rPr>
        <w:t>HOMOLOGA</w:t>
      </w:r>
      <w:r w:rsidRPr="00E83B67">
        <w:rPr>
          <w:rFonts w:ascii="Cambria" w:hAnsi="Cambria"/>
          <w:b/>
          <w:sz w:val="24"/>
          <w:szCs w:val="24"/>
        </w:rPr>
        <w:t xml:space="preserve"> </w:t>
      </w:r>
      <w:r w:rsidRPr="00E83B67">
        <w:rPr>
          <w:rFonts w:ascii="Cambria" w:hAnsi="Cambria"/>
          <w:sz w:val="24"/>
          <w:szCs w:val="24"/>
        </w:rPr>
        <w:t xml:space="preserve">o </w:t>
      </w:r>
      <w:r w:rsidR="00B84C37" w:rsidRPr="00E83B67">
        <w:rPr>
          <w:rFonts w:ascii="Cambria" w:hAnsi="Cambria"/>
          <w:sz w:val="24"/>
          <w:szCs w:val="24"/>
        </w:rPr>
        <w:t xml:space="preserve">resultado </w:t>
      </w:r>
      <w:r w:rsidR="00CE2237">
        <w:rPr>
          <w:rFonts w:ascii="Cambria" w:hAnsi="Cambria"/>
          <w:sz w:val="24"/>
          <w:szCs w:val="24"/>
        </w:rPr>
        <w:t>preliminar</w:t>
      </w:r>
      <w:r w:rsidRPr="00E83B67">
        <w:rPr>
          <w:rFonts w:ascii="Cambria" w:hAnsi="Cambria"/>
          <w:sz w:val="24"/>
          <w:szCs w:val="24"/>
        </w:rPr>
        <w:t xml:space="preserve"> das provas escritas objetivas, referente ao Proce</w:t>
      </w:r>
      <w:r w:rsidR="00E7564A">
        <w:rPr>
          <w:rFonts w:ascii="Cambria" w:hAnsi="Cambria"/>
          <w:sz w:val="24"/>
          <w:szCs w:val="24"/>
        </w:rPr>
        <w:t>sso Seletivo Simplificado nº 004</w:t>
      </w:r>
      <w:r w:rsidRPr="00E83B67">
        <w:rPr>
          <w:rFonts w:ascii="Cambria" w:hAnsi="Cambria"/>
          <w:sz w:val="24"/>
          <w:szCs w:val="24"/>
        </w:rPr>
        <w:t>/202</w:t>
      </w:r>
      <w:r w:rsidR="00E6398D">
        <w:rPr>
          <w:rFonts w:ascii="Cambria" w:hAnsi="Cambria"/>
          <w:sz w:val="24"/>
          <w:szCs w:val="24"/>
        </w:rPr>
        <w:t>3</w:t>
      </w:r>
      <w:r w:rsidR="00E7564A">
        <w:rPr>
          <w:rFonts w:ascii="Cambria" w:hAnsi="Cambria"/>
          <w:sz w:val="24"/>
          <w:szCs w:val="24"/>
        </w:rPr>
        <w:t>, conforme segue</w:t>
      </w:r>
      <w:r w:rsidR="009705A5">
        <w:rPr>
          <w:rFonts w:ascii="Cambria" w:hAnsi="Cambria"/>
          <w:sz w:val="24"/>
          <w:szCs w:val="24"/>
        </w:rPr>
        <w:t>:</w:t>
      </w:r>
    </w:p>
    <w:p w14:paraId="34AB8AA4" w14:textId="77777777" w:rsidR="00E6398D" w:rsidRDefault="00E6398D" w:rsidP="00E639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3F297E3" w14:textId="77777777" w:rsidR="00E6398D" w:rsidRDefault="00E6398D" w:rsidP="00E639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192DE4C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3A66ED0A" w14:textId="46178BFD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ASSISTENTE SOCIAL </w:t>
      </w:r>
    </w:p>
    <w:tbl>
      <w:tblPr>
        <w:tblW w:w="132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686"/>
        <w:gridCol w:w="1984"/>
        <w:gridCol w:w="1559"/>
        <w:gridCol w:w="1843"/>
        <w:gridCol w:w="1418"/>
        <w:gridCol w:w="1559"/>
      </w:tblGrid>
      <w:tr w:rsidR="002D3F0A" w:rsidRPr="00E83B67" w14:paraId="51CBC265" w14:textId="64F77F38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9A073E6" w14:textId="77777777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8AFB2C" w14:textId="77777777" w:rsidR="002D3F0A" w:rsidRPr="00E83B67" w:rsidRDefault="002D3F0A" w:rsidP="008D608F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D29ECD" w14:textId="77777777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6784104A" w14:textId="128EB4CB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2F3D0" w14:textId="1C680F6E" w:rsidR="002D3F0A" w:rsidRPr="00E83B6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F06E7E" w14:textId="77777777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559" w:type="dxa"/>
          </w:tcPr>
          <w:p w14:paraId="05D86FB9" w14:textId="77777777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2D3F0A" w:rsidRPr="006324A4" w14:paraId="06265616" w14:textId="5B42C0A8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0ED88D1" w14:textId="0D384F0D" w:rsidR="002D3F0A" w:rsidRPr="00E83B67" w:rsidRDefault="002D3F0A" w:rsidP="008D608F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3A67187" w14:textId="443D6A48" w:rsidR="002D3F0A" w:rsidRPr="00E83B6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EDIANA NASCIMENTO NEVES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5DF2FB" w14:textId="779D8BFC" w:rsidR="002D3F0A" w:rsidRPr="00E83B6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08/11/1979</w:t>
            </w:r>
          </w:p>
        </w:tc>
        <w:tc>
          <w:tcPr>
            <w:tcW w:w="1559" w:type="dxa"/>
          </w:tcPr>
          <w:p w14:paraId="38349CC8" w14:textId="5F24A73B" w:rsidR="002D3F0A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F3DBB" w14:textId="462FF4C4" w:rsidR="002D3F0A" w:rsidRPr="00E83B6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3011C4" w14:textId="746D8D8A" w:rsidR="002D3F0A" w:rsidRPr="006324A4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14:paraId="2AE5CC91" w14:textId="72E5949C" w:rsidR="002D3F0A" w:rsidRDefault="009705A5" w:rsidP="00CE2237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6324A4" w14:paraId="204D35D4" w14:textId="4CE5A0DB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B06ACC9" w14:textId="4D16BDB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157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A1F6CD8" w14:textId="7C77E13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NOELI CASSIA GUIMARAES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9F5B6E" w14:textId="1E0760A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10/11/1983</w:t>
            </w:r>
          </w:p>
        </w:tc>
        <w:tc>
          <w:tcPr>
            <w:tcW w:w="1559" w:type="dxa"/>
          </w:tcPr>
          <w:p w14:paraId="32EFAD51" w14:textId="38CDD3C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83774F" w14:textId="23C1EF1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84DE33" w14:textId="66756D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2058C4A8" w14:textId="16EACA0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15450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6324A4" w14:paraId="6E2F1EDA" w14:textId="087D255F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0231EDC" w14:textId="20BF906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E63ABFE" w14:textId="7014698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RICARDO DE HOLANDA LEAO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CA39D1" w14:textId="5A22631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06/04/1988</w:t>
            </w:r>
          </w:p>
        </w:tc>
        <w:tc>
          <w:tcPr>
            <w:tcW w:w="1559" w:type="dxa"/>
          </w:tcPr>
          <w:p w14:paraId="2A7BB914" w14:textId="78307B2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18DB38" w14:textId="76F1F1D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9EDA72" w14:textId="106D7D5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14:paraId="440F53CD" w14:textId="4855774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15450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6324A4" w14:paraId="4F5241EE" w14:textId="1B0EB259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1D1B334" w14:textId="21B82F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072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4D4B159" w14:textId="31FBE07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ALZIRENE APARECIDA MARTINS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A48CE9" w14:textId="26DEE4E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08/11/1979</w:t>
            </w:r>
          </w:p>
        </w:tc>
        <w:tc>
          <w:tcPr>
            <w:tcW w:w="1559" w:type="dxa"/>
          </w:tcPr>
          <w:p w14:paraId="00EAB434" w14:textId="3AD7C16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BE7793" w14:textId="0223C0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FE0D56" w14:textId="1CAACB9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1DDCAFC4" w14:textId="11CE185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15450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6324A4" w14:paraId="614B9BA9" w14:textId="364FA4DB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BFF0E91" w14:textId="2C9F8CB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059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2DEB0CF" w14:textId="7FE63F0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ELIANE FLORIANO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31D0D7" w14:textId="3F0C63E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29/08/1978</w:t>
            </w:r>
          </w:p>
        </w:tc>
        <w:tc>
          <w:tcPr>
            <w:tcW w:w="1559" w:type="dxa"/>
          </w:tcPr>
          <w:p w14:paraId="486056D4" w14:textId="309028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258134" w14:textId="256CED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DA6B1B" w14:textId="3140D4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14:paraId="2874374F" w14:textId="2A87AB6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15450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</w:tbl>
    <w:p w14:paraId="07C14138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4A626A5" w14:textId="77777777" w:rsidR="007C3ECA" w:rsidRDefault="007C3ECA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eastAsia="pt-BR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75254634" w14:textId="77777777" w:rsidR="007C3ECA" w:rsidRDefault="007C3ECA" w:rsidP="007C3EC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ENFERMEIRO</w:t>
      </w:r>
    </w:p>
    <w:tbl>
      <w:tblPr>
        <w:tblW w:w="151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969"/>
        <w:gridCol w:w="1559"/>
        <w:gridCol w:w="1560"/>
        <w:gridCol w:w="1559"/>
        <w:gridCol w:w="1843"/>
        <w:gridCol w:w="1701"/>
        <w:gridCol w:w="1701"/>
      </w:tblGrid>
      <w:tr w:rsidR="002D3F0A" w14:paraId="1571E88A" w14:textId="21B9548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36EC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C34B" w14:textId="77777777" w:rsidR="002D3F0A" w:rsidRPr="00CE2237" w:rsidRDefault="002D3F0A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D9A2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7D6F9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EDC" w14:textId="3A7F276F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ESPECIFICO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CDFE" w14:textId="3B89EB2A" w:rsidR="002D3F0A" w:rsidRPr="00CE2237" w:rsidRDefault="002D3F0A" w:rsidP="00CE223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PONTOS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D</w:t>
            </w: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E ESPECIALIZAÇÃO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AAD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CE223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886" w14:textId="77777777" w:rsidR="002D3F0A" w:rsidRPr="00CE2237" w:rsidRDefault="002D3F0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001A16" w14:paraId="00A15D0E" w14:textId="696CE71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8009" w14:textId="00465408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01A16">
              <w:rPr>
                <w:rFonts w:ascii="Cambria" w:hAnsi="Cambria" w:cs="Calibri"/>
                <w:bCs/>
                <w:sz w:val="20"/>
                <w:szCs w:val="20"/>
              </w:rPr>
              <w:t>078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D9F41" w14:textId="4CFE34FE" w:rsidR="009705A5" w:rsidRPr="00001A16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MARIELE DE LOURDES SCHMITZ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34D1E" w14:textId="4F43D12F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20/06/1991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3CD6" w14:textId="77BCDAE7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56A" w14:textId="2326C02A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BC6" w14:textId="20A6C2A2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13B9" w14:textId="38857D3F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169" w14:textId="7C9FF7C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AE3B3D2" w14:textId="4FAD962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74D52" w14:textId="6C766EDB" w:rsidR="009705A5" w:rsidRPr="00001A16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35F" w14:textId="1687B32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IRMA TAYNA NUNES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B3B4C" w14:textId="6EF0D91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03/08/1996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BDC2" w14:textId="28C49C0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B93" w14:textId="19A352C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6E9" w14:textId="4CB2ACB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5D0AF" w14:textId="50000D0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102" w14:textId="1FF21F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03535900" w14:textId="4078E0D4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87B3" w14:textId="2F89FD0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D44D" w14:textId="1DCE2E3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CARLA ALEXANDRA DE SOUZA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7047" w14:textId="5E6814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20/09/1997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7399F" w14:textId="59E33F4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CD5" w14:textId="7DFE95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993" w14:textId="7D99EA2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D035" w14:textId="7A0E6AC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C74" w14:textId="26AD96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2A3C8DD8" w14:textId="15C2ED5F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6517" w14:textId="701A597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50FE4" w14:textId="3DE79E7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JOAO PEDRO DA SILVA JUNIOR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519A" w14:textId="79B84DA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17/11/1995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6E7D" w14:textId="2E8889A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0AE" w14:textId="0079B7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2F0" w14:textId="34BD82A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6EDB" w14:textId="65496B9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978" w14:textId="6C850B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5495569" w14:textId="47F3072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035CD" w14:textId="7B92E03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D389" w14:textId="4CB0395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REGIANE CRISTINA DOS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C155A" w14:textId="1F9430E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25/12/1988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BC45B" w14:textId="132491D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CC6" w14:textId="7CFAC3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932" w14:textId="3B2A4D9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FEA9" w14:textId="60EFF9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49D" w14:textId="4715EBF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6F315D25" w14:textId="39D1BCE4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FAB3" w14:textId="2E7A7A6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725A" w14:textId="2BB6C54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CIBELLE DA SILVA SALES DOS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0E8EB" w14:textId="1DBB9C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14/10/1982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73E2" w14:textId="41603A5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03F" w14:textId="23AB95A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758" w14:textId="0898939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6B1D7" w14:textId="6062C79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5936" w14:textId="2F0A0F7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04C0C2A4" w14:textId="7893330C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8C81" w14:textId="14072AF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DF81" w14:textId="72070DC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GABRIELA BRUNING LAMIRA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479F" w14:textId="13A88E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28/04/2000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6246" w14:textId="4466B40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428" w14:textId="3315248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360" w14:textId="4D27C49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B02A1" w14:textId="09AD6B0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9AC" w14:textId="30000C9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2ABE5B64" w14:textId="05891E2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511C" w14:textId="4A3AC33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5D10" w14:textId="4B607A7C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DANIELA PEREIRA MAZUTTI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0A00" w14:textId="4F47CEE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16/11/1991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97E03" w14:textId="10D91D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508" w14:textId="745EEFA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283" w14:textId="791CEDF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6B4AF" w14:textId="65E16F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F3D" w14:textId="0CEEE35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253F37AA" w14:textId="0C966C8B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F62B" w14:textId="614283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BD17" w14:textId="4FC4432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MARCELA DE OLIVEIRA PINTOR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503BB" w14:textId="3750D4B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29/04/1998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F7D3" w14:textId="32FCFDA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9CA" w14:textId="2E9C61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6CD" w14:textId="405F4B1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204F" w14:textId="22D13FC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AD6" w14:textId="4393E0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7093D10A" w14:textId="72E248E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D3A4" w14:textId="4AF2806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EDD5" w14:textId="5436082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GRECIELI DA ROSA PARRO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0C126" w14:textId="37E3943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20/06/2000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8E31" w14:textId="30BABA5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144" w14:textId="068C18D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418" w14:textId="47A2AE0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EB71F" w14:textId="46FB10E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9B7" w14:textId="1B140B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36839AB5" w14:textId="082E75BC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F9766" w14:textId="71D2D87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DA87" w14:textId="3AA49DA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AMARAL DE SA MOTTA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F48E7" w14:textId="5841514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07/03/1965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CBA47" w14:textId="5CD82A3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95E" w14:textId="6BD98C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37E" w14:textId="13F88D3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D22B" w14:textId="414F5D1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156" w14:textId="6B13EA7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3329E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00B7D3EC" w14:textId="0BA8383F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5CB8" w14:textId="4B0EAD5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lastRenderedPageBreak/>
              <w:t>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F12F" w14:textId="0D1DA15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KALIANE NAYARA S. WENTZ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A78F5" w14:textId="44C3DF0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02/05/1995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2385" w14:textId="294ECCA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154" w14:textId="4F0E11B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83A" w14:textId="69CA544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896B" w14:textId="1210D8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0DC" w14:textId="7F85E4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08356210" w14:textId="5C9645B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2A6E5" w14:textId="02FFB3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7CEE" w14:textId="26854FF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PAULA KATIELI YAMAK BORTOLAS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72DA" w14:textId="6358B64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12/12/1990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4FE78" w14:textId="5D56B27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34D" w14:textId="6208664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56B" w14:textId="77497C3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8788B" w14:textId="592F984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C56" w14:textId="4E94AC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2A36C0D7" w14:textId="776C1D94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1A3E" w14:textId="1190C12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9A2CD" w14:textId="794F1F8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PAULO VICTOR GALDINO ARAUJO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69FE" w14:textId="6B7A66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18/09/1994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EEBE" w14:textId="51B637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513" w14:textId="568E80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2E1" w14:textId="33E6C8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DD7A5" w14:textId="37B0C06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BC4" w14:textId="38A0EF5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14E685F1" w14:textId="68AB1190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84B1" w14:textId="6AAD354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5723" w14:textId="11E1F6F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TACIANE NETA DOS REIS BISPO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7B594" w14:textId="24CCBD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22/11/1996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DBCC4" w14:textId="5D85E1D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86A" w14:textId="74361D3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2D9" w14:textId="5B0CC47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BE98" w14:textId="13D8F2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678" w14:textId="110A992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C86EAC" w:rsidRPr="00001A16" w14:paraId="7DADD41F" w14:textId="7777777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1FEB8" w14:textId="5C1C6970" w:rsidR="00C86EAC" w:rsidRDefault="00C86EAC" w:rsidP="00C86EAC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5C497" w14:textId="4905C697" w:rsidR="00C86EAC" w:rsidRDefault="00C86EAC" w:rsidP="00C86EAC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LUCIANE INES GROTH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3B656" w14:textId="7DA0695E" w:rsidR="00C86EAC" w:rsidRDefault="00C86EAC" w:rsidP="00C86EAC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28/01/1982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6E739" w14:textId="0DF7252D" w:rsidR="00C86EAC" w:rsidRDefault="00C86EAC" w:rsidP="00C86EAC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159" w14:textId="5D59E3B9" w:rsidR="00C86EAC" w:rsidRDefault="00C86EAC" w:rsidP="00C86EAC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3A5" w14:textId="5C8208C5" w:rsidR="00C86EAC" w:rsidRDefault="00C86EAC" w:rsidP="00C86EAC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ABEE" w14:textId="0397623C" w:rsidR="00C86EAC" w:rsidRDefault="00C86EAC" w:rsidP="00C86EAC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790" w14:textId="61A04427" w:rsidR="00C86EAC" w:rsidRPr="00E65F44" w:rsidRDefault="00C86EAC" w:rsidP="00C86EAC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3A2CD4AF" w14:textId="3D780550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C1B50" w14:textId="64E8036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08F58" w14:textId="33D791B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ANA GRAZIELLA SANTANA GOMES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82784" w14:textId="6FFDC0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25/03/2001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0D93B" w14:textId="74C6DA8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3F3" w14:textId="0BBA72C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11C" w14:textId="0AD292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D53A" w14:textId="4B3A521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EFC" w14:textId="5EA217A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37C21717" w14:textId="4A78B2FB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9C60" w14:textId="32DD99F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0DB9A" w14:textId="7A67A2B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PALOMA DOS SANTOS TRABAQUINI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7CC9" w14:textId="74DA43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22/02/1994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FCB1" w14:textId="745ADEC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BB1" w14:textId="5D22760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388" w14:textId="0E17BC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0DCC" w14:textId="3F9D897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661" w14:textId="38535C8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98C058F" w14:textId="5F6DEFFE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748F" w14:textId="6BBE202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4055" w14:textId="77E3826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LARISSA PAMELA SASTRE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FC110" w14:textId="6E0DAEC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07/04/1991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E7EE4" w14:textId="1DF63B7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93D" w14:textId="0A5523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F1B" w14:textId="7F48269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A8F65" w14:textId="0DFDDD3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B6D" w14:textId="71122E7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1BDC411D" w14:textId="7534DA8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7C97" w14:textId="6BBAA93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7FA6" w14:textId="72FB495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THAYRATA MIELLE DE OLIVEIRA BUENO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F87F" w14:textId="210DE51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20/11/1993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D6EA" w14:textId="2D19A4A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A04" w14:textId="4BCE6E9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F55" w14:textId="49755B1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2CE96" w14:textId="3635539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2C4" w14:textId="618E642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D35C4FA" w14:textId="70D26BE4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ECAB9" w14:textId="6155A0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41856" w14:textId="2CFCA2C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ANGELA RIBEIRO TEJADA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68246" w14:textId="72FE760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14/09/1991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618A" w14:textId="2703B9E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81E" w14:textId="55006D7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0B3" w14:textId="0C74938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968C9" w14:textId="6F4C49F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DDA" w14:textId="2EA3FD1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3C4C51EF" w14:textId="3F5A402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66C90" w14:textId="56F01C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FA848" w14:textId="54809E2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DAIANE GRAZIELE REINHEIMER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8F12" w14:textId="65401C5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13/02/1996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8993B" w14:textId="041F6F6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14A" w14:textId="450181B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150" w14:textId="65DACF6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9699" w14:textId="1654896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D53" w14:textId="643015B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D033DFE" w14:textId="38E67BE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253B" w14:textId="038F885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20C7" w14:textId="346ECD3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MARIA APARECIDA BEZERRA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F2BB0" w14:textId="19C3C6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03/05/1963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BDE05" w14:textId="06935E0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2EA" w14:textId="5E8A640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078" w14:textId="7E2BDFD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DDAE" w14:textId="74382F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F73" w14:textId="23BD211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E0B0E3B" w14:textId="7F2E2160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F3BB" w14:textId="2A83120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3C95" w14:textId="01583A6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IZABEL DAS DORES DE OLIVEIRA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C61E" w14:textId="30C4D49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4A42" w14:textId="0A1D4D0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C41" w14:textId="2121ABA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133" w14:textId="23C3D3A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DEB1" w14:textId="2A9C11B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0CB" w14:textId="29AA1CA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DE8934C" w14:textId="0AFF4B66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19207" w14:textId="3E67A4C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BE957" w14:textId="292820E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ANDRESSA BORGES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7D6E" w14:textId="038439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28/07/1992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C219" w14:textId="02A78AA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A74" w14:textId="707F330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804" w14:textId="5AD6B3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0E686" w14:textId="79A19F2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EC0" w14:textId="7E1A3B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480D86FF" w14:textId="2E003C85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5DBE" w14:textId="4A00C8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F80B" w14:textId="1B10AF0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IVONE LOPES BRAUN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BCC6" w14:textId="6A185C5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29/08/1970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7DEA9" w14:textId="439B4E8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DFE" w14:textId="38211BA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6BE" w14:textId="692E20B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1F53" w14:textId="29A916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C07" w14:textId="4F6BD7A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74B2EC68" w14:textId="5E88FDD8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D505" w14:textId="0F243A2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FF74" w14:textId="7BD7EB6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ROSILENE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8C86E" w14:textId="256F4E6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22/06/1984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DDBC9" w14:textId="3A1E7EE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DDB" w14:textId="3EF86A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178" w14:textId="5B12A66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1CA0" w14:textId="75875BA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77D" w14:textId="773E1C6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204FA5FC" w14:textId="53807F1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1504" w14:textId="0172011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7EB9C" w14:textId="0DA1A06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ROMILDA DE OLIVEIRA GONÇALVES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7925" w14:textId="0C92AA3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22/09/1985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25723" w14:textId="7197EFE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343" w14:textId="6CDC62A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800" w14:textId="5DC1732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167E" w14:textId="616BEBA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68B" w14:textId="24D5893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11412D3C" w14:textId="0B08562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24B6" w14:textId="0C71012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C3516" w14:textId="664540E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LUCELIA APARECIDA DE SOUZA LEMOS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D2DBC" w14:textId="09D6D5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20/03/1993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6D99" w14:textId="11BCE63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A6C" w14:textId="16D938D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B40" w14:textId="2665FD3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E691" w14:textId="31B0563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E6A" w14:textId="2EFDFA7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0662568F" w14:textId="40732B7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CA04" w14:textId="4BA5D53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BF930" w14:textId="33F2141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RONALDO HENRIQUE DE ALENCAR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351F8" w14:textId="68F8D5F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29/04/1991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8564" w14:textId="2D3681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F31" w14:textId="1F07CBD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7AE" w14:textId="092394B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4AF9F" w14:textId="350C8D9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6AF" w14:textId="607F82B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7CB1E8D6" w14:textId="20453B2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558CD" w14:textId="09125A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C897C" w14:textId="2038140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MARCIA DOS SANTOS GONÇALVES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35227" w14:textId="22649AF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23/05/1981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A8E4" w14:textId="0899FAC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D16" w14:textId="16377B1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8B1" w14:textId="6979FB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B4E1" w14:textId="07AF1E7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345" w14:textId="16C7C47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6731F37D" w14:textId="06C1ECF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D1184" w14:textId="0256FD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D35D" w14:textId="5E489B8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AMADEU ALEX DA SILVA TREVIZOL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6B87" w14:textId="2282629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13/04/1996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C0498" w14:textId="7F0CB9E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9EE" w14:textId="2643DF1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0F0" w14:textId="14D1E34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16C3A" w14:textId="5309BD1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B0E" w14:textId="08C8AC0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7C48F23E" w14:textId="7A5C96AD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837F" w14:textId="15821ED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9380" w14:textId="3BE63B1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EVERSON PEREIRA DE SOUZA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72CA" w14:textId="0A755CB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03/11/1989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06855" w14:textId="537281E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A27" w14:textId="6AEED9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9A1" w14:textId="6807E3E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1E8B2" w14:textId="11BE64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EF2" w14:textId="157B3A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2C7781D7" w14:textId="17661CBF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7C23" w14:textId="7FBCD92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326A" w14:textId="0AE3113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CAMILA CABRAL DOS SANTOS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F556" w14:textId="441874C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19/07/1999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D9C36" w14:textId="7944AB3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7C2" w14:textId="5A6859C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5EF" w14:textId="7049258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7E19" w14:textId="4132482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544" w14:textId="33771A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19722C30" w14:textId="44902F4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4153" w14:textId="4C15DF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300C5" w14:textId="7E37249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NEUSA DE SOUZA OLIVEIRA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14375" w14:textId="2484B23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11/04/1980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BAB1" w14:textId="11B6BD4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450" w14:textId="2A8834F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D00" w14:textId="4663EDD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C3DF8" w14:textId="02A77D3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EB3" w14:textId="7B3B75E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488EC5E7" w14:textId="58A20A8B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3A88" w14:textId="284B05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3A24" w14:textId="611A71F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LETICIA FERREIRA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3C89" w14:textId="4E930A1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10/12/1999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13C37" w14:textId="79F7DE4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220" w14:textId="3516A77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11D" w14:textId="4123C5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F70F" w14:textId="146E7BF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774" w14:textId="3327962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14FD69D" w14:textId="25D6D8A1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2C0F" w14:textId="7EE92EC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FB0F" w14:textId="52B3ADA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DEBORA LEANDRO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A76D1" w14:textId="5218DBB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15/10/1993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203E" w14:textId="1EB200B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F27" w14:textId="2DD1D19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2D5" w14:textId="656212F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FF326" w14:textId="7E7DDB9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A03" w14:textId="10B94C7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7E2CA146" w14:textId="6E8CC08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8656" w14:textId="1133EE0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55BB" w14:textId="1040005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ITAMARA DA SILVA TOLEDO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9B28" w14:textId="025952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19/06/1992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3E86" w14:textId="37B7789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138" w14:textId="149A152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9AE" w14:textId="762AFB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071C" w14:textId="69EEC35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AF7" w14:textId="2FB623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579BFCAC" w14:textId="6BEB50E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EBDCA" w14:textId="3AA9667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D34F" w14:textId="0FCD0E7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MARISTELA REGINA ROSINKE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713D" w14:textId="48AFE0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18/08/1991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0E72" w14:textId="1E4E7F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AB9" w14:textId="4475392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6D9" w14:textId="601E8B1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2DBED" w14:textId="0ECC0B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F0F" w14:textId="797BE16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38D02212" w14:textId="11364E1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847EC" w14:textId="23B7E44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BFB61" w14:textId="60BD6C88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TALITA SANTOS DE CASTRO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79F7D" w14:textId="5DF9771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15/09/1991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E63CB" w14:textId="465ABDD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D01" w14:textId="2230DC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A4A" w14:textId="478A276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4B14" w14:textId="1A1753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173" w14:textId="2082FD5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1A6DB143" w14:textId="2399025A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D444" w14:textId="5C92DE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4150F" w14:textId="0965F8C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JOANA PEDRO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D0EB" w14:textId="2805998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12/08/1987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9380" w14:textId="79DE879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DF6" w14:textId="690549C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C48" w14:textId="0AEC5CE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3C8D" w14:textId="28B46B8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DFD" w14:textId="5C3DD30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3C60F09F" w14:textId="43B16DD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FA3BD" w14:textId="51FF46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5291" w14:textId="4931022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ELIZANGELA ZAGO DE ALMEIDA BARBOZA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5467" w14:textId="15F25D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25/04/1989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FB115" w14:textId="0DF4D29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F46" w14:textId="0440A75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8F4" w14:textId="3F610B2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DC163" w14:textId="08F4A5E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D29" w14:textId="4AD5F7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3F554C7D" w14:textId="1FCCEF62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A96C" w14:textId="15FEF7E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77F6" w14:textId="7179C35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ANTONIO AUGUSTO FARIAS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50F80" w14:textId="6748D48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05/04/1994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9A5C" w14:textId="700EF22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4BD" w14:textId="086D70B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DEB" w14:textId="698A7B6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A503F" w14:textId="00AC93C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301" w14:textId="0D8CA2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2315C50D" w14:textId="1E64FD05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3E36" w14:textId="15353DB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5570" w14:textId="368D85F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DAYANE AQUINO PONTES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8FE3" w14:textId="6E58876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09/03/1992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BEE61" w14:textId="554F693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CE8" w14:textId="6285158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692" w14:textId="26971FF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751B1" w14:textId="0EB193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60" w14:textId="674CDBA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12957E44" w14:textId="2022D843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D10BB" w14:textId="0C19B0C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B53E" w14:textId="509F6D0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DEMILDES SILVA OLIVEIRA LAURINDO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E728" w14:textId="0F2587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13/04/1983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EF5A" w14:textId="2DC7105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96C" w14:textId="15A2145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306" w14:textId="05F2C6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FF42" w14:textId="4DB2999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3D75" w14:textId="0A941E3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01A16" w14:paraId="7A5E27E8" w14:textId="70759767" w:rsidTr="002D3F0A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7BF78" w14:textId="10C0569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100C" w14:textId="3DC6123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HELAYNE HENRIQUE DE ALENCAR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71B4" w14:textId="72B535B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28/02/1997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BDBF6" w14:textId="2CD9E19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07B" w14:textId="3DAFC49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66D" w14:textId="1B163FF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D932" w14:textId="3FA1599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BD1" w14:textId="6F58F2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E65F4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C95F75" w:rsidRPr="00001A16" w14:paraId="47DB413A" w14:textId="77777777" w:rsidTr="00D76B89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FDD5" w14:textId="416234A6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A72D" w14:textId="6F8A9154" w:rsidR="00C95F75" w:rsidRDefault="00C95F75" w:rsidP="00C95F7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CLEBER ALVES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D382C" w14:textId="2FF78786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24/03/1994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0CD1F" w14:textId="348E924B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FA3" w14:textId="5C8F0669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FDBB" w14:textId="75F5C8B3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4CDA4" w14:textId="7D31FD70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D32" w14:textId="56045D3B" w:rsidR="00C95F75" w:rsidRPr="00E65F44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C95F75" w:rsidRPr="00001A16" w14:paraId="0EA50D6B" w14:textId="77777777" w:rsidTr="00D76B89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B66DD" w14:textId="6D007412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lastRenderedPageBreak/>
              <w:t>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01DB" w14:textId="4571CB34" w:rsidR="00C95F75" w:rsidRDefault="00C95F75" w:rsidP="00C95F7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JUCIENE GARCIA DA SILVA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1F2AA" w14:textId="398D5CB0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01/09/1986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7683B" w14:textId="3C899926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EAB" w14:textId="05C52B5D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ACB" w14:textId="781D391E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A3AF7" w14:textId="142525CB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892" w14:textId="702793D1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C95F75" w:rsidRPr="00001A16" w14:paraId="2A63DA02" w14:textId="77777777" w:rsidTr="00D76B89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CEFC" w14:textId="0502F119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8990" w14:textId="53AF3EA4" w:rsidR="00C95F75" w:rsidRDefault="00C95F75" w:rsidP="00C95F7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JULIANA ALVES VIEIRA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485B" w14:textId="5CE8058D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29/03/1999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DAC3D" w14:textId="56B6E4C5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0A0" w14:textId="41732BD7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C9D" w14:textId="7A659B83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41DB" w14:textId="270BEA93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AE9" w14:textId="0F32D828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C95F75" w:rsidRPr="00001A16" w14:paraId="3AD5DF95" w14:textId="77777777" w:rsidTr="00D76B89">
        <w:trPr>
          <w:trHeight w:val="22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7EB88" w14:textId="39EF1C83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3A9FA" w14:textId="4E216917" w:rsidR="00C95F75" w:rsidRDefault="00C95F75" w:rsidP="00C95F7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YORRANNA DE SOUZA LACERDA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D979" w14:textId="6F5B0938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16/03/199</w:t>
            </w:r>
            <w:r w:rsidR="00C86EAC">
              <w:rPr>
                <w:rFonts w:ascii="Cambria" w:hAnsi="Cambria" w:cs="Calibri"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FE83F" w14:textId="2C9B2656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B4D" w14:textId="571A86BC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90D3" w14:textId="2FAFBDCE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DBF0D" w14:textId="041143B5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BBE" w14:textId="255F2F40" w:rsidR="00C95F75" w:rsidRDefault="00C95F75" w:rsidP="00C95F7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385DA515" w14:textId="77777777" w:rsidR="00100AE6" w:rsidRDefault="00100AE6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C90D77E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7BA7B6D7" w14:textId="1847FAE6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FARMACEUTICO</w:t>
      </w:r>
    </w:p>
    <w:p w14:paraId="58E873D9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F16A567" w14:textId="77777777" w:rsidR="002D3F0A" w:rsidRDefault="002D3F0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34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686"/>
        <w:gridCol w:w="1984"/>
        <w:gridCol w:w="1559"/>
        <w:gridCol w:w="1843"/>
        <w:gridCol w:w="1418"/>
        <w:gridCol w:w="1701"/>
      </w:tblGrid>
      <w:tr w:rsidR="002D3F0A" w:rsidRPr="00E83B67" w14:paraId="5459AB8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539A8C1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0BDBD0" w14:textId="77777777" w:rsidR="002D3F0A" w:rsidRPr="00E83B67" w:rsidRDefault="002D3F0A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FCA364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7414EB39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0D6E0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0423E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701" w:type="dxa"/>
          </w:tcPr>
          <w:p w14:paraId="154A0976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0F06D3" w14:paraId="2F6C5FA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C1E0545" w14:textId="720ADD5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085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6BCEE46" w14:textId="25DB3671" w:rsidR="009705A5" w:rsidRPr="000F06D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PRISCILA SANTOS RIGOS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0DD4D5" w14:textId="65C4580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14/06/1973</w:t>
            </w:r>
          </w:p>
        </w:tc>
        <w:tc>
          <w:tcPr>
            <w:tcW w:w="1559" w:type="dxa"/>
          </w:tcPr>
          <w:p w14:paraId="22AAF4AE" w14:textId="3872E41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797016" w14:textId="2AA5C38A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DAA4D" w14:textId="344B55E8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510B0930" w14:textId="44009F8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FB2BE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0CC33F4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13BF97D" w14:textId="395F971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051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4DEE6BC" w14:textId="2334BA81" w:rsidR="009705A5" w:rsidRPr="000F06D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NAYARA STHEFANI NOBRE ROCHA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6468839" w14:textId="38E3BC95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15/12/1998</w:t>
            </w:r>
          </w:p>
        </w:tc>
        <w:tc>
          <w:tcPr>
            <w:tcW w:w="1559" w:type="dxa"/>
          </w:tcPr>
          <w:p w14:paraId="4AE4C8F3" w14:textId="13C6722E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FDEEBD" w14:textId="3F16FE37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CA80B" w14:textId="702363F6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14:paraId="1587909B" w14:textId="66F569EA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FB2BE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7018D3" w:rsidRPr="000F06D3" w14:paraId="2763A2B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BA1DB4F" w14:textId="5B4A4FA4" w:rsidR="007018D3" w:rsidRPr="000F06D3" w:rsidRDefault="007018D3" w:rsidP="007018D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096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B674276" w14:textId="4CDE249D" w:rsidR="007018D3" w:rsidRPr="000F06D3" w:rsidRDefault="007018D3" w:rsidP="007018D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ANAZA TANIELY OLIVEIRA COSTA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36D7DC3" w14:textId="012F734E" w:rsidR="007018D3" w:rsidRPr="000F06D3" w:rsidRDefault="007018D3" w:rsidP="007018D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17/03/1988</w:t>
            </w:r>
          </w:p>
        </w:tc>
        <w:tc>
          <w:tcPr>
            <w:tcW w:w="1559" w:type="dxa"/>
          </w:tcPr>
          <w:p w14:paraId="2A7E73F7" w14:textId="146729C4" w:rsidR="007018D3" w:rsidRPr="000F06D3" w:rsidRDefault="007018D3" w:rsidP="007018D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338134" w14:textId="54BA010C" w:rsidR="007018D3" w:rsidRPr="000F06D3" w:rsidRDefault="007018D3" w:rsidP="007018D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F083C0" w14:textId="7EC6FB37" w:rsidR="007018D3" w:rsidRPr="000F06D3" w:rsidRDefault="007018D3" w:rsidP="007018D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3FFB511D" w14:textId="32A06B03" w:rsidR="007018D3" w:rsidRPr="00FB2BE9" w:rsidRDefault="007018D3" w:rsidP="007018D3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FB2BE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1808A80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7964DED" w14:textId="5E708A6E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060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C385C41" w14:textId="1E7B7A33" w:rsidR="009705A5" w:rsidRPr="000F06D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CAMILA DA SILVA GOTTARDI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381DAD" w14:textId="020BC103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26/11/1990</w:t>
            </w:r>
          </w:p>
        </w:tc>
        <w:tc>
          <w:tcPr>
            <w:tcW w:w="1559" w:type="dxa"/>
          </w:tcPr>
          <w:p w14:paraId="08D75DA1" w14:textId="17F83256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2F8C8E" w14:textId="27AFC119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2FFDBA" w14:textId="1C8F9AE0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C258FC1" w14:textId="6FED2EB7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FB2BE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58FE039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B274C5D" w14:textId="73C31486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DA945DB" w14:textId="1DF740D5" w:rsidR="009705A5" w:rsidRPr="000F06D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AGATHA CHRIS COSTA BOTELHO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E9B3A1" w14:textId="317EF170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29/09/2000</w:t>
            </w:r>
          </w:p>
        </w:tc>
        <w:tc>
          <w:tcPr>
            <w:tcW w:w="1559" w:type="dxa"/>
          </w:tcPr>
          <w:p w14:paraId="2D9D15DC" w14:textId="6E012928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5C61D3" w14:textId="3D94CAB5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21D1BD" w14:textId="1031603E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617823B0" w14:textId="44E29E5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FB2BE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2D3F0A" w:rsidRPr="000F06D3" w14:paraId="7C95C90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BD9E867" w14:textId="194D1AB6" w:rsidR="002D3F0A" w:rsidRPr="000F06D3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128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1B5A231" w14:textId="3E066899" w:rsidR="002D3F0A" w:rsidRPr="000F06D3" w:rsidRDefault="002D3F0A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ALEXANDRINA CANDIDA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1C057F" w14:textId="16E77D11" w:rsidR="002D3F0A" w:rsidRPr="000F06D3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01/02/1976</w:t>
            </w:r>
          </w:p>
        </w:tc>
        <w:tc>
          <w:tcPr>
            <w:tcW w:w="1559" w:type="dxa"/>
          </w:tcPr>
          <w:p w14:paraId="5E0BAEDA" w14:textId="49B5B397" w:rsidR="002D3F0A" w:rsidRPr="000F06D3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3FD99C" w14:textId="5AB78D75" w:rsidR="002D3F0A" w:rsidRPr="000F06D3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8BE52E" w14:textId="4EBAA708" w:rsidR="002D3F0A" w:rsidRPr="000F06D3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14:paraId="56E3CF55" w14:textId="44E1E632" w:rsidR="002D3F0A" w:rsidRPr="000F06D3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</w:tbl>
    <w:p w14:paraId="3425D811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ADEE2E3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43B2E8B8" w14:textId="4AB4B4DB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FONOAUDIOLOGO</w:t>
      </w:r>
    </w:p>
    <w:p w14:paraId="68B13973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2ED9F2C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32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686"/>
        <w:gridCol w:w="1984"/>
        <w:gridCol w:w="1559"/>
        <w:gridCol w:w="1843"/>
        <w:gridCol w:w="1418"/>
        <w:gridCol w:w="1559"/>
      </w:tblGrid>
      <w:tr w:rsidR="002D3F0A" w:rsidRPr="00E83B67" w14:paraId="30A1E11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80E3D3A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4FCD3C" w14:textId="77777777" w:rsidR="002D3F0A" w:rsidRPr="00E83B67" w:rsidRDefault="002D3F0A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8157AD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0A0D82BC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D1594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1199D8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559" w:type="dxa"/>
          </w:tcPr>
          <w:p w14:paraId="6F47CD74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2D3F0A" w:rsidRPr="000F06D3" w14:paraId="5276D4F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D45E6AF" w14:textId="6C1DF2C2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F06D3">
              <w:rPr>
                <w:rFonts w:ascii="Cambria" w:hAnsi="Cambria" w:cs="Calibri"/>
                <w:bCs/>
                <w:sz w:val="20"/>
                <w:szCs w:val="20"/>
              </w:rPr>
              <w:t>074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DAF968D" w14:textId="53F6F3D6" w:rsidR="002D3F0A" w:rsidRPr="000F06D3" w:rsidRDefault="000F06D3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FRANCIS DA SILVA VALENZUELA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2F63EF" w14:textId="43F54038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19/10/1971</w:t>
            </w:r>
          </w:p>
        </w:tc>
        <w:tc>
          <w:tcPr>
            <w:tcW w:w="1559" w:type="dxa"/>
          </w:tcPr>
          <w:p w14:paraId="491990F4" w14:textId="32AD7844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DAC544" w14:textId="43EB8CF6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CEBFBC" w14:textId="3E8BA56A" w:rsidR="002D3F0A" w:rsidRPr="000F06D3" w:rsidRDefault="000F06D3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14:paraId="219E56DB" w14:textId="652E7CE3" w:rsidR="002D3F0A" w:rsidRPr="000F06D3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</w:tbl>
    <w:p w14:paraId="6B355517" w14:textId="77777777" w:rsidR="002D3F0A" w:rsidRDefault="002D3F0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1F5E703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A3C6751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2A548005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6C00162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F01BD9C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0D3B534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4DB7A2F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52EB454C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1003905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60984D15" w14:textId="10D95E34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FISIOTERAPEUTA </w:t>
      </w:r>
    </w:p>
    <w:p w14:paraId="33D40309" w14:textId="77777777" w:rsidR="002D3F0A" w:rsidRDefault="002D3F0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43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468"/>
      </w:tblGrid>
      <w:tr w:rsidR="002D3F0A" w:rsidRPr="00E83B67" w14:paraId="508F72C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B87F33C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298B393D" w14:textId="77777777" w:rsidR="002D3F0A" w:rsidRPr="00E83B67" w:rsidRDefault="002D3F0A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1F9720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1FF588C9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8D388D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BF2F2C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468" w:type="dxa"/>
          </w:tcPr>
          <w:p w14:paraId="26817C6F" w14:textId="77777777" w:rsidR="002D3F0A" w:rsidRPr="00E83B67" w:rsidRDefault="002D3F0A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0F06D3" w14:paraId="0061027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A3449CA" w14:textId="674086A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2FF9503" w14:textId="317B470E" w:rsidR="009705A5" w:rsidRPr="000F06D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ANA BEATRIZ ARAGAO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046AA3" w14:textId="5C637A63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01/03/200</w:t>
            </w:r>
            <w:r w:rsidR="00C86EAC">
              <w:rPr>
                <w:rFonts w:ascii="Cambria" w:hAnsi="Cambria" w:cs="Calibri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E7B9AD3" w14:textId="7EB733A5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EF5F8C" w14:textId="5545378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318853" w14:textId="5B710ABE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468" w:type="dxa"/>
          </w:tcPr>
          <w:p w14:paraId="7F47CBC3" w14:textId="5D10AC1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4F3B4FD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2B714E5" w14:textId="3171B86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4A94512" w14:textId="72BC191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ELIANE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CCBA001" w14:textId="351B60B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26/05/1996</w:t>
            </w:r>
          </w:p>
        </w:tc>
        <w:tc>
          <w:tcPr>
            <w:tcW w:w="1559" w:type="dxa"/>
          </w:tcPr>
          <w:p w14:paraId="1AC61664" w14:textId="765B4DA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55AD81" w14:textId="27C02BA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E0A07" w14:textId="1257BA4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68" w:type="dxa"/>
          </w:tcPr>
          <w:p w14:paraId="7003720D" w14:textId="63A7C96C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2BC6BCD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5E91A55" w14:textId="02472A8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AA4062B" w14:textId="7F36875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KAWANNY KEROLLIN DE PAULA ARAUJO RODRIGUES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8D90EA" w14:textId="2EDEE13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23/07/1999</w:t>
            </w:r>
          </w:p>
        </w:tc>
        <w:tc>
          <w:tcPr>
            <w:tcW w:w="1559" w:type="dxa"/>
          </w:tcPr>
          <w:p w14:paraId="1EFD2D10" w14:textId="37720A8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B6804C" w14:textId="2D0A2B2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64DA60" w14:textId="7A25DE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468" w:type="dxa"/>
          </w:tcPr>
          <w:p w14:paraId="151A449B" w14:textId="36E71BDC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2AFE9A8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0589B26" w14:textId="047AA7F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244EE20" w14:textId="7089E1A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FERNANDA APARECIDA GASPARINI MICHELOTTO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701BFC" w14:textId="74A1BAD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31/05/1993</w:t>
            </w:r>
          </w:p>
        </w:tc>
        <w:tc>
          <w:tcPr>
            <w:tcW w:w="1559" w:type="dxa"/>
          </w:tcPr>
          <w:p w14:paraId="0CEE9500" w14:textId="7B89FD4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D6DD8B" w14:textId="77C5B28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FDEE58" w14:textId="765DDD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468" w:type="dxa"/>
          </w:tcPr>
          <w:p w14:paraId="50AD7F6F" w14:textId="5B24A8C7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087908B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DDCADA4" w14:textId="264F130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5FE1F9A" w14:textId="42995A7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CRISCINE ELIZA ROSSI QUEIROZ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0F4B88" w14:textId="102F80A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14/07/1994</w:t>
            </w:r>
          </w:p>
        </w:tc>
        <w:tc>
          <w:tcPr>
            <w:tcW w:w="1559" w:type="dxa"/>
          </w:tcPr>
          <w:p w14:paraId="22D19286" w14:textId="0967A48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EEEAA8" w14:textId="682037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AD0FEA" w14:textId="36FCE1A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67</w:t>
            </w:r>
          </w:p>
        </w:tc>
        <w:tc>
          <w:tcPr>
            <w:tcW w:w="1468" w:type="dxa"/>
          </w:tcPr>
          <w:p w14:paraId="0E485888" w14:textId="286BBCA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00F54C0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DF4F7BC" w14:textId="5D732A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9D0B838" w14:textId="2633191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LUDMILA BARALDI LEAL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381CC7" w14:textId="115583E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16/02/2001</w:t>
            </w:r>
          </w:p>
        </w:tc>
        <w:tc>
          <w:tcPr>
            <w:tcW w:w="1559" w:type="dxa"/>
          </w:tcPr>
          <w:p w14:paraId="7EB4CF5D" w14:textId="18B32AB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841127" w14:textId="2C7B50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92F46F" w14:textId="11B90AD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68" w:type="dxa"/>
          </w:tcPr>
          <w:p w14:paraId="52B83C7C" w14:textId="4831FF48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626B6C4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6905156" w14:textId="4E24CEE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98D1B06" w14:textId="752182B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ARIELE REGINA STRALIOTTO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52734C" w14:textId="219FFBA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02/09/1999</w:t>
            </w:r>
          </w:p>
        </w:tc>
        <w:tc>
          <w:tcPr>
            <w:tcW w:w="1559" w:type="dxa"/>
          </w:tcPr>
          <w:p w14:paraId="671DF456" w14:textId="1184E08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337D42" w14:textId="31A54AE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5903AC" w14:textId="2D36F61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68" w:type="dxa"/>
          </w:tcPr>
          <w:p w14:paraId="16EECE42" w14:textId="411B3D1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5B0BA3B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16615F5" w14:textId="6894706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4653092" w14:textId="21AA1AB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THAIS EDUARDA VIOLADA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051F57" w14:textId="15CF57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11/05/2001</w:t>
            </w:r>
          </w:p>
        </w:tc>
        <w:tc>
          <w:tcPr>
            <w:tcW w:w="1559" w:type="dxa"/>
          </w:tcPr>
          <w:p w14:paraId="44901F54" w14:textId="4E4BDB5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0EA15F" w14:textId="4F29E9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519AC6" w14:textId="15E33E0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59</w:t>
            </w:r>
          </w:p>
        </w:tc>
        <w:tc>
          <w:tcPr>
            <w:tcW w:w="1468" w:type="dxa"/>
          </w:tcPr>
          <w:p w14:paraId="19AB4891" w14:textId="4D040761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5D10887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D890946" w14:textId="5E4F09C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D35CE8D" w14:textId="1936F00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JHENIFER MARRONI DE OLIVEIRA FRANÇA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419E1C" w14:textId="6BA258F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28/04/1998</w:t>
            </w:r>
          </w:p>
        </w:tc>
        <w:tc>
          <w:tcPr>
            <w:tcW w:w="1559" w:type="dxa"/>
          </w:tcPr>
          <w:p w14:paraId="445B7C6D" w14:textId="4E3BC63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C13CCA" w14:textId="662FCE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5C709" w14:textId="530CFAA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58</w:t>
            </w:r>
          </w:p>
        </w:tc>
        <w:tc>
          <w:tcPr>
            <w:tcW w:w="1468" w:type="dxa"/>
          </w:tcPr>
          <w:p w14:paraId="03F159D9" w14:textId="2E9BF486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34B5B88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5D1A3C7" w14:textId="3A74D07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684FE54" w14:textId="2E6EFCC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MARIANA OLIVEIRA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1DD215" w14:textId="72E49FC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15/03/1999</w:t>
            </w:r>
          </w:p>
        </w:tc>
        <w:tc>
          <w:tcPr>
            <w:tcW w:w="1559" w:type="dxa"/>
          </w:tcPr>
          <w:p w14:paraId="6E1122E1" w14:textId="47D1AF2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73F4DF" w14:textId="5239C86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85CE7A" w14:textId="0DCB0C9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468" w:type="dxa"/>
          </w:tcPr>
          <w:p w14:paraId="094EF265" w14:textId="30007BD1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22EA4D2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155DC9B" w14:textId="119F620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5FD0697" w14:textId="2A81A17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GABRIELA DINIZ BERNARDI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F2B85B" w14:textId="4A1BCE5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23/10/1999</w:t>
            </w:r>
          </w:p>
        </w:tc>
        <w:tc>
          <w:tcPr>
            <w:tcW w:w="1559" w:type="dxa"/>
          </w:tcPr>
          <w:p w14:paraId="78974B4E" w14:textId="27C7820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30DDC7" w14:textId="2BD2FB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B9119A" w14:textId="58123A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468" w:type="dxa"/>
          </w:tcPr>
          <w:p w14:paraId="06E539E2" w14:textId="1D9AD12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2795E8C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BD8480E" w14:textId="3D11228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350E821" w14:textId="5567041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JORDANA RISSOTTI CARVALHO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E5DF74" w14:textId="6C13C44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02/01/2001</w:t>
            </w:r>
          </w:p>
        </w:tc>
        <w:tc>
          <w:tcPr>
            <w:tcW w:w="1559" w:type="dxa"/>
          </w:tcPr>
          <w:p w14:paraId="7ABA3816" w14:textId="4D5E02A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0697C1" w14:textId="2A97B9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F8B960" w14:textId="19BCC2E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468" w:type="dxa"/>
          </w:tcPr>
          <w:p w14:paraId="78EC9826" w14:textId="5757736D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79F047D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3F72DD0" w14:textId="1200BAD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CA55602" w14:textId="410D1C6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GEOVANI DIAS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E17592" w14:textId="2F087CA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21/07/1998</w:t>
            </w:r>
          </w:p>
        </w:tc>
        <w:tc>
          <w:tcPr>
            <w:tcW w:w="1559" w:type="dxa"/>
          </w:tcPr>
          <w:p w14:paraId="7D686323" w14:textId="7D7C81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B034B8" w14:textId="2C8342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E34C31" w14:textId="4293B8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55</w:t>
            </w:r>
          </w:p>
        </w:tc>
        <w:tc>
          <w:tcPr>
            <w:tcW w:w="1468" w:type="dxa"/>
          </w:tcPr>
          <w:p w14:paraId="4CEEA301" w14:textId="50F412C2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67E6164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4148328" w14:textId="00F0ACF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1F86E65" w14:textId="2C28EC3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NATALIA ALECIO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B002DE" w14:textId="38FA6A9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14/05/1998</w:t>
            </w:r>
          </w:p>
        </w:tc>
        <w:tc>
          <w:tcPr>
            <w:tcW w:w="1559" w:type="dxa"/>
          </w:tcPr>
          <w:p w14:paraId="056AC0E4" w14:textId="79D9320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768DD1" w14:textId="1C61646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B8476" w14:textId="5F54A04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468" w:type="dxa"/>
          </w:tcPr>
          <w:p w14:paraId="26856E52" w14:textId="3E808779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31D9F36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CFAB93E" w14:textId="115AC2A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9A16966" w14:textId="61EA688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MICHELE APARECIDA DE ARAUJO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553AC8" w14:textId="78B886B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30/01/1991</w:t>
            </w:r>
          </w:p>
        </w:tc>
        <w:tc>
          <w:tcPr>
            <w:tcW w:w="1559" w:type="dxa"/>
          </w:tcPr>
          <w:p w14:paraId="40BCE47F" w14:textId="5A14F0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96ADCF" w14:textId="705B260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96B797" w14:textId="73CFD2D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34</w:t>
            </w:r>
          </w:p>
        </w:tc>
        <w:tc>
          <w:tcPr>
            <w:tcW w:w="1468" w:type="dxa"/>
          </w:tcPr>
          <w:p w14:paraId="750DEA14" w14:textId="63DA157B" w:rsidR="009705A5" w:rsidRPr="000F06D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14FA3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0F06D3" w14:paraId="61549BD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A941BEE" w14:textId="05ECAD1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F004451" w14:textId="63B99848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MIKAELA DE PAULA CELESTINO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499C83" w14:textId="6213FA3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22/12/1995</w:t>
            </w:r>
          </w:p>
        </w:tc>
        <w:tc>
          <w:tcPr>
            <w:tcW w:w="1559" w:type="dxa"/>
          </w:tcPr>
          <w:p w14:paraId="5B061332" w14:textId="50F5979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1B5B8E" w14:textId="78C62EF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409C4" w14:textId="660568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19475A01" w14:textId="787ECAB4" w:rsidR="009705A5" w:rsidRPr="00D14FA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0F06D3" w14:paraId="73805B2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50C0853" w14:textId="218E6AF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9A80BC8" w14:textId="0FB398E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WEILA SHAIANE DANTAS DE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ED8B0E8" w14:textId="77FDE25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22/05/1997</w:t>
            </w:r>
          </w:p>
        </w:tc>
        <w:tc>
          <w:tcPr>
            <w:tcW w:w="1559" w:type="dxa"/>
          </w:tcPr>
          <w:p w14:paraId="2A075F11" w14:textId="678A2E3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D6DE26" w14:textId="3B1C361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1542E2" w14:textId="44550EF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0FB37AF2" w14:textId="0E2AF890" w:rsidR="009705A5" w:rsidRPr="00D14FA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</w:tbl>
    <w:p w14:paraId="67852FCE" w14:textId="77777777" w:rsidR="002D3F0A" w:rsidRDefault="002D3F0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E6DF839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BD865EB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27CABF97" w14:textId="26DF0F71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MOTORISTA UTILITARIO – ZONA RURAL </w:t>
      </w:r>
    </w:p>
    <w:p w14:paraId="0E559010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E5F7805" w14:textId="77777777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3740C5" w:rsidRPr="00E83B67" w14:paraId="4B759E6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4259C35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71E68720" w14:textId="77777777" w:rsidR="003740C5" w:rsidRPr="00E83B67" w:rsidRDefault="003740C5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DAC9B7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6B794B51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B5A76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DA3A69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1EFF83F2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3740C5" w14:paraId="3FEEA30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9CFB6B7" w14:textId="40F0527A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0A14C7E" w14:textId="5E98E87C" w:rsidR="009705A5" w:rsidRPr="003740C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JOVENILTON DOS SANTOS SANTIAGO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005896" w14:textId="2B1BD8E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30/12/1988</w:t>
            </w:r>
          </w:p>
        </w:tc>
        <w:tc>
          <w:tcPr>
            <w:tcW w:w="1559" w:type="dxa"/>
          </w:tcPr>
          <w:p w14:paraId="43535207" w14:textId="665CF96C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7EA0B8" w14:textId="17D9867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E8AC4E" w14:textId="0F08621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77</w:t>
            </w:r>
          </w:p>
        </w:tc>
        <w:tc>
          <w:tcPr>
            <w:tcW w:w="1610" w:type="dxa"/>
          </w:tcPr>
          <w:p w14:paraId="1B26F0BF" w14:textId="15C6311E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46581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44CBDB1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1077891" w14:textId="5BA134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6A93D39" w14:textId="5B738F4C" w:rsidR="009705A5" w:rsidRDefault="009705A5" w:rsidP="00CA1FC2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</w:t>
            </w:r>
            <w:r w:rsidR="00CA1FC2">
              <w:rPr>
                <w:rFonts w:ascii="Cambria" w:hAnsi="Cambria" w:cs="Calibri"/>
                <w:bCs/>
                <w:sz w:val="20"/>
                <w:szCs w:val="20"/>
              </w:rPr>
              <w:t>OSÉ</w:t>
            </w: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 APARECIDO BELO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9E98C9" w14:textId="4FF2DC7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17/10/1967</w:t>
            </w:r>
          </w:p>
        </w:tc>
        <w:tc>
          <w:tcPr>
            <w:tcW w:w="1559" w:type="dxa"/>
          </w:tcPr>
          <w:p w14:paraId="40583235" w14:textId="3300F5E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8AF745" w14:textId="46E5B6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3CC7A3" w14:textId="7595EB7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14:paraId="4EC3B38C" w14:textId="6F56FCD3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246581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</w:tbl>
    <w:p w14:paraId="3F8C3447" w14:textId="74EE2F04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00BE672E" w14:textId="77777777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831B556" w14:textId="77777777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6069EC0" w14:textId="77777777" w:rsidR="003740C5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3847821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1C216D98" w14:textId="062CFA78" w:rsidR="003740C5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MOTORISTA CAMINHÃO ONIBUS E CARRETA </w:t>
      </w:r>
    </w:p>
    <w:tbl>
      <w:tblPr>
        <w:tblW w:w="143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468"/>
      </w:tblGrid>
      <w:tr w:rsidR="003740C5" w:rsidRPr="00E83B67" w14:paraId="00A7135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4178BBA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265853FC" w14:textId="77777777" w:rsidR="003740C5" w:rsidRPr="00E83B67" w:rsidRDefault="003740C5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9AB63A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3B4D9414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36A845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E23337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468" w:type="dxa"/>
          </w:tcPr>
          <w:p w14:paraId="39D377C8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3740C5" w14:paraId="53094DA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79DB931" w14:textId="26F4812B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8D66658" w14:textId="0D0C1A61" w:rsidR="009705A5" w:rsidRPr="003740C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ATAIDES SILVA LIMA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20F3C5" w14:textId="245CA0DB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12/12/1985</w:t>
            </w:r>
          </w:p>
        </w:tc>
        <w:tc>
          <w:tcPr>
            <w:tcW w:w="1559" w:type="dxa"/>
          </w:tcPr>
          <w:p w14:paraId="1F349014" w14:textId="1093AC15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881BFE" w14:textId="0C3D4FCA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A6B91E" w14:textId="272AA7AA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468" w:type="dxa"/>
          </w:tcPr>
          <w:p w14:paraId="45185F35" w14:textId="6565465B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6C4FA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1678A0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00C351C" w14:textId="4C2613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F5E248E" w14:textId="6BB650A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CLEBER VIOLA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AD0399" w14:textId="4C423D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19/12/1984</w:t>
            </w:r>
          </w:p>
        </w:tc>
        <w:tc>
          <w:tcPr>
            <w:tcW w:w="1559" w:type="dxa"/>
          </w:tcPr>
          <w:p w14:paraId="6D6FDE45" w14:textId="24493D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AEE729" w14:textId="28D2167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E717E5" w14:textId="1EB56DF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40</w:t>
            </w:r>
          </w:p>
        </w:tc>
        <w:tc>
          <w:tcPr>
            <w:tcW w:w="1468" w:type="dxa"/>
          </w:tcPr>
          <w:p w14:paraId="3B8C5361" w14:textId="79490232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6C4FA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2231155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F03585A" w14:textId="500C39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E61762C" w14:textId="00189BA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JOSE ANTONIO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FF4B07" w14:textId="4B178D1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27/09/1990</w:t>
            </w:r>
          </w:p>
        </w:tc>
        <w:tc>
          <w:tcPr>
            <w:tcW w:w="1559" w:type="dxa"/>
          </w:tcPr>
          <w:p w14:paraId="4BEE2B9A" w14:textId="618B784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95F75">
              <w:rPr>
                <w:rFonts w:ascii="Cambria" w:hAnsi="Cambria" w:cs="Calibri"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0B878B" w14:textId="3E921EA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5B95BE" w14:textId="06ADAA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37</w:t>
            </w:r>
          </w:p>
        </w:tc>
        <w:tc>
          <w:tcPr>
            <w:tcW w:w="1468" w:type="dxa"/>
          </w:tcPr>
          <w:p w14:paraId="588C8758" w14:textId="00E64303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6C4FA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2A1029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0C8F954" w14:textId="0A68D9C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911CE2A" w14:textId="7376C07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DANIEL MESSIAS DE LIMA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1EFDC1" w14:textId="2DC3738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23/06/1963</w:t>
            </w:r>
          </w:p>
        </w:tc>
        <w:tc>
          <w:tcPr>
            <w:tcW w:w="1559" w:type="dxa"/>
          </w:tcPr>
          <w:p w14:paraId="6EF9D6A9" w14:textId="3E3395C0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  <w:r w:rsidRPr="003740C5"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AD13D9" w14:textId="5C04B7D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DF2872" w14:textId="3C0CE1A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35</w:t>
            </w:r>
          </w:p>
        </w:tc>
        <w:tc>
          <w:tcPr>
            <w:tcW w:w="1468" w:type="dxa"/>
          </w:tcPr>
          <w:p w14:paraId="771F9B98" w14:textId="1CA56D89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6C4FA9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2E6DD8F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982AF2B" w14:textId="4729567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586DA31" w14:textId="17E7292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DIRCEU GOMES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6D4DEA" w14:textId="1A22F5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23/06/1963</w:t>
            </w:r>
          </w:p>
        </w:tc>
        <w:tc>
          <w:tcPr>
            <w:tcW w:w="1559" w:type="dxa"/>
          </w:tcPr>
          <w:p w14:paraId="2952C1C2" w14:textId="4A30B651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DFE858" w14:textId="49CF2F9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E17300" w14:textId="2C60CE5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0205AA95" w14:textId="18D841A3" w:rsidR="009705A5" w:rsidRPr="006C4FA9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3740C5" w14:paraId="01AE8D8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5323E65" w14:textId="207736E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3906528" w14:textId="1882EA4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IGOR DE CAMPOS RAMOS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5859FC7" w14:textId="6E28F9E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19/08/1999</w:t>
            </w:r>
          </w:p>
        </w:tc>
        <w:tc>
          <w:tcPr>
            <w:tcW w:w="1559" w:type="dxa"/>
          </w:tcPr>
          <w:p w14:paraId="724F4CAA" w14:textId="4B45666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3CF883" w14:textId="4076B3D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16A304" w14:textId="24DF30C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647899BB" w14:textId="21600A8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3740C5" w14:paraId="18C5261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B80B968" w14:textId="5E52EE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4559257" w14:textId="2E896DC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MAYKON SILVA VANDRESEN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DBD8FD" w14:textId="3508833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02/09/1993</w:t>
            </w:r>
          </w:p>
        </w:tc>
        <w:tc>
          <w:tcPr>
            <w:tcW w:w="1559" w:type="dxa"/>
          </w:tcPr>
          <w:p w14:paraId="4A204364" w14:textId="5CFEDD6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C6393B" w14:textId="387F857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8E6779" w14:textId="0F30EF8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07245B09" w14:textId="636266E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  <w:tr w:rsidR="009705A5" w:rsidRPr="003740C5" w14:paraId="30ACCFF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8F68166" w14:textId="70B1E95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3CEDFD4" w14:textId="7452004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WESLEY CLEMENTE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26D7D38" w14:textId="08E0A07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13/09/1992</w:t>
            </w:r>
          </w:p>
        </w:tc>
        <w:tc>
          <w:tcPr>
            <w:tcW w:w="1559" w:type="dxa"/>
          </w:tcPr>
          <w:p w14:paraId="3D697F79" w14:textId="5111DF9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4C0C4B" w14:textId="35BA93F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8060BA" w14:textId="51CC5A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430BA459" w14:textId="27C086A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AUSENTE</w:t>
            </w:r>
          </w:p>
        </w:tc>
      </w:tr>
    </w:tbl>
    <w:p w14:paraId="49762288" w14:textId="77777777" w:rsidR="003740C5" w:rsidRDefault="003740C5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073B18DA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1351C38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6D884C95" w14:textId="051749FB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ODONTOLOGO</w:t>
      </w: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3740C5" w:rsidRPr="00E83B67" w14:paraId="317A771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2E3AD04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237170EF" w14:textId="77777777" w:rsidR="003740C5" w:rsidRPr="00E83B67" w:rsidRDefault="003740C5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064BAD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692174B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948438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A1285F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129677B1" w14:textId="77777777" w:rsidR="003740C5" w:rsidRPr="00E83B67" w:rsidRDefault="003740C5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3740C5" w14:paraId="3204C25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C301FFB" w14:textId="7BA0A167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D47CFC0" w14:textId="5C5CDAC9" w:rsidR="009705A5" w:rsidRPr="003740C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MARCIA VAZ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F9E46C" w14:textId="71424049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12/07/1980</w:t>
            </w:r>
          </w:p>
        </w:tc>
        <w:tc>
          <w:tcPr>
            <w:tcW w:w="1559" w:type="dxa"/>
          </w:tcPr>
          <w:p w14:paraId="5BBCDDBF" w14:textId="15A9269C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93D268" w14:textId="153AEC57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BE0CE" w14:textId="10898BE4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91</w:t>
            </w:r>
          </w:p>
        </w:tc>
        <w:tc>
          <w:tcPr>
            <w:tcW w:w="1610" w:type="dxa"/>
          </w:tcPr>
          <w:p w14:paraId="65EC36F2" w14:textId="02C32B71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8D1AAB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90BF1E3" w14:textId="3E8F6A5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A4B6742" w14:textId="4C39A83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CYNTHIA PEREIRA BATISTA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C527FD" w14:textId="5AF83E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20/05/1994</w:t>
            </w:r>
          </w:p>
        </w:tc>
        <w:tc>
          <w:tcPr>
            <w:tcW w:w="1559" w:type="dxa"/>
          </w:tcPr>
          <w:p w14:paraId="1B9C0D06" w14:textId="007F7E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AC5940" w14:textId="361CBA8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E8BD53" w14:textId="072D42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90</w:t>
            </w:r>
          </w:p>
        </w:tc>
        <w:tc>
          <w:tcPr>
            <w:tcW w:w="1610" w:type="dxa"/>
          </w:tcPr>
          <w:p w14:paraId="1DB3E129" w14:textId="146651CA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BE9F74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D7C7A7D" w14:textId="79C0F0E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B73EA18" w14:textId="79E5D28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VALERIA LOTEK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E88F02" w14:textId="00C9BF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14/10/1999</w:t>
            </w:r>
          </w:p>
        </w:tc>
        <w:tc>
          <w:tcPr>
            <w:tcW w:w="1559" w:type="dxa"/>
          </w:tcPr>
          <w:p w14:paraId="6CC315F7" w14:textId="56BC29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2EA78F" w14:textId="0B89BB1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ED21E" w14:textId="3DDACB7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83</w:t>
            </w:r>
          </w:p>
        </w:tc>
        <w:tc>
          <w:tcPr>
            <w:tcW w:w="1610" w:type="dxa"/>
          </w:tcPr>
          <w:p w14:paraId="222FB971" w14:textId="345C6DA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2ECA136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6DCF407" w14:textId="499EAE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58AA5F4" w14:textId="678E1EF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JULIANA CARVALHO DOS SANTOS PEREIRA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30D73AE" w14:textId="5247B3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03/09/1981</w:t>
            </w:r>
          </w:p>
        </w:tc>
        <w:tc>
          <w:tcPr>
            <w:tcW w:w="1559" w:type="dxa"/>
          </w:tcPr>
          <w:p w14:paraId="161BC5BC" w14:textId="23C92B1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7D89E0" w14:textId="778701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1F2247" w14:textId="1163878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7672D7B4" w14:textId="58E78425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50F2617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54AF9D9" w14:textId="271A070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85FA3B8" w14:textId="2C8CD55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THIAGO PISTORE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1891EC" w14:textId="31E121C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05/10/1989</w:t>
            </w:r>
          </w:p>
        </w:tc>
        <w:tc>
          <w:tcPr>
            <w:tcW w:w="1559" w:type="dxa"/>
          </w:tcPr>
          <w:p w14:paraId="61A300E5" w14:textId="24D8B6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663C44" w14:textId="28EFF1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22C5D4" w14:textId="17FD93F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170C6103" w14:textId="44C56F89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144FB5E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C30CA4F" w14:textId="1E6BFA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6CE0341" w14:textId="2F7E602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MARCELA EDUARDA GUADAGNIN BATISTA RIBEIRO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5FBB2E" w14:textId="393F0EA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02/10/2000</w:t>
            </w:r>
          </w:p>
        </w:tc>
        <w:tc>
          <w:tcPr>
            <w:tcW w:w="1559" w:type="dxa"/>
          </w:tcPr>
          <w:p w14:paraId="3B9CB7D1" w14:textId="4321BBF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449A2E" w14:textId="0035AFE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DB949B" w14:textId="26AA065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14:paraId="52E0B322" w14:textId="6554AA6B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F14719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5A86005" w14:textId="273341B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7785697" w14:textId="746D067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LILIAN VIEIRA ARAUJO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9EB03A" w14:textId="159DB5C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01/09/2000</w:t>
            </w:r>
          </w:p>
        </w:tc>
        <w:tc>
          <w:tcPr>
            <w:tcW w:w="1559" w:type="dxa"/>
          </w:tcPr>
          <w:p w14:paraId="58DB84F3" w14:textId="5E54910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883D0F" w14:textId="6D4D8B2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9B600A" w14:textId="52E0DC9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75</w:t>
            </w:r>
          </w:p>
        </w:tc>
        <w:tc>
          <w:tcPr>
            <w:tcW w:w="1610" w:type="dxa"/>
          </w:tcPr>
          <w:p w14:paraId="6CC00F36" w14:textId="7C1AA7EE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27C1EBC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EC56801" w14:textId="557EF15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633B40C" w14:textId="01FE158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CLAUDIA MARIA VOLPATO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8F0759" w14:textId="0B8C1A2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24/12/1982</w:t>
            </w:r>
          </w:p>
        </w:tc>
        <w:tc>
          <w:tcPr>
            <w:tcW w:w="1559" w:type="dxa"/>
          </w:tcPr>
          <w:p w14:paraId="2219DD1E" w14:textId="18D53D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447E12" w14:textId="47A5C38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55EE4" w14:textId="3D4A6FF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74</w:t>
            </w:r>
          </w:p>
        </w:tc>
        <w:tc>
          <w:tcPr>
            <w:tcW w:w="1610" w:type="dxa"/>
          </w:tcPr>
          <w:p w14:paraId="46362F50" w14:textId="25A9463B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09D7A77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799F74C" w14:textId="313FFD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8B0CB32" w14:textId="7EE5965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HELLEN THAYSA OLIVEIRA COSTA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6FF391" w14:textId="48C47A5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31/12/1998</w:t>
            </w:r>
          </w:p>
        </w:tc>
        <w:tc>
          <w:tcPr>
            <w:tcW w:w="1559" w:type="dxa"/>
          </w:tcPr>
          <w:p w14:paraId="3EDFB035" w14:textId="349733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77B361" w14:textId="278C727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29522D" w14:textId="520F6B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73</w:t>
            </w:r>
          </w:p>
        </w:tc>
        <w:tc>
          <w:tcPr>
            <w:tcW w:w="1610" w:type="dxa"/>
          </w:tcPr>
          <w:p w14:paraId="21425C32" w14:textId="69F80725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3CF5388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B6AF960" w14:textId="2685A6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1EDCC78" w14:textId="7047A29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 SEITI SASAKI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C9BCFC" w14:textId="073658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23/08/1996</w:t>
            </w:r>
          </w:p>
        </w:tc>
        <w:tc>
          <w:tcPr>
            <w:tcW w:w="1559" w:type="dxa"/>
          </w:tcPr>
          <w:p w14:paraId="4863DB87" w14:textId="4AE162A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E99B91" w14:textId="4391A1B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1D521" w14:textId="44F6B50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73</w:t>
            </w:r>
          </w:p>
        </w:tc>
        <w:tc>
          <w:tcPr>
            <w:tcW w:w="1610" w:type="dxa"/>
          </w:tcPr>
          <w:p w14:paraId="2B5A2975" w14:textId="6B36FBBE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0491E8F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1919AF2" w14:textId="6CA296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9F1D921" w14:textId="3486F9D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DANIELY CAROLINE AMARANTE ASSIS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23AF10" w14:textId="392AB0A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21/02/1994</w:t>
            </w:r>
          </w:p>
        </w:tc>
        <w:tc>
          <w:tcPr>
            <w:tcW w:w="1559" w:type="dxa"/>
          </w:tcPr>
          <w:p w14:paraId="19FFE995" w14:textId="35C7B5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B0BAC5" w14:textId="49892B9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F9CF89" w14:textId="2E59EA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610" w:type="dxa"/>
          </w:tcPr>
          <w:p w14:paraId="199BAEE9" w14:textId="3764980B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3B8972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A4AB2F1" w14:textId="2B8B7DA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EBF909A" w14:textId="216011E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BARBARA GRACIELE FERNANDES A.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1B67F8" w14:textId="7D9BF1D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21/02/1994</w:t>
            </w:r>
          </w:p>
        </w:tc>
        <w:tc>
          <w:tcPr>
            <w:tcW w:w="1559" w:type="dxa"/>
          </w:tcPr>
          <w:p w14:paraId="24707108" w14:textId="6C9493E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AD14E1" w14:textId="1AF9E8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06AE76" w14:textId="0058133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610" w:type="dxa"/>
          </w:tcPr>
          <w:p w14:paraId="625FE3F2" w14:textId="2929A6C1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1554890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63A08C5" w14:textId="671AC1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B6F18DF" w14:textId="088FFF7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LUANA COLET MENDONÇA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1A22C3" w14:textId="17475C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16/05/2001</w:t>
            </w:r>
          </w:p>
        </w:tc>
        <w:tc>
          <w:tcPr>
            <w:tcW w:w="1559" w:type="dxa"/>
          </w:tcPr>
          <w:p w14:paraId="35B48781" w14:textId="27ACF66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BF32A8" w14:textId="31758DA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074C38" w14:textId="05C74CE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610" w:type="dxa"/>
          </w:tcPr>
          <w:p w14:paraId="1E03DD7B" w14:textId="3DEEFBE7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3737C20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B930551" w14:textId="711BD3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23FA2CE" w14:textId="538C9AA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LARISSA MENNA BARRETO CORREA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E55A363" w14:textId="5414EC0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23/01/1992</w:t>
            </w:r>
          </w:p>
        </w:tc>
        <w:tc>
          <w:tcPr>
            <w:tcW w:w="1559" w:type="dxa"/>
          </w:tcPr>
          <w:p w14:paraId="0669CBD5" w14:textId="41AFA4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BD6D11" w14:textId="0A4E77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DF1FA" w14:textId="7F42386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62</w:t>
            </w:r>
          </w:p>
        </w:tc>
        <w:tc>
          <w:tcPr>
            <w:tcW w:w="1610" w:type="dxa"/>
          </w:tcPr>
          <w:p w14:paraId="7308E4A0" w14:textId="144292D4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4EEA184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74F5240" w14:textId="05B13F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9132129" w14:textId="7BD502B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RUI FRANCISCO PUCCI DE OLIVEIRA NETO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EC1FC6" w14:textId="0DDB009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28/04/1980</w:t>
            </w:r>
          </w:p>
        </w:tc>
        <w:tc>
          <w:tcPr>
            <w:tcW w:w="1559" w:type="dxa"/>
          </w:tcPr>
          <w:p w14:paraId="168BCEC4" w14:textId="25B1A9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87F4F8" w14:textId="2BC0396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D97AC" w14:textId="08676DE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14:paraId="28408990" w14:textId="5907948C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3740C5" w14:paraId="05A8AC9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FDE210E" w14:textId="32F230B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7A6E369" w14:textId="1042B83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BRUNA FERNANDA SOARES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6F1E5D" w14:textId="6AA2D0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06/12/1999</w:t>
            </w:r>
          </w:p>
        </w:tc>
        <w:tc>
          <w:tcPr>
            <w:tcW w:w="1559" w:type="dxa"/>
          </w:tcPr>
          <w:p w14:paraId="09ECD338" w14:textId="03129A0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6FC15E" w14:textId="7BAB7B9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5A0B91" w14:textId="7CB2596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49</w:t>
            </w:r>
          </w:p>
        </w:tc>
        <w:tc>
          <w:tcPr>
            <w:tcW w:w="1610" w:type="dxa"/>
          </w:tcPr>
          <w:p w14:paraId="507A7A0A" w14:textId="12DAAE48" w:rsidR="009705A5" w:rsidRPr="003740C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19154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</w:tbl>
    <w:p w14:paraId="1625CCB1" w14:textId="44232F48" w:rsidR="00E7564A" w:rsidRDefault="003740C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432A5FBE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4BA7D3C4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OPERADOR DE MOTO NIVELADORA – ZONA RURAL </w:t>
      </w:r>
    </w:p>
    <w:p w14:paraId="66D1E792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4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529"/>
      </w:tblGrid>
      <w:tr w:rsidR="00FC63EB" w:rsidRPr="00E83B67" w14:paraId="000660D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81A105E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5AF2A53D" w14:textId="77777777" w:rsidR="00FC63EB" w:rsidRPr="00E83B67" w:rsidRDefault="00FC63EB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B9ECC1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CBC688D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3CB27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958085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529" w:type="dxa"/>
          </w:tcPr>
          <w:p w14:paraId="197030A1" w14:textId="77777777" w:rsidR="00FC63EB" w:rsidRPr="00E83B67" w:rsidRDefault="00FC63E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FC63EB" w:rsidRPr="00FC63EB" w14:paraId="661AD33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20D6EC8" w14:textId="2F090E61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85FEABE" w14:textId="097968E5" w:rsidR="00FC63EB" w:rsidRPr="00FC63EB" w:rsidRDefault="0095127B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JONAS DE GOES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BD26B4" w14:textId="11B9E1E0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22/10/2000</w:t>
            </w:r>
          </w:p>
        </w:tc>
        <w:tc>
          <w:tcPr>
            <w:tcW w:w="1559" w:type="dxa"/>
          </w:tcPr>
          <w:p w14:paraId="0D82C3A0" w14:textId="231B0932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978ABE" w14:textId="5F3C8D31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B28F04" w14:textId="31017C53" w:rsidR="00FC63EB" w:rsidRPr="00FC63E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529" w:type="dxa"/>
          </w:tcPr>
          <w:p w14:paraId="392546D3" w14:textId="0EB68CD0" w:rsidR="00FC63EB" w:rsidRPr="00FC63EB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</w:tbl>
    <w:p w14:paraId="7CB99EED" w14:textId="77777777" w:rsidR="00E6398D" w:rsidRDefault="00E6398D" w:rsidP="00E639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6B5A0F5A" w14:textId="77777777" w:rsidR="00E6398D" w:rsidRDefault="00E6398D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D624267" w14:textId="77777777" w:rsidR="00E6398D" w:rsidRDefault="00E6398D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3D9A72FD" w14:textId="1903FE9A" w:rsidR="00E6398D" w:rsidRDefault="00E7564A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TERAPEUTA OCUPACIONAL </w:t>
      </w:r>
    </w:p>
    <w:p w14:paraId="15CD46F4" w14:textId="77777777" w:rsidR="0095127B" w:rsidRDefault="0095127B" w:rsidP="00E639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tbl>
      <w:tblPr>
        <w:tblW w:w="143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418"/>
      </w:tblGrid>
      <w:tr w:rsidR="0095127B" w:rsidRPr="00E83B67" w14:paraId="56910DDA" w14:textId="77777777" w:rsidTr="00F913B3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10B48BB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48F1F9D6" w14:textId="77777777" w:rsidR="0095127B" w:rsidRPr="00E83B67" w:rsidRDefault="0095127B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0A60A9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72AE5AC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9CCC1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0D6B7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418" w:type="dxa"/>
          </w:tcPr>
          <w:p w14:paraId="1769F2B7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5127B" w:rsidRPr="0095127B" w14:paraId="65BD7B56" w14:textId="77777777" w:rsidTr="00F913B3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BC63207" w14:textId="3AE4F763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D7A03A6" w14:textId="2243C7C7" w:rsidR="0095127B" w:rsidRPr="0095127B" w:rsidRDefault="0095127B" w:rsidP="0095127B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APARECIDA PEREIRA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EAA743" w14:textId="33EA2253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05/09/1989</w:t>
            </w:r>
          </w:p>
        </w:tc>
        <w:tc>
          <w:tcPr>
            <w:tcW w:w="1559" w:type="dxa"/>
          </w:tcPr>
          <w:p w14:paraId="711F7267" w14:textId="7ACDBE7F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74DB0B" w14:textId="421208CB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041820" w14:textId="48E83AEC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C1E6960" w14:textId="3833A065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678C5E50" w14:textId="77777777" w:rsidR="00E6398D" w:rsidRDefault="00E6398D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9A55D85" w14:textId="77777777" w:rsidR="00E7564A" w:rsidRDefault="00E7564A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20A5C19" w14:textId="77777777" w:rsidR="00E7564A" w:rsidRDefault="00E7564A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527BF14A" w14:textId="750D1D16" w:rsidR="00E7564A" w:rsidRDefault="00F0156F" w:rsidP="00E7564A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TECNICO ENFERMAGEM</w:t>
      </w:r>
    </w:p>
    <w:tbl>
      <w:tblPr>
        <w:tblW w:w="145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610"/>
      </w:tblGrid>
      <w:tr w:rsidR="00F913B3" w:rsidRPr="00E83B67" w14:paraId="314A975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12A632C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422B5A70" w14:textId="77777777" w:rsidR="00F913B3" w:rsidRPr="00E83B67" w:rsidRDefault="00F913B3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395128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75EB3688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7F8CA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30411C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610" w:type="dxa"/>
          </w:tcPr>
          <w:p w14:paraId="063EC650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F913B3" w14:paraId="3CB6E19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6765697" w14:textId="12CDACA5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4E491E3" w14:textId="7764FBD9" w:rsidR="009705A5" w:rsidRPr="00F913B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IOLANDA LOPES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BD5953" w14:textId="781E9FBA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11/06/1973</w:t>
            </w:r>
          </w:p>
        </w:tc>
        <w:tc>
          <w:tcPr>
            <w:tcW w:w="1559" w:type="dxa"/>
          </w:tcPr>
          <w:p w14:paraId="2E18B745" w14:textId="49E291FD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3B9E0C" w14:textId="140774A6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2AECE1" w14:textId="7D12C0B2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87</w:t>
            </w:r>
          </w:p>
        </w:tc>
        <w:tc>
          <w:tcPr>
            <w:tcW w:w="1610" w:type="dxa"/>
          </w:tcPr>
          <w:p w14:paraId="18CE4843" w14:textId="3FF47F99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046CB6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D35AB87" w14:textId="1D93DA7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F023CCC" w14:textId="4C30163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JOSE DO AMARAL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3E34763" w14:textId="6BD1FF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03/09/1979</w:t>
            </w:r>
          </w:p>
        </w:tc>
        <w:tc>
          <w:tcPr>
            <w:tcW w:w="1559" w:type="dxa"/>
          </w:tcPr>
          <w:p w14:paraId="61365C4E" w14:textId="723BD7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801724" w14:textId="7CD99C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04B51E" w14:textId="434AB05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83</w:t>
            </w:r>
          </w:p>
        </w:tc>
        <w:tc>
          <w:tcPr>
            <w:tcW w:w="1610" w:type="dxa"/>
          </w:tcPr>
          <w:p w14:paraId="6DA50F3F" w14:textId="21CFDD03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3EC5AB7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CACAB4D" w14:textId="404F556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7348AE8" w14:textId="3E8D6A6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KAYRO FERNANDO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C1A944" w14:textId="5238AF0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06/03/2001</w:t>
            </w:r>
          </w:p>
        </w:tc>
        <w:tc>
          <w:tcPr>
            <w:tcW w:w="1559" w:type="dxa"/>
          </w:tcPr>
          <w:p w14:paraId="01877E62" w14:textId="639FEB7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081F90" w14:textId="091A51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AFA65D" w14:textId="51AE2C4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83</w:t>
            </w:r>
          </w:p>
        </w:tc>
        <w:tc>
          <w:tcPr>
            <w:tcW w:w="1610" w:type="dxa"/>
          </w:tcPr>
          <w:p w14:paraId="2D8E14EE" w14:textId="3E5E7A0E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46B955D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FEE9E62" w14:textId="3BA93A2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017 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03F0AB7" w14:textId="1DCF7FC8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ROSILENE RIBEIRO ALVES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D8AE4B8" w14:textId="3C65E0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19/10/1976</w:t>
            </w:r>
          </w:p>
        </w:tc>
        <w:tc>
          <w:tcPr>
            <w:tcW w:w="1559" w:type="dxa"/>
          </w:tcPr>
          <w:p w14:paraId="547569AB" w14:textId="2B51BFC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63A4A8" w14:textId="7A37C3D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B08B37" w14:textId="4861A51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82</w:t>
            </w:r>
          </w:p>
        </w:tc>
        <w:tc>
          <w:tcPr>
            <w:tcW w:w="1610" w:type="dxa"/>
          </w:tcPr>
          <w:p w14:paraId="03D969B7" w14:textId="497D4D3E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5AA7F1E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87B2EA6" w14:textId="650738F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8B9638E" w14:textId="06A4F23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CRISTIANI FERNANDA DOS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2D22D7" w14:textId="00ED45D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09/08/1982</w:t>
            </w:r>
          </w:p>
        </w:tc>
        <w:tc>
          <w:tcPr>
            <w:tcW w:w="1559" w:type="dxa"/>
          </w:tcPr>
          <w:p w14:paraId="4D9E6D4B" w14:textId="299DB1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D3B242" w14:textId="21B099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6A69EA" w14:textId="0EFCD85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81</w:t>
            </w:r>
          </w:p>
        </w:tc>
        <w:tc>
          <w:tcPr>
            <w:tcW w:w="1610" w:type="dxa"/>
          </w:tcPr>
          <w:p w14:paraId="2A6E0AFA" w14:textId="67091B6A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AEA554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9A92E6F" w14:textId="0AD690D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A672DAB" w14:textId="647F27F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RENATA SATELES MATOS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4FCEB0" w14:textId="7D2C76A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07/09/1980</w:t>
            </w:r>
          </w:p>
        </w:tc>
        <w:tc>
          <w:tcPr>
            <w:tcW w:w="1559" w:type="dxa"/>
          </w:tcPr>
          <w:p w14:paraId="57B92069" w14:textId="2DD1F68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1D3A54" w14:textId="6AEAB8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538EB8" w14:textId="49B35B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76</w:t>
            </w:r>
          </w:p>
        </w:tc>
        <w:tc>
          <w:tcPr>
            <w:tcW w:w="1610" w:type="dxa"/>
          </w:tcPr>
          <w:p w14:paraId="4096F964" w14:textId="636D8DD1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2BBB97D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8232DBE" w14:textId="2468EE3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89EB8C0" w14:textId="6887D52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ELIANE SCHMENGLER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2278B6" w14:textId="3E0907D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23/01/1985</w:t>
            </w:r>
          </w:p>
        </w:tc>
        <w:tc>
          <w:tcPr>
            <w:tcW w:w="1559" w:type="dxa"/>
          </w:tcPr>
          <w:p w14:paraId="017DCB97" w14:textId="7B7EB8A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F821DE" w14:textId="477F51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381C77" w14:textId="7A6F7C6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74</w:t>
            </w:r>
          </w:p>
        </w:tc>
        <w:tc>
          <w:tcPr>
            <w:tcW w:w="1610" w:type="dxa"/>
          </w:tcPr>
          <w:p w14:paraId="7EA8C5DC" w14:textId="7CE682BC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2E222BE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9E6DB32" w14:textId="6FFAF54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873D1FD" w14:textId="099FFBF6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FRANCISCA RANIELI DE SOUZA MEDEIROS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4B9750" w14:textId="5991C02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03/07/1987</w:t>
            </w:r>
          </w:p>
        </w:tc>
        <w:tc>
          <w:tcPr>
            <w:tcW w:w="1559" w:type="dxa"/>
          </w:tcPr>
          <w:p w14:paraId="24F8A354" w14:textId="478512A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9EA5BE" w14:textId="260533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495282" w14:textId="30963B9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74</w:t>
            </w:r>
          </w:p>
        </w:tc>
        <w:tc>
          <w:tcPr>
            <w:tcW w:w="1610" w:type="dxa"/>
          </w:tcPr>
          <w:p w14:paraId="0DEF3DCA" w14:textId="32325125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5EFAE53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C26A3C0" w14:textId="50C71E7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164F1DD" w14:textId="01E7D4E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GABRIEL HENRIQUE MORIMA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9F8174" w14:textId="35DE90E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14/06/2000</w:t>
            </w:r>
          </w:p>
        </w:tc>
        <w:tc>
          <w:tcPr>
            <w:tcW w:w="1559" w:type="dxa"/>
          </w:tcPr>
          <w:p w14:paraId="0A3614A3" w14:textId="366AE8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C26E5B" w14:textId="3E64B3D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107B4A" w14:textId="3854D33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610" w:type="dxa"/>
          </w:tcPr>
          <w:p w14:paraId="6856A4BD" w14:textId="4F5FD32E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1CA8B5F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03C3205" w14:textId="0BBD00B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057D8B7" w14:textId="6CD2071C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ERICKA UBALDO DE BRITO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21915D" w14:textId="50679C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11/05/1981</w:t>
            </w:r>
          </w:p>
        </w:tc>
        <w:tc>
          <w:tcPr>
            <w:tcW w:w="1559" w:type="dxa"/>
          </w:tcPr>
          <w:p w14:paraId="33D26F0F" w14:textId="31F396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FB653F" w14:textId="68CEA4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7F0B7" w14:textId="5A94BF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610" w:type="dxa"/>
          </w:tcPr>
          <w:p w14:paraId="738A5340" w14:textId="2A356447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6313BF9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0492CE7" w14:textId="07AABEA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24C7854" w14:textId="4A63C36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ALINE DA CONCEIÇÃO FRADE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B10342" w14:textId="704C20C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29/06/1999</w:t>
            </w:r>
          </w:p>
        </w:tc>
        <w:tc>
          <w:tcPr>
            <w:tcW w:w="1559" w:type="dxa"/>
          </w:tcPr>
          <w:p w14:paraId="53D6E586" w14:textId="339274B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302AC1" w14:textId="149580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E52F97" w14:textId="465C7E2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610" w:type="dxa"/>
          </w:tcPr>
          <w:p w14:paraId="635F88E6" w14:textId="5D54C617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2B6CFE6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6AB0897" w14:textId="0F6876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A753D3A" w14:textId="3598135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SIMONE APARECIDA PEREIRA DE PAULA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BAD900" w14:textId="262A41C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16/04/1987</w:t>
            </w:r>
          </w:p>
        </w:tc>
        <w:tc>
          <w:tcPr>
            <w:tcW w:w="1559" w:type="dxa"/>
          </w:tcPr>
          <w:p w14:paraId="5123A34D" w14:textId="3E2A34F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3C93B1" w14:textId="743F31C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FADB85" w14:textId="3766CD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69</w:t>
            </w:r>
          </w:p>
        </w:tc>
        <w:tc>
          <w:tcPr>
            <w:tcW w:w="1610" w:type="dxa"/>
          </w:tcPr>
          <w:p w14:paraId="7FC45E92" w14:textId="18405971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5B6A7F4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96E9C95" w14:textId="1FA225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379C1B1" w14:textId="122DB67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THAIS FERNANDA MARINOTTI MOREIRA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087AAB" w14:textId="7EBE118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17/01/1993</w:t>
            </w:r>
          </w:p>
        </w:tc>
        <w:tc>
          <w:tcPr>
            <w:tcW w:w="1559" w:type="dxa"/>
          </w:tcPr>
          <w:p w14:paraId="2D56C405" w14:textId="5CB447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AABBBF" w14:textId="0B14EA1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F1769C" w14:textId="3C64A64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68</w:t>
            </w:r>
          </w:p>
        </w:tc>
        <w:tc>
          <w:tcPr>
            <w:tcW w:w="1610" w:type="dxa"/>
          </w:tcPr>
          <w:p w14:paraId="4E6031FC" w14:textId="77B40BE7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B79FA1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BE580EF" w14:textId="117BB5D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lastRenderedPageBreak/>
              <w:t>065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E903DB3" w14:textId="51FB0A2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LILIA FERNANDA FRIZZERA DE LORENZO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9BAC95" w14:textId="5B73CAE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12/04/2005</w:t>
            </w:r>
          </w:p>
        </w:tc>
        <w:tc>
          <w:tcPr>
            <w:tcW w:w="1559" w:type="dxa"/>
          </w:tcPr>
          <w:p w14:paraId="45389E94" w14:textId="043C3F5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28746D" w14:textId="165789C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073937" w14:textId="374DA3E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610" w:type="dxa"/>
          </w:tcPr>
          <w:p w14:paraId="372AAEA0" w14:textId="5139A48A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CD77D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5DA38EF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95A85F1" w14:textId="66AFB0F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0D123F9" w14:textId="7D25699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OZIMAR BESERRA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5DF4DB" w14:textId="1F4FDE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22/01/1976</w:t>
            </w:r>
          </w:p>
        </w:tc>
        <w:tc>
          <w:tcPr>
            <w:tcW w:w="1559" w:type="dxa"/>
          </w:tcPr>
          <w:p w14:paraId="09873088" w14:textId="5615EED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5D8303" w14:textId="2279959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77C701" w14:textId="2D6D6F2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65</w:t>
            </w:r>
          </w:p>
        </w:tc>
        <w:tc>
          <w:tcPr>
            <w:tcW w:w="1610" w:type="dxa"/>
          </w:tcPr>
          <w:p w14:paraId="261A650E" w14:textId="52AC4F56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108CD9B1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05DB10F" w14:textId="5378C94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55E616B" w14:textId="5BCE86FA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LUCIMARA FERREIRA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CC1EF7" w14:textId="1D1D0B0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01/11/1976</w:t>
            </w:r>
          </w:p>
        </w:tc>
        <w:tc>
          <w:tcPr>
            <w:tcW w:w="1559" w:type="dxa"/>
          </w:tcPr>
          <w:p w14:paraId="31CC9C15" w14:textId="7E3CB5B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8CADDF" w14:textId="7A1484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F6F3A1" w14:textId="002CEE8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08ED3EBF" w14:textId="376C7D7F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2824BA5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B748B5C" w14:textId="240D5E3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113366A" w14:textId="2FE4502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ELINA DE SOUZA MONTALVAO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1B7339" w14:textId="64E4B34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22/12/1978</w:t>
            </w:r>
          </w:p>
        </w:tc>
        <w:tc>
          <w:tcPr>
            <w:tcW w:w="1559" w:type="dxa"/>
          </w:tcPr>
          <w:p w14:paraId="5D202F11" w14:textId="34BE77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BA8574" w14:textId="0A0D426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E8AA9" w14:textId="39B8628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593A2EDD" w14:textId="58173026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054DD2B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4C43B0F" w14:textId="2488280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004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71A7675" w14:textId="1673ECB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LEIDIANE BARBOSA PEREIRA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3F2F55" w14:textId="784BCE2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05/06/1996</w:t>
            </w:r>
          </w:p>
        </w:tc>
        <w:tc>
          <w:tcPr>
            <w:tcW w:w="1559" w:type="dxa"/>
          </w:tcPr>
          <w:p w14:paraId="5C07BEFF" w14:textId="0F30096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3724CA" w14:textId="3CFBA6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8B1F4A" w14:textId="1E02A5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14:paraId="4A3C45C7" w14:textId="0C9F18CB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6C8382C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CF7D917" w14:textId="1D2B42F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B503665" w14:textId="1FB4C22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DULCE DOMINGUES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F43C863" w14:textId="7488B2B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31/03/1979</w:t>
            </w:r>
          </w:p>
        </w:tc>
        <w:tc>
          <w:tcPr>
            <w:tcW w:w="1559" w:type="dxa"/>
          </w:tcPr>
          <w:p w14:paraId="766B5601" w14:textId="3B3C4BC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CF4E9D" w14:textId="1333E78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7A664" w14:textId="49464F3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3A871D80" w14:textId="4E86E84E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05EBC25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01AAA0B" w14:textId="408BB49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9FA1926" w14:textId="4A9BB9AE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ELIZANIA FEITOSA LIMA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A3A6A3" w14:textId="532F243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30/08/1990</w:t>
            </w:r>
          </w:p>
        </w:tc>
        <w:tc>
          <w:tcPr>
            <w:tcW w:w="1559" w:type="dxa"/>
          </w:tcPr>
          <w:p w14:paraId="333CA145" w14:textId="528D7AA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0396AE" w14:textId="18A6E0E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B8570A" w14:textId="550F23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46F025ED" w14:textId="288AD9E5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19334B7F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ED3FD76" w14:textId="5FE3F79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5AF517D" w14:textId="479F2FE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ALINE APARECIDA PEREIRA DE ALMEIDA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D5F60A" w14:textId="40FCAF8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21/02/1999</w:t>
            </w:r>
          </w:p>
        </w:tc>
        <w:tc>
          <w:tcPr>
            <w:tcW w:w="1559" w:type="dxa"/>
          </w:tcPr>
          <w:p w14:paraId="084C9801" w14:textId="38E640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7024F2" w14:textId="74476D1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464CCB" w14:textId="7331D01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14:paraId="6DFCE03C" w14:textId="71D5ECB2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0B14344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8655336" w14:textId="40DABC0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2362CD5" w14:textId="226B9B5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LUCIA APARECIDA DA ROSA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362EF00" w14:textId="1532AFF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05/01/1976</w:t>
            </w:r>
          </w:p>
        </w:tc>
        <w:tc>
          <w:tcPr>
            <w:tcW w:w="1559" w:type="dxa"/>
          </w:tcPr>
          <w:p w14:paraId="2577A426" w14:textId="5496923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E114C7" w14:textId="2F752EB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E7015D" w14:textId="3D8ED6D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62</w:t>
            </w:r>
          </w:p>
        </w:tc>
        <w:tc>
          <w:tcPr>
            <w:tcW w:w="1610" w:type="dxa"/>
          </w:tcPr>
          <w:p w14:paraId="1B2C3C5B" w14:textId="36E665F2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FF295A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9E72E77" w14:textId="1863A48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4EE5303" w14:textId="41AB6A8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PATRICIA APARECIDA MORANTE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F37FE1" w14:textId="682323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20/09/1995</w:t>
            </w:r>
          </w:p>
        </w:tc>
        <w:tc>
          <w:tcPr>
            <w:tcW w:w="1559" w:type="dxa"/>
          </w:tcPr>
          <w:p w14:paraId="797DBE8A" w14:textId="117E926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03B23C" w14:textId="3FC2E96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D99C9C" w14:textId="338033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61</w:t>
            </w:r>
          </w:p>
        </w:tc>
        <w:tc>
          <w:tcPr>
            <w:tcW w:w="1610" w:type="dxa"/>
          </w:tcPr>
          <w:p w14:paraId="6759ED54" w14:textId="3FE1C35D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5A9835E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5139026" w14:textId="1C5838A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A8DD13B" w14:textId="7F81594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JHEINES FERNANA DA SILVA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A08C98" w14:textId="59FD79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24/11/1985</w:t>
            </w:r>
          </w:p>
        </w:tc>
        <w:tc>
          <w:tcPr>
            <w:tcW w:w="1559" w:type="dxa"/>
          </w:tcPr>
          <w:p w14:paraId="333E53A0" w14:textId="6C3CF8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1AE1A3" w14:textId="7A157B4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4F131E" w14:textId="2526F82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58</w:t>
            </w:r>
          </w:p>
        </w:tc>
        <w:tc>
          <w:tcPr>
            <w:tcW w:w="1610" w:type="dxa"/>
          </w:tcPr>
          <w:p w14:paraId="4F9D24C3" w14:textId="5310A771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69B6089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8B3D8C0" w14:textId="077544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68F18CA" w14:textId="38CA32F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ELINEIDE ALVES NUNES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B6CB76" w14:textId="4010E96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27/04/1985</w:t>
            </w:r>
          </w:p>
        </w:tc>
        <w:tc>
          <w:tcPr>
            <w:tcW w:w="1559" w:type="dxa"/>
          </w:tcPr>
          <w:p w14:paraId="21A82BAF" w14:textId="63D78B9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A0ACCB" w14:textId="5F139C1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11C7E0" w14:textId="0E56FB1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14:paraId="3B2DDE4D" w14:textId="40F48007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1CE9EBE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A59CACF" w14:textId="550B01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1C61728" w14:textId="223A52BB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ROSIANA VERDIANA DE SOUSA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73169A" w14:textId="328488C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18/05/1989</w:t>
            </w:r>
          </w:p>
        </w:tc>
        <w:tc>
          <w:tcPr>
            <w:tcW w:w="1559" w:type="dxa"/>
          </w:tcPr>
          <w:p w14:paraId="3536C6D8" w14:textId="21811B8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772F74" w14:textId="7109077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642698" w14:textId="026F634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14:paraId="31296A90" w14:textId="7EE06E8C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0EC519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49AEE64" w14:textId="3502A33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6B850AA" w14:textId="413C1F9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ELENIR TEREZINHA MUCHINSKI SCHMOLLER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FB5788" w14:textId="3A95B17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02/11/1970</w:t>
            </w:r>
          </w:p>
        </w:tc>
        <w:tc>
          <w:tcPr>
            <w:tcW w:w="1559" w:type="dxa"/>
          </w:tcPr>
          <w:p w14:paraId="6059EB13" w14:textId="1BC4E2A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9C1C9A" w14:textId="6B3775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0244F2" w14:textId="49B523A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14:paraId="061BBB47" w14:textId="02FDE12E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13D296E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41F6571" w14:textId="10F3C88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3838D00" w14:textId="735FB34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MARIA DE NAZARE MANHUARI CRIXI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8C4F087" w14:textId="21C95DF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14/10/1973</w:t>
            </w:r>
          </w:p>
        </w:tc>
        <w:tc>
          <w:tcPr>
            <w:tcW w:w="1559" w:type="dxa"/>
          </w:tcPr>
          <w:p w14:paraId="064C0F03" w14:textId="4527BD1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E8A0C3" w14:textId="208D800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6C14EF" w14:textId="6F749B1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14:paraId="266BE23A" w14:textId="60B45FFA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4DA0922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8A84360" w14:textId="2413F32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046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A2D639C" w14:textId="2C640B3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MARA SILVANA DE SOUZA SILVEIRA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A53382D" w14:textId="150F13F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27/01/1986</w:t>
            </w:r>
          </w:p>
        </w:tc>
        <w:tc>
          <w:tcPr>
            <w:tcW w:w="1559" w:type="dxa"/>
          </w:tcPr>
          <w:p w14:paraId="659F14C0" w14:textId="7E7E0CD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EBF413" w14:textId="44C0C9E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F4D13" w14:textId="330ED61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53</w:t>
            </w:r>
          </w:p>
        </w:tc>
        <w:tc>
          <w:tcPr>
            <w:tcW w:w="1610" w:type="dxa"/>
          </w:tcPr>
          <w:p w14:paraId="6D3CB960" w14:textId="02D2D17E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3B098C7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AE0AD29" w14:textId="1E7D204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85FC97F" w14:textId="414C107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SILVANA VILELA NUNES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C1F18A" w14:textId="1E1FB84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20/11/1979</w:t>
            </w:r>
          </w:p>
        </w:tc>
        <w:tc>
          <w:tcPr>
            <w:tcW w:w="1559" w:type="dxa"/>
          </w:tcPr>
          <w:p w14:paraId="445C2442" w14:textId="41ED9E5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E7CBD3" w14:textId="53DF3C1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831AF1" w14:textId="36109D0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610" w:type="dxa"/>
          </w:tcPr>
          <w:p w14:paraId="20AD7FB8" w14:textId="6CBB86D1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6D4046E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4BCF977" w14:textId="55EDCB5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0BB111D" w14:textId="1E9E88F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ROSICLER RIBEIRO DE OLIVIERA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8C58EF" w14:textId="42F96D0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23/12/1982</w:t>
            </w:r>
          </w:p>
        </w:tc>
        <w:tc>
          <w:tcPr>
            <w:tcW w:w="1559" w:type="dxa"/>
          </w:tcPr>
          <w:p w14:paraId="0A3C82AC" w14:textId="75D99F8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6DBCA7" w14:textId="38CAF2E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EB2709" w14:textId="5CD4C24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52</w:t>
            </w:r>
          </w:p>
        </w:tc>
        <w:tc>
          <w:tcPr>
            <w:tcW w:w="1610" w:type="dxa"/>
          </w:tcPr>
          <w:p w14:paraId="72457256" w14:textId="712FFB08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313F58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D81916F" w14:textId="222419E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EB52D22" w14:textId="5E03703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CLEUSA ROSA DE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915B13" w14:textId="44F5B78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22/10/1973</w:t>
            </w:r>
          </w:p>
        </w:tc>
        <w:tc>
          <w:tcPr>
            <w:tcW w:w="1559" w:type="dxa"/>
          </w:tcPr>
          <w:p w14:paraId="4E5FCD0E" w14:textId="218E17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4A742B" w14:textId="631EB2F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7668B" w14:textId="2BC56B5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14:paraId="3705C2EE" w14:textId="58BE6375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AF01D8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93E60EB" w14:textId="68A9016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9191374" w14:textId="36A8C6E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MARCIANE GOUVEIA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0C1B2F" w14:textId="03E2917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14/11/1973</w:t>
            </w:r>
          </w:p>
        </w:tc>
        <w:tc>
          <w:tcPr>
            <w:tcW w:w="1559" w:type="dxa"/>
          </w:tcPr>
          <w:p w14:paraId="557BD64E" w14:textId="25F4238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D94E79" w14:textId="2203D7F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A42D28" w14:textId="088039F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14:paraId="2E653006" w14:textId="1AFA5B98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0234D59E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678B8F5" w14:textId="3FF3B5E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05C51B1" w14:textId="039594B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PAULA CRISTINA SILVA PORTO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B6C01A" w14:textId="1C780E4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02/10/1998</w:t>
            </w:r>
          </w:p>
        </w:tc>
        <w:tc>
          <w:tcPr>
            <w:tcW w:w="1559" w:type="dxa"/>
          </w:tcPr>
          <w:p w14:paraId="5DF48640" w14:textId="44C75CD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CF392B" w14:textId="2F4117F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D0DA06" w14:textId="6F414E9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14:paraId="3748E2E2" w14:textId="119892C4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595C164B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13F50AD" w14:textId="3CD0128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506E1C7" w14:textId="1564031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ELISIANE MORIMA KRIXI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105C78" w14:textId="38D648D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22/02/2000</w:t>
            </w:r>
          </w:p>
        </w:tc>
        <w:tc>
          <w:tcPr>
            <w:tcW w:w="1559" w:type="dxa"/>
          </w:tcPr>
          <w:p w14:paraId="62B844E1" w14:textId="0FB62E2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374B0C" w14:textId="5B14C51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46E700" w14:textId="46DABF8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50</w:t>
            </w:r>
          </w:p>
        </w:tc>
        <w:tc>
          <w:tcPr>
            <w:tcW w:w="1610" w:type="dxa"/>
          </w:tcPr>
          <w:p w14:paraId="7118A418" w14:textId="254313B0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05FEF25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C6C2562" w14:textId="20A342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BE2ED54" w14:textId="3227F0C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ALCINER DE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BB7895A" w14:textId="414C3ED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07/04/1976</w:t>
            </w:r>
          </w:p>
        </w:tc>
        <w:tc>
          <w:tcPr>
            <w:tcW w:w="1559" w:type="dxa"/>
          </w:tcPr>
          <w:p w14:paraId="2B1D39BB" w14:textId="2514457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3C9453" w14:textId="15BA451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130260" w14:textId="25F87EA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49</w:t>
            </w:r>
          </w:p>
        </w:tc>
        <w:tc>
          <w:tcPr>
            <w:tcW w:w="1610" w:type="dxa"/>
          </w:tcPr>
          <w:p w14:paraId="3A4F0EFE" w14:textId="19572068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49A11E39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5208D53" w14:textId="45114C5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CDA4A1F" w14:textId="43AAAB6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EDNA APARECIDA GUILHERME MARQUES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5A5E1A" w14:textId="057F5E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08/09/1959</w:t>
            </w:r>
          </w:p>
        </w:tc>
        <w:tc>
          <w:tcPr>
            <w:tcW w:w="1559" w:type="dxa"/>
          </w:tcPr>
          <w:p w14:paraId="3ED8F94A" w14:textId="024C953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E070D0" w14:textId="4F04AFD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4A8BD" w14:textId="01DB0E6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46</w:t>
            </w:r>
          </w:p>
        </w:tc>
        <w:tc>
          <w:tcPr>
            <w:tcW w:w="1610" w:type="dxa"/>
          </w:tcPr>
          <w:p w14:paraId="37DA37F2" w14:textId="3E82E49D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211154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76DC49D5" w14:textId="1469D18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C096317" w14:textId="3A9823C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AELTON MOURA COELHO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F2B6D28" w14:textId="79A0525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23/12/1983</w:t>
            </w:r>
          </w:p>
        </w:tc>
        <w:tc>
          <w:tcPr>
            <w:tcW w:w="1559" w:type="dxa"/>
          </w:tcPr>
          <w:p w14:paraId="10075E7E" w14:textId="1682D7E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C0BBC7" w14:textId="34A170B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F07704" w14:textId="306EE8D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44</w:t>
            </w:r>
          </w:p>
        </w:tc>
        <w:tc>
          <w:tcPr>
            <w:tcW w:w="1610" w:type="dxa"/>
          </w:tcPr>
          <w:p w14:paraId="1D12B75C" w14:textId="3E8922AB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4D60746B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D93972E" w14:textId="085EFA3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21B88C5" w14:textId="3EB13B6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INGRID MOTA DE ARAUJO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5AA4DD" w14:textId="30401C0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23/08/1990</w:t>
            </w:r>
          </w:p>
        </w:tc>
        <w:tc>
          <w:tcPr>
            <w:tcW w:w="1559" w:type="dxa"/>
          </w:tcPr>
          <w:p w14:paraId="41738E13" w14:textId="26803B4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1E35F0" w14:textId="206F84A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07F327" w14:textId="71412E1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39</w:t>
            </w:r>
          </w:p>
        </w:tc>
        <w:tc>
          <w:tcPr>
            <w:tcW w:w="1610" w:type="dxa"/>
          </w:tcPr>
          <w:p w14:paraId="37081D7F" w14:textId="2E03C679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DF02AB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3467655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C9C1FC3" w14:textId="0865460E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C7B3DDA" w14:textId="7DA6F07F" w:rsidR="009705A5" w:rsidRDefault="009705A5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ELZA DIONISIA MORIMA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F00AF01" w14:textId="303D3BC3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22/10/1977</w:t>
            </w:r>
          </w:p>
        </w:tc>
        <w:tc>
          <w:tcPr>
            <w:tcW w:w="1559" w:type="dxa"/>
          </w:tcPr>
          <w:p w14:paraId="5846BF42" w14:textId="382A75EA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243798" w14:textId="4FFA7630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759C48" w14:textId="5694E3A8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77F95CBB" w14:textId="28EE842A" w:rsidR="009705A5" w:rsidRPr="00F913B3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  <w:tr w:rsidR="009705A5" w:rsidRPr="00F913B3" w14:paraId="524ECB4C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83E7CB1" w14:textId="50B30B8A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0424A80" w14:textId="33DA170D" w:rsidR="009705A5" w:rsidRDefault="009705A5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LUCIANE KORB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30CCD2" w14:textId="7FCE8159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10/02/1991</w:t>
            </w:r>
          </w:p>
        </w:tc>
        <w:tc>
          <w:tcPr>
            <w:tcW w:w="1559" w:type="dxa"/>
          </w:tcPr>
          <w:p w14:paraId="0D2E503D" w14:textId="304539D4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C8DBA3" w14:textId="6AC855A7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EE298" w14:textId="228AC721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3267C71F" w14:textId="41060059" w:rsidR="009705A5" w:rsidRDefault="009705A5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4C7B70AB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E483B7D" w14:textId="77777777" w:rsidR="009705A5" w:rsidRDefault="009705A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41EE621" w14:textId="77777777" w:rsidR="009705A5" w:rsidRDefault="009705A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06F50E9" w14:textId="77777777" w:rsidR="009705A5" w:rsidRDefault="009705A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97FDB15" w14:textId="77777777" w:rsidR="009705A5" w:rsidRDefault="009705A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9045F57" w14:textId="77777777" w:rsidR="009705A5" w:rsidRDefault="009705A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7CA549E" w14:textId="77777777" w:rsidR="009705A5" w:rsidRDefault="009705A5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69E3786" w14:textId="77777777" w:rsidR="00E7564A" w:rsidRDefault="00E7564A" w:rsidP="00E7564A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321C05E" w14:textId="77777777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CARGO</w:t>
      </w:r>
    </w:p>
    <w:p w14:paraId="10DDA068" w14:textId="4DB1A9E6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TECNICO ENFERMAGEM – ZONA R</w:t>
      </w:r>
      <w:r w:rsidR="00F913B3">
        <w:rPr>
          <w:rFonts w:ascii="Cambria" w:hAnsi="Cambria" w:cs="Arial"/>
          <w:b/>
          <w:sz w:val="24"/>
          <w:szCs w:val="24"/>
        </w:rPr>
        <w:t>U</w:t>
      </w:r>
      <w:r>
        <w:rPr>
          <w:rFonts w:ascii="Cambria" w:hAnsi="Cambria" w:cs="Arial"/>
          <w:b/>
          <w:sz w:val="24"/>
          <w:szCs w:val="24"/>
        </w:rPr>
        <w:t xml:space="preserve">RAL </w:t>
      </w:r>
    </w:p>
    <w:p w14:paraId="52B7B9A7" w14:textId="77777777" w:rsidR="00F0156F" w:rsidRDefault="00F0156F" w:rsidP="00F0156F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3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468"/>
      </w:tblGrid>
      <w:tr w:rsidR="00F913B3" w:rsidRPr="00E83B67" w14:paraId="48E85B3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2D805D5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546484C2" w14:textId="77777777" w:rsidR="00F913B3" w:rsidRPr="00E83B67" w:rsidRDefault="00F913B3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45F226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29677652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2EB74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7F7571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468" w:type="dxa"/>
          </w:tcPr>
          <w:p w14:paraId="49C941A6" w14:textId="77777777" w:rsidR="00F913B3" w:rsidRPr="00E83B67" w:rsidRDefault="00F913B3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F913B3" w14:paraId="62CCF73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500A108" w14:textId="6C34E70C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42E6508" w14:textId="4490B10B" w:rsidR="009705A5" w:rsidRPr="00F913B3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EUDES HONORIO LEMUNIER MARANGONI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E6B56E" w14:textId="7DE4CC3B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13/10/1981</w:t>
            </w:r>
          </w:p>
        </w:tc>
        <w:tc>
          <w:tcPr>
            <w:tcW w:w="1559" w:type="dxa"/>
          </w:tcPr>
          <w:p w14:paraId="37CB086A" w14:textId="4D7C0073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0EA0FB" w14:textId="33CFBC3D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4261D2" w14:textId="43754847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81</w:t>
            </w:r>
          </w:p>
        </w:tc>
        <w:tc>
          <w:tcPr>
            <w:tcW w:w="1468" w:type="dxa"/>
          </w:tcPr>
          <w:p w14:paraId="04AFAEAE" w14:textId="476C75D7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F11C6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F913B3" w14:paraId="755966B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AE5A926" w14:textId="01C6A7F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796F79D" w14:textId="3D258F35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JOSILENE VICENTE DE OLIVEIRA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A60F96" w14:textId="64F3C91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05/12/1983</w:t>
            </w:r>
          </w:p>
        </w:tc>
        <w:tc>
          <w:tcPr>
            <w:tcW w:w="1559" w:type="dxa"/>
          </w:tcPr>
          <w:p w14:paraId="3EB0C742" w14:textId="7777146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D8F9AF" w14:textId="2E55CBF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EF65BA" w14:textId="2C7DBC6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468" w:type="dxa"/>
          </w:tcPr>
          <w:p w14:paraId="6F1E380E" w14:textId="26F1896E" w:rsidR="009705A5" w:rsidRPr="00F913B3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F11C64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</w:tbl>
    <w:p w14:paraId="6D5A20BF" w14:textId="77777777" w:rsidR="00F0156F" w:rsidRDefault="00F0156F" w:rsidP="00F0156F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F0B0D51" w14:textId="77777777" w:rsidR="00E6398D" w:rsidRDefault="00E6398D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70E6CC1" w14:textId="77777777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CARGO</w:t>
      </w:r>
    </w:p>
    <w:p w14:paraId="0F6F13DD" w14:textId="6FF8C8FE" w:rsidR="00F0156F" w:rsidRDefault="00F0156F" w:rsidP="00F0156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TECNICO RADIOLOGIA  </w:t>
      </w:r>
    </w:p>
    <w:p w14:paraId="216EFC64" w14:textId="77777777" w:rsidR="00E7564A" w:rsidRDefault="00E7564A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143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911"/>
        <w:gridCol w:w="1984"/>
        <w:gridCol w:w="1559"/>
        <w:gridCol w:w="1843"/>
        <w:gridCol w:w="1418"/>
        <w:gridCol w:w="1468"/>
      </w:tblGrid>
      <w:tr w:rsidR="0095127B" w:rsidRPr="00E83B67" w14:paraId="0CC620E0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F9D1F27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911" w:type="dxa"/>
            <w:shd w:val="clear" w:color="auto" w:fill="auto"/>
            <w:noWrap/>
            <w:vAlign w:val="center"/>
            <w:hideMark/>
          </w:tcPr>
          <w:p w14:paraId="39C0FA8D" w14:textId="77777777" w:rsidR="0095127B" w:rsidRPr="00E83B67" w:rsidRDefault="0095127B" w:rsidP="00F913B3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58D5D4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559" w:type="dxa"/>
          </w:tcPr>
          <w:p w14:paraId="5A10015A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NOTA PROVA OBJETIVA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10C3A5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NOTA PROVA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ESPECIFICO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2E64A3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83B67">
              <w:rPr>
                <w:rFonts w:ascii="Cambria" w:hAnsi="Cambria" w:cs="Calibr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1468" w:type="dxa"/>
          </w:tcPr>
          <w:p w14:paraId="7FD796EE" w14:textId="77777777" w:rsidR="0095127B" w:rsidRPr="00E83B67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 w:rsidR="009705A5" w:rsidRPr="00E83B67" w14:paraId="3155A70E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0532BC3" w14:textId="418A1D70" w:rsidR="009705A5" w:rsidRPr="00E83B67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1C2A47E" w14:textId="6A9824DB" w:rsidR="009705A5" w:rsidRPr="00E83B67" w:rsidRDefault="009705A5" w:rsidP="009705A5">
            <w:pPr>
              <w:spacing w:after="0" w:line="240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GRAZIELI MROJINSKI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32D48A5" w14:textId="69CAD739" w:rsidR="009705A5" w:rsidRPr="00E83B67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08/09/1990</w:t>
            </w:r>
          </w:p>
        </w:tc>
        <w:tc>
          <w:tcPr>
            <w:tcW w:w="1559" w:type="dxa"/>
          </w:tcPr>
          <w:p w14:paraId="6B48B7BB" w14:textId="25AF949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BD804F" w14:textId="5BE4AB30" w:rsidR="009705A5" w:rsidRPr="00E83B67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F04ED0" w14:textId="6E884912" w:rsidR="009705A5" w:rsidRPr="00E83B67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468" w:type="dxa"/>
          </w:tcPr>
          <w:p w14:paraId="350C3B8F" w14:textId="35E680B8" w:rsidR="009705A5" w:rsidRPr="00E83B67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19AF6E43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AAE8F69" w14:textId="7A25D262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103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25C08B9C" w14:textId="704D9926" w:rsidR="009705A5" w:rsidRPr="0095127B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ROSILENE BRUMATI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6B898B1" w14:textId="6BF945A8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17/09/1990</w:t>
            </w:r>
          </w:p>
        </w:tc>
        <w:tc>
          <w:tcPr>
            <w:tcW w:w="1559" w:type="dxa"/>
          </w:tcPr>
          <w:p w14:paraId="52C6A0E8" w14:textId="54F22BCD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17BF9F" w14:textId="6987355B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1EFA5A" w14:textId="0316D4C1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79</w:t>
            </w:r>
          </w:p>
        </w:tc>
        <w:tc>
          <w:tcPr>
            <w:tcW w:w="1468" w:type="dxa"/>
          </w:tcPr>
          <w:p w14:paraId="3276FC07" w14:textId="66E4E94F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1E0152E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4651A9F" w14:textId="43D947E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142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5BB0A8B" w14:textId="01A8350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DANIELE MOREIRA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3906CF6" w14:textId="2D07D5D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29/10/1986</w:t>
            </w:r>
          </w:p>
        </w:tc>
        <w:tc>
          <w:tcPr>
            <w:tcW w:w="1559" w:type="dxa"/>
          </w:tcPr>
          <w:p w14:paraId="56B0D383" w14:textId="20A27F3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AF20A1" w14:textId="14F6CFC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83AABC" w14:textId="5B8E24B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78</w:t>
            </w:r>
          </w:p>
        </w:tc>
        <w:tc>
          <w:tcPr>
            <w:tcW w:w="1468" w:type="dxa"/>
          </w:tcPr>
          <w:p w14:paraId="4339DDDD" w14:textId="76D77887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0D31FDFD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2A125FC" w14:textId="51E9912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B3AEE77" w14:textId="0873430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VAGNER FERNANDES MARTINS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EDB34BB" w14:textId="48DEB7D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02/05/1988</w:t>
            </w:r>
          </w:p>
        </w:tc>
        <w:tc>
          <w:tcPr>
            <w:tcW w:w="1559" w:type="dxa"/>
          </w:tcPr>
          <w:p w14:paraId="2A82BA2F" w14:textId="234050B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2D6527" w14:textId="7565FFA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8E7F55" w14:textId="650DB52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68" w:type="dxa"/>
          </w:tcPr>
          <w:p w14:paraId="51B7A496" w14:textId="4337C469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1C3A1CDA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768A6FE" w14:textId="7C718D3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135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4DB15F2" w14:textId="4FC0BCDD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ELIZANGELA DOS SANTOS SA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E5BD2D" w14:textId="301A518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16/05/1991</w:t>
            </w:r>
          </w:p>
        </w:tc>
        <w:tc>
          <w:tcPr>
            <w:tcW w:w="1559" w:type="dxa"/>
          </w:tcPr>
          <w:p w14:paraId="4F976680" w14:textId="7CB6DA2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441FC7" w14:textId="0DDBB46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8408FC" w14:textId="40A5A48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72</w:t>
            </w:r>
          </w:p>
        </w:tc>
        <w:tc>
          <w:tcPr>
            <w:tcW w:w="1468" w:type="dxa"/>
          </w:tcPr>
          <w:p w14:paraId="62597067" w14:textId="4D76C33D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6FFF346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4F4287B6" w14:textId="2C8A73C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048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465D3885" w14:textId="5687F4F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ALEFFE BRAUN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4E1346" w14:textId="38CD0AC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27/06/1994</w:t>
            </w:r>
          </w:p>
        </w:tc>
        <w:tc>
          <w:tcPr>
            <w:tcW w:w="1559" w:type="dxa"/>
          </w:tcPr>
          <w:p w14:paraId="2B460673" w14:textId="2D247CB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722F17" w14:textId="6BD075C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854503" w14:textId="3744421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71</w:t>
            </w:r>
          </w:p>
        </w:tc>
        <w:tc>
          <w:tcPr>
            <w:tcW w:w="1468" w:type="dxa"/>
          </w:tcPr>
          <w:p w14:paraId="06B53000" w14:textId="602CE5DB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3F8AFDF7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47BF853" w14:textId="523DD62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125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2F244D9" w14:textId="294D85D0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LETICIA LISBOA RODRIGUES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47F140" w14:textId="1E1348C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24/02/2000</w:t>
            </w:r>
          </w:p>
        </w:tc>
        <w:tc>
          <w:tcPr>
            <w:tcW w:w="1559" w:type="dxa"/>
          </w:tcPr>
          <w:p w14:paraId="29FF1BD6" w14:textId="64DB56A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DBB6B0" w14:textId="4D9726A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FC3E87" w14:textId="3AB25EB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70</w:t>
            </w:r>
          </w:p>
        </w:tc>
        <w:tc>
          <w:tcPr>
            <w:tcW w:w="1468" w:type="dxa"/>
          </w:tcPr>
          <w:p w14:paraId="7CF78A8B" w14:textId="357AF593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40E7EFF8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A62357F" w14:textId="1CEDCD92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070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4AB13D8" w14:textId="69F410A9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 xml:space="preserve">MARLICE RUPOLO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224FC9F" w14:textId="2A7E188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18/09/1977</w:t>
            </w:r>
          </w:p>
        </w:tc>
        <w:tc>
          <w:tcPr>
            <w:tcW w:w="1559" w:type="dxa"/>
          </w:tcPr>
          <w:p w14:paraId="5FFC073F" w14:textId="7576FCE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AEF186" w14:textId="70D1C7B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749943" w14:textId="3AE6C91D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69</w:t>
            </w:r>
          </w:p>
        </w:tc>
        <w:tc>
          <w:tcPr>
            <w:tcW w:w="1468" w:type="dxa"/>
          </w:tcPr>
          <w:p w14:paraId="50289BA5" w14:textId="492BDB46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004A1B0B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513D821E" w14:textId="35FC2ED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143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3FB5A937" w14:textId="269DD0A4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JOAO BATISTA FERREIRA NETO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298789" w14:textId="0F59DFF9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22/02/1989</w:t>
            </w:r>
          </w:p>
        </w:tc>
        <w:tc>
          <w:tcPr>
            <w:tcW w:w="1559" w:type="dxa"/>
          </w:tcPr>
          <w:p w14:paraId="4F416377" w14:textId="05F2165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91BE20" w14:textId="3350F5D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3788B2" w14:textId="43F4A70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66</w:t>
            </w:r>
          </w:p>
        </w:tc>
        <w:tc>
          <w:tcPr>
            <w:tcW w:w="1468" w:type="dxa"/>
          </w:tcPr>
          <w:p w14:paraId="418401E9" w14:textId="3287E239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5D3EEE34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684372E9" w14:textId="52451B4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049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7E9C30A7" w14:textId="403368B3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ISABELLY NARCLESIA SANTOS SOUZA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0378F8" w14:textId="0F447DF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15/06/2001</w:t>
            </w:r>
          </w:p>
        </w:tc>
        <w:tc>
          <w:tcPr>
            <w:tcW w:w="1559" w:type="dxa"/>
          </w:tcPr>
          <w:p w14:paraId="25449724" w14:textId="51A00AA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66F9C6" w14:textId="03C641F4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88F586" w14:textId="67DCDC7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64</w:t>
            </w:r>
          </w:p>
        </w:tc>
        <w:tc>
          <w:tcPr>
            <w:tcW w:w="1468" w:type="dxa"/>
          </w:tcPr>
          <w:p w14:paraId="113FF24B" w14:textId="21FE7DB9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0AC71265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1CD400D4" w14:textId="1219700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0C308ADA" w14:textId="74EC87DF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LUIZ FERNANDO MARTINS DE CARVALHO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4B8BC3" w14:textId="31257E7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23/04/1999</w:t>
            </w:r>
          </w:p>
        </w:tc>
        <w:tc>
          <w:tcPr>
            <w:tcW w:w="1559" w:type="dxa"/>
          </w:tcPr>
          <w:p w14:paraId="163D8505" w14:textId="06711F81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24C7BD" w14:textId="3CD258E7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0F7CF9" w14:textId="6CA962D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468" w:type="dxa"/>
          </w:tcPr>
          <w:p w14:paraId="6C3A11BB" w14:textId="3B29F3F4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07AB7836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2B19B876" w14:textId="582F76B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050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14C6583E" w14:textId="2FEA9681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FRANCINY NAIARA SOARES ROCHA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34000B" w14:textId="559C8E5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31/07/2001</w:t>
            </w:r>
          </w:p>
        </w:tc>
        <w:tc>
          <w:tcPr>
            <w:tcW w:w="1559" w:type="dxa"/>
          </w:tcPr>
          <w:p w14:paraId="1DF25E58" w14:textId="720E1B70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1A2038" w14:textId="223F847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5304C5" w14:textId="79CA58F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63</w:t>
            </w:r>
          </w:p>
        </w:tc>
        <w:tc>
          <w:tcPr>
            <w:tcW w:w="1468" w:type="dxa"/>
          </w:tcPr>
          <w:p w14:paraId="02EAE04C" w14:textId="5380B7FF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6E64259B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0DF0802F" w14:textId="130392A3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094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E7250AE" w14:textId="0B1D3D47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BRUNA BERLARMINO GOMES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8E1999" w14:textId="7BC479E5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11/05/2001</w:t>
            </w:r>
          </w:p>
        </w:tc>
        <w:tc>
          <w:tcPr>
            <w:tcW w:w="1559" w:type="dxa"/>
          </w:tcPr>
          <w:p w14:paraId="0078DC20" w14:textId="3B8553BB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A16D6D" w14:textId="04EA0B6C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EFB21C" w14:textId="21C4E396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58</w:t>
            </w:r>
          </w:p>
        </w:tc>
        <w:tc>
          <w:tcPr>
            <w:tcW w:w="1468" w:type="dxa"/>
          </w:tcPr>
          <w:p w14:paraId="7490B45C" w14:textId="0C1FA21C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705A5" w:rsidRPr="0095127B" w14:paraId="08E62A0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3479033" w14:textId="00E6383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081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5B73D555" w14:textId="1B085EC2" w:rsidR="009705A5" w:rsidRDefault="009705A5" w:rsidP="009705A5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WILSON JUNIOR MARTINEZ VARGAS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5CC11CC" w14:textId="2B28048F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04/10/2001</w:t>
            </w:r>
          </w:p>
        </w:tc>
        <w:tc>
          <w:tcPr>
            <w:tcW w:w="1559" w:type="dxa"/>
          </w:tcPr>
          <w:p w14:paraId="00D37284" w14:textId="206C235E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DCD64B" w14:textId="6F958FE8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15D8C3" w14:textId="57BEB16A" w:rsidR="009705A5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43</w:t>
            </w:r>
          </w:p>
        </w:tc>
        <w:tc>
          <w:tcPr>
            <w:tcW w:w="1468" w:type="dxa"/>
          </w:tcPr>
          <w:p w14:paraId="022963CC" w14:textId="349AB1F0" w:rsidR="009705A5" w:rsidRPr="0095127B" w:rsidRDefault="009705A5" w:rsidP="009705A5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AB613C">
              <w:rPr>
                <w:rFonts w:ascii="Cambria" w:hAnsi="Cambria" w:cs="Calibri"/>
                <w:sz w:val="20"/>
                <w:szCs w:val="20"/>
              </w:rPr>
              <w:t>CLASSIFICADO</w:t>
            </w:r>
          </w:p>
        </w:tc>
      </w:tr>
      <w:tr w:rsidR="0095127B" w:rsidRPr="0095127B" w14:paraId="1E342782" w14:textId="77777777" w:rsidTr="009705A5">
        <w:trPr>
          <w:trHeight w:val="218"/>
        </w:trPr>
        <w:tc>
          <w:tcPr>
            <w:tcW w:w="1216" w:type="dxa"/>
            <w:shd w:val="clear" w:color="auto" w:fill="auto"/>
            <w:noWrap/>
            <w:vAlign w:val="center"/>
          </w:tcPr>
          <w:p w14:paraId="3D4724DF" w14:textId="51DC5C19" w:rsid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147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14:paraId="6D5E521B" w14:textId="042A1BB5" w:rsidR="0095127B" w:rsidRDefault="0095127B" w:rsidP="00F913B3">
            <w:pPr>
              <w:spacing w:after="0"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ANA PAOLA DE LIMA GOMES SIQUEIRA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80C081" w14:textId="5E75A29A" w:rsid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02/05/1990</w:t>
            </w:r>
          </w:p>
        </w:tc>
        <w:tc>
          <w:tcPr>
            <w:tcW w:w="1559" w:type="dxa"/>
          </w:tcPr>
          <w:p w14:paraId="246607E1" w14:textId="61EBE275" w:rsid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49159B" w14:textId="315B8DA7" w:rsid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CED778" w14:textId="20560FC5" w:rsid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312CC952" w14:textId="20A7B2B7" w:rsidR="0095127B" w:rsidRPr="0095127B" w:rsidRDefault="0095127B" w:rsidP="00F913B3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AUSENTE</w:t>
            </w:r>
          </w:p>
        </w:tc>
      </w:tr>
    </w:tbl>
    <w:p w14:paraId="39D53D9A" w14:textId="77777777" w:rsidR="00E7564A" w:rsidRDefault="00E7564A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6919322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9C6220C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114DDA8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788851D1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0B7AC53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0BD7A1B3" w14:textId="6959707A" w:rsidR="00C95F75" w:rsidRPr="00007E1B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I</w:t>
      </w:r>
    </w:p>
    <w:p w14:paraId="6A62F736" w14:textId="59B9025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07E1B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O</w:t>
      </w:r>
      <w:r w:rsidRPr="00007E1B">
        <w:rPr>
          <w:b/>
          <w:sz w:val="20"/>
          <w:szCs w:val="20"/>
        </w:rPr>
        <w:t xml:space="preserve"> CRONOGRAMA DO PROCESSO SELETIVO</w:t>
      </w:r>
    </w:p>
    <w:tbl>
      <w:tblPr>
        <w:tblStyle w:val="Tabelacomgrade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B8401E" w14:paraId="4FB868C7" w14:textId="77777777" w:rsidTr="00B8401E">
        <w:tc>
          <w:tcPr>
            <w:tcW w:w="3354" w:type="dxa"/>
          </w:tcPr>
          <w:p w14:paraId="01404DF0" w14:textId="77777777" w:rsidR="00B8401E" w:rsidRDefault="00B8401E" w:rsidP="00B8401E">
            <w:r>
              <w:t>DATA</w:t>
            </w:r>
          </w:p>
        </w:tc>
        <w:tc>
          <w:tcPr>
            <w:tcW w:w="3354" w:type="dxa"/>
          </w:tcPr>
          <w:p w14:paraId="1AFAAEAE" w14:textId="77777777" w:rsidR="00B8401E" w:rsidRDefault="00B8401E" w:rsidP="00B8401E">
            <w:r>
              <w:t xml:space="preserve">EVENTO </w:t>
            </w:r>
          </w:p>
        </w:tc>
        <w:tc>
          <w:tcPr>
            <w:tcW w:w="3354" w:type="dxa"/>
          </w:tcPr>
          <w:p w14:paraId="1E0C0F6C" w14:textId="77777777" w:rsidR="00B8401E" w:rsidRDefault="00B8401E" w:rsidP="00B8401E">
            <w:r w:rsidRPr="00B3241F">
              <w:t>Local e ou funções relacionadas</w:t>
            </w:r>
          </w:p>
        </w:tc>
      </w:tr>
      <w:tr w:rsidR="00B8401E" w14:paraId="5017D2A3" w14:textId="77777777" w:rsidTr="00B8401E">
        <w:tc>
          <w:tcPr>
            <w:tcW w:w="3354" w:type="dxa"/>
            <w:shd w:val="clear" w:color="auto" w:fill="C6D9F1" w:themeFill="text2" w:themeFillTint="33"/>
          </w:tcPr>
          <w:p w14:paraId="709887DF" w14:textId="77777777" w:rsidR="00B8401E" w:rsidRDefault="00B8401E" w:rsidP="00B8401E">
            <w:r>
              <w:t>12/09/2023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26A17BFC" w14:textId="77777777" w:rsidR="00B8401E" w:rsidRDefault="00B8401E" w:rsidP="00B8401E">
            <w:r>
              <w:t>Divulgação do Resultado Final Preliminar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1C1E43B2" w14:textId="77777777" w:rsidR="00B8401E" w:rsidRPr="00B3241F" w:rsidRDefault="00B8401E" w:rsidP="00B8401E">
            <w:r>
              <w:t xml:space="preserve">www.juara.mt.gov.br   </w:t>
            </w:r>
          </w:p>
        </w:tc>
      </w:tr>
      <w:tr w:rsidR="00B8401E" w14:paraId="56E0DBFF" w14:textId="77777777" w:rsidTr="00B8401E">
        <w:tc>
          <w:tcPr>
            <w:tcW w:w="3354" w:type="dxa"/>
            <w:shd w:val="clear" w:color="auto" w:fill="C6D9F1" w:themeFill="text2" w:themeFillTint="33"/>
          </w:tcPr>
          <w:p w14:paraId="3CF8A24A" w14:textId="77777777" w:rsidR="00B8401E" w:rsidRDefault="00B8401E" w:rsidP="00B8401E">
            <w:r>
              <w:t>13/09/2023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2976BA04" w14:textId="77777777" w:rsidR="00B8401E" w:rsidRDefault="00B8401E" w:rsidP="00B8401E">
            <w:r>
              <w:t>Divulgação do Resultado Final Preliminar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4ACAE9B8" w14:textId="77777777" w:rsidR="00B8401E" w:rsidRDefault="00DA7D0A" w:rsidP="00B8401E">
            <w:hyperlink r:id="rId7" w:history="1">
              <w:r w:rsidR="00B8401E" w:rsidRPr="0070320A">
                <w:rPr>
                  <w:rStyle w:val="Hyperlink"/>
                </w:rPr>
                <w:t>www.diariomunicipal.com.br</w:t>
              </w:r>
            </w:hyperlink>
          </w:p>
          <w:p w14:paraId="65750F82" w14:textId="77777777" w:rsidR="00B8401E" w:rsidRDefault="00B8401E" w:rsidP="00B8401E"/>
        </w:tc>
      </w:tr>
      <w:tr w:rsidR="00B8401E" w14:paraId="041643BC" w14:textId="77777777" w:rsidTr="00B8401E">
        <w:tc>
          <w:tcPr>
            <w:tcW w:w="3354" w:type="dxa"/>
            <w:shd w:val="clear" w:color="auto" w:fill="C6D9F1" w:themeFill="text2" w:themeFillTint="33"/>
          </w:tcPr>
          <w:p w14:paraId="0B64A373" w14:textId="77777777" w:rsidR="00B8401E" w:rsidRDefault="00B8401E" w:rsidP="00B8401E">
            <w:pPr>
              <w:tabs>
                <w:tab w:val="left" w:pos="2298"/>
              </w:tabs>
            </w:pPr>
            <w:r>
              <w:t>13 A 14/09/2023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2EDF3624" w14:textId="77777777" w:rsidR="00B8401E" w:rsidRDefault="00B8401E" w:rsidP="00B8401E">
            <w:r>
              <w:t>Período para interposição de recursos – Resultado Preliminar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442CC1DE" w14:textId="77777777" w:rsidR="00B8401E" w:rsidRPr="00B3241F" w:rsidRDefault="00B8401E" w:rsidP="00B8401E">
            <w:r>
              <w:t>Secretaria Municipal de Administração</w:t>
            </w:r>
          </w:p>
        </w:tc>
      </w:tr>
      <w:tr w:rsidR="00B8401E" w14:paraId="27A6B557" w14:textId="77777777" w:rsidTr="00B8401E">
        <w:tc>
          <w:tcPr>
            <w:tcW w:w="3354" w:type="dxa"/>
            <w:shd w:val="clear" w:color="auto" w:fill="C6D9F1" w:themeFill="text2" w:themeFillTint="33"/>
          </w:tcPr>
          <w:p w14:paraId="65312DDB" w14:textId="77777777" w:rsidR="00B8401E" w:rsidRDefault="00B8401E" w:rsidP="00B8401E">
            <w:r>
              <w:t>15/09/2023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2AB90AFE" w14:textId="77777777" w:rsidR="00B8401E" w:rsidRDefault="00B8401E" w:rsidP="00B8401E">
            <w:r>
              <w:t>Resultado Final a partir das 13h:00m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17E78359" w14:textId="77777777" w:rsidR="00B8401E" w:rsidRPr="00B3241F" w:rsidRDefault="00B8401E" w:rsidP="00B8401E">
            <w:r>
              <w:t xml:space="preserve">www.juara.mt.gov.br   </w:t>
            </w:r>
          </w:p>
        </w:tc>
      </w:tr>
      <w:tr w:rsidR="00B8401E" w14:paraId="0B9763CD" w14:textId="77777777" w:rsidTr="00B8401E">
        <w:tc>
          <w:tcPr>
            <w:tcW w:w="3354" w:type="dxa"/>
            <w:shd w:val="clear" w:color="auto" w:fill="C6D9F1" w:themeFill="text2" w:themeFillTint="33"/>
          </w:tcPr>
          <w:p w14:paraId="41879370" w14:textId="77777777" w:rsidR="00B8401E" w:rsidRDefault="00B8401E" w:rsidP="00B8401E">
            <w:r>
              <w:t>18/09/2023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092FF872" w14:textId="77777777" w:rsidR="00B8401E" w:rsidRDefault="00B8401E" w:rsidP="00B8401E">
            <w:r>
              <w:t>Resultado Final</w:t>
            </w:r>
          </w:p>
        </w:tc>
        <w:tc>
          <w:tcPr>
            <w:tcW w:w="3354" w:type="dxa"/>
            <w:shd w:val="clear" w:color="auto" w:fill="C6D9F1" w:themeFill="text2" w:themeFillTint="33"/>
          </w:tcPr>
          <w:p w14:paraId="105AEF34" w14:textId="77777777" w:rsidR="00B8401E" w:rsidRDefault="00DA7D0A" w:rsidP="00B8401E">
            <w:hyperlink r:id="rId8" w:history="1">
              <w:r w:rsidR="00B8401E" w:rsidRPr="0070320A">
                <w:rPr>
                  <w:rStyle w:val="Hyperlink"/>
                </w:rPr>
                <w:t>www.diariomunicipal.com.br</w:t>
              </w:r>
            </w:hyperlink>
          </w:p>
        </w:tc>
      </w:tr>
    </w:tbl>
    <w:p w14:paraId="71B2D2BE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44BB416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DF2F2BC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C56DE14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B927F8D" w14:textId="77777777" w:rsidR="00C95F75" w:rsidRDefault="00C95F75" w:rsidP="00C95F7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15AA71F" w14:textId="77777777" w:rsidR="009705A5" w:rsidRDefault="009705A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3A37014A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6B39548A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116D181D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2142CC41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5001DB7D" w14:textId="54609D33" w:rsidR="00E7564A" w:rsidRDefault="00E7564A" w:rsidP="00E7564A">
      <w:pPr>
        <w:spacing w:after="0" w:line="240" w:lineRule="auto"/>
        <w:jc w:val="both"/>
        <w:rPr>
          <w:rFonts w:asciiTheme="majorHAnsi" w:hAnsiTheme="majorHAnsi" w:cs="Arial"/>
          <w:b/>
          <w:lang w:eastAsia="pt-BR"/>
        </w:rPr>
      </w:pPr>
    </w:p>
    <w:p w14:paraId="26B384FE" w14:textId="77777777" w:rsidR="00E7564A" w:rsidRPr="00202C11" w:rsidRDefault="00E7564A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14:paraId="49DC7501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98196C9" w14:textId="77777777" w:rsidR="00B8401E" w:rsidRDefault="00B8401E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2D3B444" w14:textId="77777777" w:rsidR="0069262F" w:rsidRDefault="0069262F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eastAsia="pt-BR"/>
        </w:rPr>
      </w:pPr>
      <w:r w:rsidRPr="00E83B67">
        <w:rPr>
          <w:rFonts w:ascii="Cambria" w:hAnsi="Cambria"/>
          <w:b/>
          <w:sz w:val="24"/>
          <w:szCs w:val="24"/>
        </w:rPr>
        <w:t>REGISTRE-SE. PUBLIQUE-SE E CUMPRA-SE</w:t>
      </w:r>
      <w:r w:rsidRPr="00E83B67">
        <w:rPr>
          <w:rFonts w:ascii="Cambria" w:hAnsi="Cambria"/>
          <w:sz w:val="24"/>
          <w:szCs w:val="24"/>
        </w:rPr>
        <w:t>.</w:t>
      </w:r>
      <w:r w:rsidRPr="00E83B67">
        <w:rPr>
          <w:rFonts w:ascii="Cambria" w:hAnsi="Cambria"/>
          <w:b/>
          <w:bCs/>
          <w:sz w:val="24"/>
          <w:szCs w:val="24"/>
          <w:lang w:eastAsia="pt-BR"/>
        </w:rPr>
        <w:t xml:space="preserve"> </w:t>
      </w:r>
    </w:p>
    <w:p w14:paraId="46E91946" w14:textId="77777777" w:rsidR="00C95F75" w:rsidRPr="00E83B67" w:rsidRDefault="00C95F7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ED373C3" w14:textId="77777777" w:rsidR="0069262F" w:rsidRPr="00E83B67" w:rsidRDefault="0069262F" w:rsidP="007327FB">
      <w:pPr>
        <w:shd w:val="clear" w:color="auto" w:fill="FFFFFF"/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10CD9FA" w14:textId="2E59D264" w:rsidR="0069262F" w:rsidRDefault="0069262F" w:rsidP="0017184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83B67">
        <w:rPr>
          <w:rFonts w:ascii="Cambria" w:hAnsi="Cambria"/>
          <w:sz w:val="24"/>
          <w:szCs w:val="24"/>
        </w:rPr>
        <w:t>Juara - MT,</w:t>
      </w:r>
      <w:r w:rsidR="00C95F75">
        <w:rPr>
          <w:rFonts w:ascii="Cambria" w:hAnsi="Cambria"/>
          <w:sz w:val="24"/>
          <w:szCs w:val="24"/>
        </w:rPr>
        <w:t xml:space="preserve"> 12 de Setembro de 2023</w:t>
      </w:r>
    </w:p>
    <w:p w14:paraId="512A7605" w14:textId="77777777" w:rsidR="00C95F75" w:rsidRPr="00E83B67" w:rsidRDefault="00C95F75" w:rsidP="0017184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513395E" w14:textId="77777777" w:rsidR="0069262F" w:rsidRDefault="0069262F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77B6F30" w14:textId="77777777" w:rsidR="00C95F75" w:rsidRPr="00E83B67" w:rsidRDefault="00C95F75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C7538CF" w14:textId="77777777" w:rsidR="00B8401E" w:rsidRDefault="007327FB" w:rsidP="00B8401E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Carlos Amadeu Sirena</w:t>
      </w:r>
      <w:r w:rsidR="00B8401E"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B8401E">
        <w:rPr>
          <w:rFonts w:ascii="Cambria" w:hAnsi="Cambria" w:cs="Arial"/>
          <w:b/>
          <w:sz w:val="24"/>
          <w:szCs w:val="24"/>
        </w:rPr>
        <w:tab/>
        <w:t>Marcia Regina Fernandes Araújo</w:t>
      </w:r>
    </w:p>
    <w:p w14:paraId="351E6C8D" w14:textId="24670923" w:rsidR="0069262F" w:rsidRPr="00E83B67" w:rsidRDefault="00B8401E" w:rsidP="00B8401E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</w:t>
      </w:r>
      <w:r w:rsidR="007327FB">
        <w:rPr>
          <w:rFonts w:ascii="Cambria" w:hAnsi="Cambria" w:cs="Arial"/>
          <w:b/>
          <w:sz w:val="24"/>
          <w:szCs w:val="24"/>
        </w:rPr>
        <w:t>Prefeito Municipal</w:t>
      </w:r>
      <w:r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                                          Secretária Municipal de Administração</w:t>
      </w:r>
    </w:p>
    <w:p w14:paraId="6B373902" w14:textId="77777777" w:rsidR="0069262F" w:rsidRPr="00E83B67" w:rsidRDefault="0069262F" w:rsidP="00171845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sectPr w:rsidR="0069262F" w:rsidRPr="00E83B67" w:rsidSect="00100AE6">
      <w:headerReference w:type="default" r:id="rId9"/>
      <w:pgSz w:w="16838" w:h="11906" w:orient="landscape"/>
      <w:pgMar w:top="851" w:right="1537" w:bottom="567" w:left="85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86AC3" w14:textId="77777777" w:rsidR="00DA7D0A" w:rsidRDefault="00DA7D0A" w:rsidP="00732938">
      <w:pPr>
        <w:spacing w:after="0" w:line="240" w:lineRule="auto"/>
      </w:pPr>
      <w:r>
        <w:separator/>
      </w:r>
    </w:p>
  </w:endnote>
  <w:endnote w:type="continuationSeparator" w:id="0">
    <w:p w14:paraId="20E45E5B" w14:textId="77777777" w:rsidR="00DA7D0A" w:rsidRDefault="00DA7D0A" w:rsidP="0073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1A9E7" w14:textId="77777777" w:rsidR="00DA7D0A" w:rsidRDefault="00DA7D0A" w:rsidP="00732938">
      <w:pPr>
        <w:spacing w:after="0" w:line="240" w:lineRule="auto"/>
      </w:pPr>
      <w:r>
        <w:separator/>
      </w:r>
    </w:p>
  </w:footnote>
  <w:footnote w:type="continuationSeparator" w:id="0">
    <w:p w14:paraId="5A491AC0" w14:textId="77777777" w:rsidR="00DA7D0A" w:rsidRDefault="00DA7D0A" w:rsidP="0073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F78D" w14:textId="77777777" w:rsidR="009705A5" w:rsidRDefault="009705A5">
    <w:pPr>
      <w:pStyle w:val="Cabealho"/>
    </w:pPr>
    <w:r>
      <w:rPr>
        <w:noProof/>
        <w:lang w:eastAsia="pt-BR"/>
      </w:rPr>
      <w:drawing>
        <wp:inline distT="0" distB="0" distL="0" distR="0" wp14:anchorId="0812F5F1" wp14:editId="5A71C763">
          <wp:extent cx="4838700" cy="1057275"/>
          <wp:effectExtent l="0" t="0" r="0" b="9525"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35319D"/>
    <w:multiLevelType w:val="hybridMultilevel"/>
    <w:tmpl w:val="039A64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35FB"/>
    <w:multiLevelType w:val="hybridMultilevel"/>
    <w:tmpl w:val="4C3CE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54214"/>
    <w:multiLevelType w:val="hybridMultilevel"/>
    <w:tmpl w:val="996C4314"/>
    <w:lvl w:ilvl="0" w:tplc="EC04190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0315F39"/>
    <w:multiLevelType w:val="hybridMultilevel"/>
    <w:tmpl w:val="9ABA4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A2F8B"/>
    <w:multiLevelType w:val="hybridMultilevel"/>
    <w:tmpl w:val="E80805A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1A777B4"/>
    <w:multiLevelType w:val="multilevel"/>
    <w:tmpl w:val="230E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18E12420"/>
    <w:multiLevelType w:val="hybridMultilevel"/>
    <w:tmpl w:val="1A3E0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4A8D"/>
    <w:multiLevelType w:val="hybridMultilevel"/>
    <w:tmpl w:val="6BF8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69C7"/>
    <w:multiLevelType w:val="hybridMultilevel"/>
    <w:tmpl w:val="6C241C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4A33"/>
    <w:multiLevelType w:val="multilevel"/>
    <w:tmpl w:val="9BA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1E253A48"/>
    <w:multiLevelType w:val="multilevel"/>
    <w:tmpl w:val="22740B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8A2F93"/>
    <w:multiLevelType w:val="hybridMultilevel"/>
    <w:tmpl w:val="8B3279B6"/>
    <w:lvl w:ilvl="0" w:tplc="C882A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7F2393"/>
    <w:multiLevelType w:val="hybridMultilevel"/>
    <w:tmpl w:val="ED48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C0828"/>
    <w:multiLevelType w:val="hybridMultilevel"/>
    <w:tmpl w:val="38023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F510A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2C70757D"/>
    <w:multiLevelType w:val="multilevel"/>
    <w:tmpl w:val="371800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D7E6A07"/>
    <w:multiLevelType w:val="hybridMultilevel"/>
    <w:tmpl w:val="A0DA4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E7B9F"/>
    <w:multiLevelType w:val="hybridMultilevel"/>
    <w:tmpl w:val="AC2EDA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748E8"/>
    <w:multiLevelType w:val="hybridMultilevel"/>
    <w:tmpl w:val="3626C9E0"/>
    <w:lvl w:ilvl="0" w:tplc="2902A122">
      <w:start w:val="3"/>
      <w:numFmt w:val="decimal"/>
      <w:lvlText w:val="%1."/>
      <w:lvlJc w:val="left"/>
      <w:pPr>
        <w:ind w:left="720" w:hanging="360"/>
      </w:pPr>
      <w:rPr>
        <w:rFonts w:ascii="Cambria" w:hAnsi="Cambria" w:cs="Courier New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0EB6DBE"/>
    <w:multiLevelType w:val="hybridMultilevel"/>
    <w:tmpl w:val="D812D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304C5"/>
    <w:multiLevelType w:val="multilevel"/>
    <w:tmpl w:val="33943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42C3AB7"/>
    <w:multiLevelType w:val="hybridMultilevel"/>
    <w:tmpl w:val="81F2B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40639"/>
    <w:multiLevelType w:val="multilevel"/>
    <w:tmpl w:val="C862D9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A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A"/>
      </w:rPr>
    </w:lvl>
  </w:abstractNum>
  <w:abstractNum w:abstractNumId="26" w15:restartNumberingAfterBreak="0">
    <w:nsid w:val="36481725"/>
    <w:multiLevelType w:val="hybridMultilevel"/>
    <w:tmpl w:val="B24ED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83D81"/>
    <w:multiLevelType w:val="hybridMultilevel"/>
    <w:tmpl w:val="9300E3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D7E91"/>
    <w:multiLevelType w:val="hybridMultilevel"/>
    <w:tmpl w:val="9CBC5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E272C"/>
    <w:multiLevelType w:val="hybridMultilevel"/>
    <w:tmpl w:val="0DA829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57B10"/>
    <w:multiLevelType w:val="hybridMultilevel"/>
    <w:tmpl w:val="B24ED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317F8"/>
    <w:multiLevelType w:val="multilevel"/>
    <w:tmpl w:val="57E8BC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C2F5E6D"/>
    <w:multiLevelType w:val="hybridMultilevel"/>
    <w:tmpl w:val="AF90C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A090B"/>
    <w:multiLevelType w:val="hybridMultilevel"/>
    <w:tmpl w:val="E1AE5DF6"/>
    <w:lvl w:ilvl="0" w:tplc="E104D8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F20E4E"/>
    <w:multiLevelType w:val="hybridMultilevel"/>
    <w:tmpl w:val="197E4C3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8C6E9A"/>
    <w:multiLevelType w:val="hybridMultilevel"/>
    <w:tmpl w:val="AF90C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3789C"/>
    <w:multiLevelType w:val="hybridMultilevel"/>
    <w:tmpl w:val="81AE7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16071"/>
    <w:multiLevelType w:val="hybridMultilevel"/>
    <w:tmpl w:val="1346AE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1F125E"/>
    <w:multiLevelType w:val="hybridMultilevel"/>
    <w:tmpl w:val="AD842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918F8"/>
    <w:multiLevelType w:val="hybridMultilevel"/>
    <w:tmpl w:val="0D1097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02359F"/>
    <w:multiLevelType w:val="hybridMultilevel"/>
    <w:tmpl w:val="1180A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22068"/>
    <w:multiLevelType w:val="multilevel"/>
    <w:tmpl w:val="C71C17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4CD1DB1"/>
    <w:multiLevelType w:val="hybridMultilevel"/>
    <w:tmpl w:val="82F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864D80"/>
    <w:multiLevelType w:val="hybridMultilevel"/>
    <w:tmpl w:val="BC84A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03E1D"/>
    <w:multiLevelType w:val="hybridMultilevel"/>
    <w:tmpl w:val="18AA73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A02BB"/>
    <w:multiLevelType w:val="hybridMultilevel"/>
    <w:tmpl w:val="D93098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D7779"/>
    <w:multiLevelType w:val="hybridMultilevel"/>
    <w:tmpl w:val="716EE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9"/>
  </w:num>
  <w:num w:numId="4">
    <w:abstractNumId w:val="34"/>
  </w:num>
  <w:num w:numId="5">
    <w:abstractNumId w:val="12"/>
  </w:num>
  <w:num w:numId="6">
    <w:abstractNumId w:val="8"/>
  </w:num>
  <w:num w:numId="7">
    <w:abstractNumId w:val="17"/>
  </w:num>
  <w:num w:numId="8">
    <w:abstractNumId w:val="14"/>
  </w:num>
  <w:num w:numId="9">
    <w:abstractNumId w:val="5"/>
  </w:num>
  <w:num w:numId="10">
    <w:abstractNumId w:val="42"/>
  </w:num>
  <w:num w:numId="11">
    <w:abstractNumId w:val="25"/>
  </w:num>
  <w:num w:numId="12">
    <w:abstractNumId w:val="33"/>
  </w:num>
  <w:num w:numId="13">
    <w:abstractNumId w:val="41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40"/>
  </w:num>
  <w:num w:numId="19">
    <w:abstractNumId w:val="13"/>
  </w:num>
  <w:num w:numId="20">
    <w:abstractNumId w:val="18"/>
  </w:num>
  <w:num w:numId="21">
    <w:abstractNumId w:val="31"/>
  </w:num>
  <w:num w:numId="22">
    <w:abstractNumId w:val="37"/>
  </w:num>
  <w:num w:numId="23">
    <w:abstractNumId w:val="15"/>
  </w:num>
  <w:num w:numId="24">
    <w:abstractNumId w:val="6"/>
  </w:num>
  <w:num w:numId="25">
    <w:abstractNumId w:val="29"/>
  </w:num>
  <w:num w:numId="26">
    <w:abstractNumId w:val="19"/>
  </w:num>
  <w:num w:numId="27">
    <w:abstractNumId w:val="10"/>
  </w:num>
  <w:num w:numId="28">
    <w:abstractNumId w:val="3"/>
  </w:num>
  <w:num w:numId="29">
    <w:abstractNumId w:val="27"/>
  </w:num>
  <w:num w:numId="30">
    <w:abstractNumId w:val="32"/>
  </w:num>
  <w:num w:numId="31">
    <w:abstractNumId w:val="28"/>
  </w:num>
  <w:num w:numId="32">
    <w:abstractNumId w:val="9"/>
  </w:num>
  <w:num w:numId="33">
    <w:abstractNumId w:val="22"/>
  </w:num>
  <w:num w:numId="34">
    <w:abstractNumId w:val="20"/>
  </w:num>
  <w:num w:numId="35">
    <w:abstractNumId w:val="11"/>
  </w:num>
  <w:num w:numId="36">
    <w:abstractNumId w:val="44"/>
  </w:num>
  <w:num w:numId="37">
    <w:abstractNumId w:val="4"/>
  </w:num>
  <w:num w:numId="38">
    <w:abstractNumId w:val="30"/>
  </w:num>
  <w:num w:numId="39">
    <w:abstractNumId w:val="45"/>
  </w:num>
  <w:num w:numId="40">
    <w:abstractNumId w:val="43"/>
  </w:num>
  <w:num w:numId="41">
    <w:abstractNumId w:val="24"/>
  </w:num>
  <w:num w:numId="42">
    <w:abstractNumId w:val="38"/>
  </w:num>
  <w:num w:numId="43">
    <w:abstractNumId w:val="16"/>
  </w:num>
  <w:num w:numId="44">
    <w:abstractNumId w:val="36"/>
  </w:num>
  <w:num w:numId="45">
    <w:abstractNumId w:val="46"/>
  </w:num>
  <w:num w:numId="46">
    <w:abstractNumId w:val="3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38"/>
    <w:rsid w:val="00001A16"/>
    <w:rsid w:val="000106BC"/>
    <w:rsid w:val="00023105"/>
    <w:rsid w:val="0002470A"/>
    <w:rsid w:val="000258E8"/>
    <w:rsid w:val="00031261"/>
    <w:rsid w:val="000442B8"/>
    <w:rsid w:val="0005202D"/>
    <w:rsid w:val="00052F02"/>
    <w:rsid w:val="000635C7"/>
    <w:rsid w:val="00064E60"/>
    <w:rsid w:val="0006615F"/>
    <w:rsid w:val="00073C02"/>
    <w:rsid w:val="0007470E"/>
    <w:rsid w:val="000831AE"/>
    <w:rsid w:val="0008590C"/>
    <w:rsid w:val="00087095"/>
    <w:rsid w:val="0009422F"/>
    <w:rsid w:val="00094FAE"/>
    <w:rsid w:val="000A5F45"/>
    <w:rsid w:val="000B251F"/>
    <w:rsid w:val="000B44C0"/>
    <w:rsid w:val="000B57FA"/>
    <w:rsid w:val="000B78CE"/>
    <w:rsid w:val="000C0FF3"/>
    <w:rsid w:val="000C12AD"/>
    <w:rsid w:val="000C2F05"/>
    <w:rsid w:val="000C4DA2"/>
    <w:rsid w:val="000D2239"/>
    <w:rsid w:val="000D3B6E"/>
    <w:rsid w:val="000D4CA7"/>
    <w:rsid w:val="000E2D5E"/>
    <w:rsid w:val="000F06D3"/>
    <w:rsid w:val="000F10F1"/>
    <w:rsid w:val="000F56E2"/>
    <w:rsid w:val="000F687F"/>
    <w:rsid w:val="000F6E3A"/>
    <w:rsid w:val="00100AE6"/>
    <w:rsid w:val="00103C01"/>
    <w:rsid w:val="001046AD"/>
    <w:rsid w:val="001123A4"/>
    <w:rsid w:val="001129D2"/>
    <w:rsid w:val="00114C07"/>
    <w:rsid w:val="00115BE2"/>
    <w:rsid w:val="00122C87"/>
    <w:rsid w:val="001338F6"/>
    <w:rsid w:val="00141F95"/>
    <w:rsid w:val="00145F0F"/>
    <w:rsid w:val="00151DB2"/>
    <w:rsid w:val="00152BBF"/>
    <w:rsid w:val="0015390B"/>
    <w:rsid w:val="0015611F"/>
    <w:rsid w:val="00156A8A"/>
    <w:rsid w:val="00162842"/>
    <w:rsid w:val="001638ED"/>
    <w:rsid w:val="00171845"/>
    <w:rsid w:val="00172595"/>
    <w:rsid w:val="001746D9"/>
    <w:rsid w:val="00175B43"/>
    <w:rsid w:val="0017694C"/>
    <w:rsid w:val="00180E0C"/>
    <w:rsid w:val="0018143C"/>
    <w:rsid w:val="001A06D3"/>
    <w:rsid w:val="001B13A0"/>
    <w:rsid w:val="001B6C6F"/>
    <w:rsid w:val="001C0A99"/>
    <w:rsid w:val="001C2EA7"/>
    <w:rsid w:val="001C4F8D"/>
    <w:rsid w:val="001D2F13"/>
    <w:rsid w:val="001D5FC2"/>
    <w:rsid w:val="001E154F"/>
    <w:rsid w:val="001E17A0"/>
    <w:rsid w:val="001E267B"/>
    <w:rsid w:val="001E3078"/>
    <w:rsid w:val="001E4397"/>
    <w:rsid w:val="001E4DFF"/>
    <w:rsid w:val="001E63EC"/>
    <w:rsid w:val="001F4CA9"/>
    <w:rsid w:val="00201EF5"/>
    <w:rsid w:val="00202C11"/>
    <w:rsid w:val="0020455A"/>
    <w:rsid w:val="00215D9B"/>
    <w:rsid w:val="002162FB"/>
    <w:rsid w:val="002200B3"/>
    <w:rsid w:val="00222E06"/>
    <w:rsid w:val="0022514B"/>
    <w:rsid w:val="002271A8"/>
    <w:rsid w:val="002272E4"/>
    <w:rsid w:val="00234432"/>
    <w:rsid w:val="00237D1F"/>
    <w:rsid w:val="002449DF"/>
    <w:rsid w:val="00245EE3"/>
    <w:rsid w:val="00257DD1"/>
    <w:rsid w:val="00261399"/>
    <w:rsid w:val="00262AC2"/>
    <w:rsid w:val="00266583"/>
    <w:rsid w:val="00271F9F"/>
    <w:rsid w:val="002746EC"/>
    <w:rsid w:val="00274B3A"/>
    <w:rsid w:val="00274B72"/>
    <w:rsid w:val="0027621C"/>
    <w:rsid w:val="002808A0"/>
    <w:rsid w:val="00280B06"/>
    <w:rsid w:val="00283412"/>
    <w:rsid w:val="0028377D"/>
    <w:rsid w:val="00291843"/>
    <w:rsid w:val="00294545"/>
    <w:rsid w:val="002A27FB"/>
    <w:rsid w:val="002A32CE"/>
    <w:rsid w:val="002A3CF0"/>
    <w:rsid w:val="002A5125"/>
    <w:rsid w:val="002B4575"/>
    <w:rsid w:val="002B4EBC"/>
    <w:rsid w:val="002B54D7"/>
    <w:rsid w:val="002D3F0A"/>
    <w:rsid w:val="002E512A"/>
    <w:rsid w:val="002E594C"/>
    <w:rsid w:val="002E606B"/>
    <w:rsid w:val="002E70F0"/>
    <w:rsid w:val="002F20EB"/>
    <w:rsid w:val="002F5739"/>
    <w:rsid w:val="00303FEC"/>
    <w:rsid w:val="00304A77"/>
    <w:rsid w:val="00307907"/>
    <w:rsid w:val="00311B71"/>
    <w:rsid w:val="0031258D"/>
    <w:rsid w:val="00314170"/>
    <w:rsid w:val="00320990"/>
    <w:rsid w:val="00326CC4"/>
    <w:rsid w:val="00336BC5"/>
    <w:rsid w:val="00342070"/>
    <w:rsid w:val="003524E8"/>
    <w:rsid w:val="00354EBF"/>
    <w:rsid w:val="00354F67"/>
    <w:rsid w:val="00360C59"/>
    <w:rsid w:val="003620B9"/>
    <w:rsid w:val="00362D25"/>
    <w:rsid w:val="00370CB7"/>
    <w:rsid w:val="0037381C"/>
    <w:rsid w:val="003740C5"/>
    <w:rsid w:val="00375FEA"/>
    <w:rsid w:val="00386441"/>
    <w:rsid w:val="00386A21"/>
    <w:rsid w:val="003955F9"/>
    <w:rsid w:val="00396BE1"/>
    <w:rsid w:val="003A32C9"/>
    <w:rsid w:val="003A378E"/>
    <w:rsid w:val="003A4424"/>
    <w:rsid w:val="003A55FA"/>
    <w:rsid w:val="003A5F51"/>
    <w:rsid w:val="003A7A42"/>
    <w:rsid w:val="003B1508"/>
    <w:rsid w:val="003B1ADF"/>
    <w:rsid w:val="003B20C4"/>
    <w:rsid w:val="003B4275"/>
    <w:rsid w:val="003B5CD8"/>
    <w:rsid w:val="003C147D"/>
    <w:rsid w:val="003C3021"/>
    <w:rsid w:val="003C431C"/>
    <w:rsid w:val="003D31A3"/>
    <w:rsid w:val="003D3FF1"/>
    <w:rsid w:val="003E6849"/>
    <w:rsid w:val="003E7CFE"/>
    <w:rsid w:val="003F0537"/>
    <w:rsid w:val="003F0909"/>
    <w:rsid w:val="003F4EE1"/>
    <w:rsid w:val="00400654"/>
    <w:rsid w:val="00402ED9"/>
    <w:rsid w:val="004030F1"/>
    <w:rsid w:val="00406C35"/>
    <w:rsid w:val="00411150"/>
    <w:rsid w:val="004150BD"/>
    <w:rsid w:val="00415349"/>
    <w:rsid w:val="00424D8F"/>
    <w:rsid w:val="004269EA"/>
    <w:rsid w:val="004276EA"/>
    <w:rsid w:val="00431193"/>
    <w:rsid w:val="00443750"/>
    <w:rsid w:val="004447A2"/>
    <w:rsid w:val="00451F61"/>
    <w:rsid w:val="00455E2D"/>
    <w:rsid w:val="00467E81"/>
    <w:rsid w:val="004748F1"/>
    <w:rsid w:val="004802ED"/>
    <w:rsid w:val="00483D58"/>
    <w:rsid w:val="00493ACB"/>
    <w:rsid w:val="004961DE"/>
    <w:rsid w:val="00497506"/>
    <w:rsid w:val="004A1EE1"/>
    <w:rsid w:val="004B315C"/>
    <w:rsid w:val="004C04CB"/>
    <w:rsid w:val="004C289B"/>
    <w:rsid w:val="004C6462"/>
    <w:rsid w:val="004D118B"/>
    <w:rsid w:val="004D1801"/>
    <w:rsid w:val="004D1AFB"/>
    <w:rsid w:val="004D7DC3"/>
    <w:rsid w:val="004E19AB"/>
    <w:rsid w:val="004E2F63"/>
    <w:rsid w:val="004E4495"/>
    <w:rsid w:val="004E5C40"/>
    <w:rsid w:val="004F4573"/>
    <w:rsid w:val="005004CE"/>
    <w:rsid w:val="005024EA"/>
    <w:rsid w:val="00510CFE"/>
    <w:rsid w:val="00511CEE"/>
    <w:rsid w:val="00511D01"/>
    <w:rsid w:val="00511DAE"/>
    <w:rsid w:val="00517F6F"/>
    <w:rsid w:val="005229FE"/>
    <w:rsid w:val="00522A43"/>
    <w:rsid w:val="00532081"/>
    <w:rsid w:val="00533404"/>
    <w:rsid w:val="005478F6"/>
    <w:rsid w:val="005674EC"/>
    <w:rsid w:val="005710BC"/>
    <w:rsid w:val="00572037"/>
    <w:rsid w:val="00572E53"/>
    <w:rsid w:val="0057432F"/>
    <w:rsid w:val="0058065C"/>
    <w:rsid w:val="005865CB"/>
    <w:rsid w:val="0058796A"/>
    <w:rsid w:val="00587EA6"/>
    <w:rsid w:val="00590B48"/>
    <w:rsid w:val="005911DE"/>
    <w:rsid w:val="0059225F"/>
    <w:rsid w:val="00595FF0"/>
    <w:rsid w:val="005A1A6A"/>
    <w:rsid w:val="005A20FA"/>
    <w:rsid w:val="005A23B1"/>
    <w:rsid w:val="005A2A10"/>
    <w:rsid w:val="005A72FB"/>
    <w:rsid w:val="005B3188"/>
    <w:rsid w:val="005B3424"/>
    <w:rsid w:val="005C459C"/>
    <w:rsid w:val="005C66D9"/>
    <w:rsid w:val="005C6D1D"/>
    <w:rsid w:val="005C766E"/>
    <w:rsid w:val="005D2E29"/>
    <w:rsid w:val="005D4680"/>
    <w:rsid w:val="005D77E1"/>
    <w:rsid w:val="005E51A6"/>
    <w:rsid w:val="005E66FE"/>
    <w:rsid w:val="005E7E3D"/>
    <w:rsid w:val="005F47DC"/>
    <w:rsid w:val="00600E08"/>
    <w:rsid w:val="00601AE1"/>
    <w:rsid w:val="00606B2B"/>
    <w:rsid w:val="00617D2D"/>
    <w:rsid w:val="0062172F"/>
    <w:rsid w:val="006406AF"/>
    <w:rsid w:val="0064552F"/>
    <w:rsid w:val="00646DD0"/>
    <w:rsid w:val="00652686"/>
    <w:rsid w:val="006526A3"/>
    <w:rsid w:val="00656594"/>
    <w:rsid w:val="006632C2"/>
    <w:rsid w:val="00664548"/>
    <w:rsid w:val="00665689"/>
    <w:rsid w:val="00665B01"/>
    <w:rsid w:val="00666086"/>
    <w:rsid w:val="00666BB8"/>
    <w:rsid w:val="006734C2"/>
    <w:rsid w:val="00680D4F"/>
    <w:rsid w:val="00683201"/>
    <w:rsid w:val="00687E0D"/>
    <w:rsid w:val="006923AE"/>
    <w:rsid w:val="006924B6"/>
    <w:rsid w:val="0069262F"/>
    <w:rsid w:val="00695006"/>
    <w:rsid w:val="00695B93"/>
    <w:rsid w:val="00696233"/>
    <w:rsid w:val="00696FD7"/>
    <w:rsid w:val="006A3DBC"/>
    <w:rsid w:val="006A5554"/>
    <w:rsid w:val="006B1DCE"/>
    <w:rsid w:val="006B25F6"/>
    <w:rsid w:val="006B5E64"/>
    <w:rsid w:val="006C0A96"/>
    <w:rsid w:val="006C0B8E"/>
    <w:rsid w:val="006C3B23"/>
    <w:rsid w:val="006C631A"/>
    <w:rsid w:val="006E2C65"/>
    <w:rsid w:val="006E3572"/>
    <w:rsid w:val="006E5EBB"/>
    <w:rsid w:val="00701450"/>
    <w:rsid w:val="007018D3"/>
    <w:rsid w:val="00701DEF"/>
    <w:rsid w:val="00707444"/>
    <w:rsid w:val="007156AA"/>
    <w:rsid w:val="00726315"/>
    <w:rsid w:val="00730B6C"/>
    <w:rsid w:val="007327FB"/>
    <w:rsid w:val="00732938"/>
    <w:rsid w:val="007329F8"/>
    <w:rsid w:val="007334D3"/>
    <w:rsid w:val="0073563E"/>
    <w:rsid w:val="00741BEE"/>
    <w:rsid w:val="00745A15"/>
    <w:rsid w:val="00750F8D"/>
    <w:rsid w:val="0075260D"/>
    <w:rsid w:val="00752E88"/>
    <w:rsid w:val="007552D2"/>
    <w:rsid w:val="00756ABD"/>
    <w:rsid w:val="0076464B"/>
    <w:rsid w:val="007647EB"/>
    <w:rsid w:val="007670AF"/>
    <w:rsid w:val="00770827"/>
    <w:rsid w:val="007711A8"/>
    <w:rsid w:val="0077573B"/>
    <w:rsid w:val="00780595"/>
    <w:rsid w:val="00783F6B"/>
    <w:rsid w:val="007849F2"/>
    <w:rsid w:val="007951B1"/>
    <w:rsid w:val="007A03AC"/>
    <w:rsid w:val="007A6FF7"/>
    <w:rsid w:val="007B05EF"/>
    <w:rsid w:val="007B13C1"/>
    <w:rsid w:val="007C2216"/>
    <w:rsid w:val="007C3533"/>
    <w:rsid w:val="007C3E1C"/>
    <w:rsid w:val="007C3ECA"/>
    <w:rsid w:val="007C74CD"/>
    <w:rsid w:val="007C786D"/>
    <w:rsid w:val="007D085B"/>
    <w:rsid w:val="007D2100"/>
    <w:rsid w:val="007D462A"/>
    <w:rsid w:val="007D63A8"/>
    <w:rsid w:val="007E51E0"/>
    <w:rsid w:val="007E522E"/>
    <w:rsid w:val="007E555F"/>
    <w:rsid w:val="007F1D44"/>
    <w:rsid w:val="007F2380"/>
    <w:rsid w:val="007F7009"/>
    <w:rsid w:val="008016E2"/>
    <w:rsid w:val="00801C23"/>
    <w:rsid w:val="00804133"/>
    <w:rsid w:val="008049AA"/>
    <w:rsid w:val="00805C6A"/>
    <w:rsid w:val="00807415"/>
    <w:rsid w:val="00807B84"/>
    <w:rsid w:val="00815437"/>
    <w:rsid w:val="00815EDD"/>
    <w:rsid w:val="00840488"/>
    <w:rsid w:val="008422C4"/>
    <w:rsid w:val="008448E3"/>
    <w:rsid w:val="00845A64"/>
    <w:rsid w:val="00846AE6"/>
    <w:rsid w:val="008502A9"/>
    <w:rsid w:val="00850FB9"/>
    <w:rsid w:val="00852444"/>
    <w:rsid w:val="00853F15"/>
    <w:rsid w:val="008552DE"/>
    <w:rsid w:val="008573F9"/>
    <w:rsid w:val="00862F8E"/>
    <w:rsid w:val="00864FA0"/>
    <w:rsid w:val="00866014"/>
    <w:rsid w:val="00873C2B"/>
    <w:rsid w:val="00874B72"/>
    <w:rsid w:val="00876408"/>
    <w:rsid w:val="00877EB1"/>
    <w:rsid w:val="00887FDE"/>
    <w:rsid w:val="008918C4"/>
    <w:rsid w:val="00893E86"/>
    <w:rsid w:val="008A2B5F"/>
    <w:rsid w:val="008A5AD4"/>
    <w:rsid w:val="008A5ECF"/>
    <w:rsid w:val="008B5324"/>
    <w:rsid w:val="008B743A"/>
    <w:rsid w:val="008C07C8"/>
    <w:rsid w:val="008C2D12"/>
    <w:rsid w:val="008C43BB"/>
    <w:rsid w:val="008C583E"/>
    <w:rsid w:val="008D0439"/>
    <w:rsid w:val="008D395A"/>
    <w:rsid w:val="008D5D47"/>
    <w:rsid w:val="008D608F"/>
    <w:rsid w:val="008D797B"/>
    <w:rsid w:val="008E321A"/>
    <w:rsid w:val="008E4189"/>
    <w:rsid w:val="008F3080"/>
    <w:rsid w:val="008F4EFC"/>
    <w:rsid w:val="008F54EE"/>
    <w:rsid w:val="00900170"/>
    <w:rsid w:val="009051A3"/>
    <w:rsid w:val="00907E8A"/>
    <w:rsid w:val="00910D4D"/>
    <w:rsid w:val="00911575"/>
    <w:rsid w:val="0091184D"/>
    <w:rsid w:val="00914D48"/>
    <w:rsid w:val="00924E59"/>
    <w:rsid w:val="00925DA9"/>
    <w:rsid w:val="0093169D"/>
    <w:rsid w:val="009354D2"/>
    <w:rsid w:val="00937DDA"/>
    <w:rsid w:val="0095127B"/>
    <w:rsid w:val="009540A9"/>
    <w:rsid w:val="009625D4"/>
    <w:rsid w:val="009705A5"/>
    <w:rsid w:val="009732B0"/>
    <w:rsid w:val="00973690"/>
    <w:rsid w:val="00973E1A"/>
    <w:rsid w:val="009769BE"/>
    <w:rsid w:val="009774D2"/>
    <w:rsid w:val="009847F9"/>
    <w:rsid w:val="00986E8B"/>
    <w:rsid w:val="00992D33"/>
    <w:rsid w:val="00994C95"/>
    <w:rsid w:val="00994E5F"/>
    <w:rsid w:val="00996C3E"/>
    <w:rsid w:val="009A2526"/>
    <w:rsid w:val="009B204D"/>
    <w:rsid w:val="009B50D8"/>
    <w:rsid w:val="009B76C9"/>
    <w:rsid w:val="009B777F"/>
    <w:rsid w:val="009C3301"/>
    <w:rsid w:val="009C5A1A"/>
    <w:rsid w:val="009C7D7D"/>
    <w:rsid w:val="009D11F7"/>
    <w:rsid w:val="009D61A4"/>
    <w:rsid w:val="009E1605"/>
    <w:rsid w:val="009E1B66"/>
    <w:rsid w:val="009E1CD1"/>
    <w:rsid w:val="009E4501"/>
    <w:rsid w:val="009F2D16"/>
    <w:rsid w:val="009F3005"/>
    <w:rsid w:val="009F4432"/>
    <w:rsid w:val="00A03856"/>
    <w:rsid w:val="00A04D54"/>
    <w:rsid w:val="00A06143"/>
    <w:rsid w:val="00A129C6"/>
    <w:rsid w:val="00A13B31"/>
    <w:rsid w:val="00A16247"/>
    <w:rsid w:val="00A23C22"/>
    <w:rsid w:val="00A33E62"/>
    <w:rsid w:val="00A4177D"/>
    <w:rsid w:val="00A42272"/>
    <w:rsid w:val="00A447E1"/>
    <w:rsid w:val="00A52D33"/>
    <w:rsid w:val="00A57C11"/>
    <w:rsid w:val="00A603A6"/>
    <w:rsid w:val="00A6064F"/>
    <w:rsid w:val="00A60C5E"/>
    <w:rsid w:val="00A60EF6"/>
    <w:rsid w:val="00A67CB3"/>
    <w:rsid w:val="00A750E3"/>
    <w:rsid w:val="00A75169"/>
    <w:rsid w:val="00A81A21"/>
    <w:rsid w:val="00A82E0E"/>
    <w:rsid w:val="00A9714C"/>
    <w:rsid w:val="00AA12EA"/>
    <w:rsid w:val="00AA476C"/>
    <w:rsid w:val="00AB3B49"/>
    <w:rsid w:val="00AC387B"/>
    <w:rsid w:val="00AC71C6"/>
    <w:rsid w:val="00AC7274"/>
    <w:rsid w:val="00AD4311"/>
    <w:rsid w:val="00AD60E6"/>
    <w:rsid w:val="00AE055B"/>
    <w:rsid w:val="00AE24BB"/>
    <w:rsid w:val="00AE322A"/>
    <w:rsid w:val="00AE602F"/>
    <w:rsid w:val="00AE7958"/>
    <w:rsid w:val="00AF2A6F"/>
    <w:rsid w:val="00AF3479"/>
    <w:rsid w:val="00AF4A95"/>
    <w:rsid w:val="00AF4C31"/>
    <w:rsid w:val="00AF7A8F"/>
    <w:rsid w:val="00AF7BB4"/>
    <w:rsid w:val="00B06E43"/>
    <w:rsid w:val="00B23465"/>
    <w:rsid w:val="00B27717"/>
    <w:rsid w:val="00B30CB4"/>
    <w:rsid w:val="00B3244E"/>
    <w:rsid w:val="00B44E82"/>
    <w:rsid w:val="00B52ED4"/>
    <w:rsid w:val="00B53076"/>
    <w:rsid w:val="00B572DF"/>
    <w:rsid w:val="00B57F61"/>
    <w:rsid w:val="00B63066"/>
    <w:rsid w:val="00B63419"/>
    <w:rsid w:val="00B64490"/>
    <w:rsid w:val="00B65569"/>
    <w:rsid w:val="00B65931"/>
    <w:rsid w:val="00B7004E"/>
    <w:rsid w:val="00B73698"/>
    <w:rsid w:val="00B83B45"/>
    <w:rsid w:val="00B8401E"/>
    <w:rsid w:val="00B84C37"/>
    <w:rsid w:val="00B90FBF"/>
    <w:rsid w:val="00B92450"/>
    <w:rsid w:val="00B96601"/>
    <w:rsid w:val="00B96CA4"/>
    <w:rsid w:val="00BA0FD6"/>
    <w:rsid w:val="00BA1BA0"/>
    <w:rsid w:val="00BA2684"/>
    <w:rsid w:val="00BA3217"/>
    <w:rsid w:val="00BA6746"/>
    <w:rsid w:val="00BA778F"/>
    <w:rsid w:val="00BB3BEC"/>
    <w:rsid w:val="00BB47FC"/>
    <w:rsid w:val="00BB616D"/>
    <w:rsid w:val="00BB73B6"/>
    <w:rsid w:val="00BC7172"/>
    <w:rsid w:val="00BC7218"/>
    <w:rsid w:val="00BD1089"/>
    <w:rsid w:val="00BD224D"/>
    <w:rsid w:val="00BE2FEA"/>
    <w:rsid w:val="00BE5DAB"/>
    <w:rsid w:val="00BF14D2"/>
    <w:rsid w:val="00BF5DC0"/>
    <w:rsid w:val="00BF6901"/>
    <w:rsid w:val="00C04A5B"/>
    <w:rsid w:val="00C05FCB"/>
    <w:rsid w:val="00C0642F"/>
    <w:rsid w:val="00C07FC7"/>
    <w:rsid w:val="00C117B2"/>
    <w:rsid w:val="00C128D3"/>
    <w:rsid w:val="00C140B5"/>
    <w:rsid w:val="00C153C2"/>
    <w:rsid w:val="00C15409"/>
    <w:rsid w:val="00C154A4"/>
    <w:rsid w:val="00C20D74"/>
    <w:rsid w:val="00C23297"/>
    <w:rsid w:val="00C27CD5"/>
    <w:rsid w:val="00C30E5A"/>
    <w:rsid w:val="00C33F6C"/>
    <w:rsid w:val="00C37AB3"/>
    <w:rsid w:val="00C4308D"/>
    <w:rsid w:val="00C44D11"/>
    <w:rsid w:val="00C45A5C"/>
    <w:rsid w:val="00C46F59"/>
    <w:rsid w:val="00C50BDF"/>
    <w:rsid w:val="00C54CD9"/>
    <w:rsid w:val="00C54F35"/>
    <w:rsid w:val="00C55876"/>
    <w:rsid w:val="00C56060"/>
    <w:rsid w:val="00C563D8"/>
    <w:rsid w:val="00C60A90"/>
    <w:rsid w:val="00C6381B"/>
    <w:rsid w:val="00C65F5E"/>
    <w:rsid w:val="00C66440"/>
    <w:rsid w:val="00C72BF1"/>
    <w:rsid w:val="00C77794"/>
    <w:rsid w:val="00C86EAC"/>
    <w:rsid w:val="00C92C2E"/>
    <w:rsid w:val="00C94F8F"/>
    <w:rsid w:val="00C9556F"/>
    <w:rsid w:val="00C95F75"/>
    <w:rsid w:val="00CA1FC2"/>
    <w:rsid w:val="00CA4375"/>
    <w:rsid w:val="00CA6918"/>
    <w:rsid w:val="00CB34DA"/>
    <w:rsid w:val="00CC0264"/>
    <w:rsid w:val="00CC6EDB"/>
    <w:rsid w:val="00CC7E32"/>
    <w:rsid w:val="00CD04B6"/>
    <w:rsid w:val="00CD1154"/>
    <w:rsid w:val="00CD2254"/>
    <w:rsid w:val="00CD7E0A"/>
    <w:rsid w:val="00CE2237"/>
    <w:rsid w:val="00CE366E"/>
    <w:rsid w:val="00CE5765"/>
    <w:rsid w:val="00CE6EE9"/>
    <w:rsid w:val="00CE7112"/>
    <w:rsid w:val="00CF07BB"/>
    <w:rsid w:val="00CF3F6A"/>
    <w:rsid w:val="00CF4158"/>
    <w:rsid w:val="00CF6B27"/>
    <w:rsid w:val="00D001BA"/>
    <w:rsid w:val="00D00CA7"/>
    <w:rsid w:val="00D05FE5"/>
    <w:rsid w:val="00D163C8"/>
    <w:rsid w:val="00D20570"/>
    <w:rsid w:val="00D228D5"/>
    <w:rsid w:val="00D23616"/>
    <w:rsid w:val="00D371E7"/>
    <w:rsid w:val="00D459FB"/>
    <w:rsid w:val="00D54F37"/>
    <w:rsid w:val="00D5697A"/>
    <w:rsid w:val="00D617C9"/>
    <w:rsid w:val="00D65926"/>
    <w:rsid w:val="00D65F9D"/>
    <w:rsid w:val="00D72983"/>
    <w:rsid w:val="00D748BB"/>
    <w:rsid w:val="00D81BCE"/>
    <w:rsid w:val="00D86116"/>
    <w:rsid w:val="00D94386"/>
    <w:rsid w:val="00D94724"/>
    <w:rsid w:val="00D9604F"/>
    <w:rsid w:val="00D971B8"/>
    <w:rsid w:val="00DA3A8D"/>
    <w:rsid w:val="00DA428E"/>
    <w:rsid w:val="00DA5015"/>
    <w:rsid w:val="00DA5AD2"/>
    <w:rsid w:val="00DA6657"/>
    <w:rsid w:val="00DA7D0A"/>
    <w:rsid w:val="00DB10B1"/>
    <w:rsid w:val="00DB53C0"/>
    <w:rsid w:val="00DB659C"/>
    <w:rsid w:val="00DC0AAA"/>
    <w:rsid w:val="00DC6B6F"/>
    <w:rsid w:val="00DD0094"/>
    <w:rsid w:val="00DD06BC"/>
    <w:rsid w:val="00DD3753"/>
    <w:rsid w:val="00DD3EFE"/>
    <w:rsid w:val="00DD6C12"/>
    <w:rsid w:val="00DE302B"/>
    <w:rsid w:val="00DE4192"/>
    <w:rsid w:val="00DE581B"/>
    <w:rsid w:val="00E07D2F"/>
    <w:rsid w:val="00E17B73"/>
    <w:rsid w:val="00E20A3C"/>
    <w:rsid w:val="00E24520"/>
    <w:rsid w:val="00E2660C"/>
    <w:rsid w:val="00E32502"/>
    <w:rsid w:val="00E357E1"/>
    <w:rsid w:val="00E41548"/>
    <w:rsid w:val="00E42054"/>
    <w:rsid w:val="00E421B5"/>
    <w:rsid w:val="00E43464"/>
    <w:rsid w:val="00E44D07"/>
    <w:rsid w:val="00E5083B"/>
    <w:rsid w:val="00E51EB2"/>
    <w:rsid w:val="00E52EF8"/>
    <w:rsid w:val="00E56147"/>
    <w:rsid w:val="00E604D6"/>
    <w:rsid w:val="00E6061A"/>
    <w:rsid w:val="00E6282A"/>
    <w:rsid w:val="00E629D8"/>
    <w:rsid w:val="00E63589"/>
    <w:rsid w:val="00E6398D"/>
    <w:rsid w:val="00E642AF"/>
    <w:rsid w:val="00E6700B"/>
    <w:rsid w:val="00E7564A"/>
    <w:rsid w:val="00E77305"/>
    <w:rsid w:val="00E80C6E"/>
    <w:rsid w:val="00E81843"/>
    <w:rsid w:val="00E81E18"/>
    <w:rsid w:val="00E83B67"/>
    <w:rsid w:val="00E85109"/>
    <w:rsid w:val="00E87345"/>
    <w:rsid w:val="00E961C0"/>
    <w:rsid w:val="00E96623"/>
    <w:rsid w:val="00EA5181"/>
    <w:rsid w:val="00EA648B"/>
    <w:rsid w:val="00EA76D1"/>
    <w:rsid w:val="00EB12A5"/>
    <w:rsid w:val="00EB3C89"/>
    <w:rsid w:val="00EB6FFD"/>
    <w:rsid w:val="00EC2446"/>
    <w:rsid w:val="00EC69E7"/>
    <w:rsid w:val="00ED0501"/>
    <w:rsid w:val="00ED451F"/>
    <w:rsid w:val="00EF3F46"/>
    <w:rsid w:val="00EF46D4"/>
    <w:rsid w:val="00EF4794"/>
    <w:rsid w:val="00EF53B9"/>
    <w:rsid w:val="00EF787A"/>
    <w:rsid w:val="00F007A6"/>
    <w:rsid w:val="00F0156F"/>
    <w:rsid w:val="00F037BF"/>
    <w:rsid w:val="00F06C00"/>
    <w:rsid w:val="00F06E52"/>
    <w:rsid w:val="00F142F9"/>
    <w:rsid w:val="00F1536B"/>
    <w:rsid w:val="00F1657D"/>
    <w:rsid w:val="00F31C7F"/>
    <w:rsid w:val="00F3403B"/>
    <w:rsid w:val="00F34B2C"/>
    <w:rsid w:val="00F37C2C"/>
    <w:rsid w:val="00F441BC"/>
    <w:rsid w:val="00F4657A"/>
    <w:rsid w:val="00F52DFF"/>
    <w:rsid w:val="00F55016"/>
    <w:rsid w:val="00F604A3"/>
    <w:rsid w:val="00F61216"/>
    <w:rsid w:val="00F64CB7"/>
    <w:rsid w:val="00F7208F"/>
    <w:rsid w:val="00F77554"/>
    <w:rsid w:val="00F77CB5"/>
    <w:rsid w:val="00F80D64"/>
    <w:rsid w:val="00F81E43"/>
    <w:rsid w:val="00F913B3"/>
    <w:rsid w:val="00F93D3A"/>
    <w:rsid w:val="00F946E1"/>
    <w:rsid w:val="00FA0868"/>
    <w:rsid w:val="00FA3C59"/>
    <w:rsid w:val="00FA40C2"/>
    <w:rsid w:val="00FA483C"/>
    <w:rsid w:val="00FB43DB"/>
    <w:rsid w:val="00FB4B4A"/>
    <w:rsid w:val="00FC1544"/>
    <w:rsid w:val="00FC36A6"/>
    <w:rsid w:val="00FC63EB"/>
    <w:rsid w:val="00FD230C"/>
    <w:rsid w:val="00FD3C65"/>
    <w:rsid w:val="00FD7172"/>
    <w:rsid w:val="00FE0398"/>
    <w:rsid w:val="00FE7D2E"/>
    <w:rsid w:val="00FF1C47"/>
    <w:rsid w:val="00FF4EF7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6BE2E6"/>
  <w15:docId w15:val="{7CB95317-A1BF-43EE-8474-1403F8F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20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20A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9"/>
    <w:qFormat/>
    <w:rsid w:val="00E2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2A512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20A3C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E20A3C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E20A3C"/>
    <w:rPr>
      <w:rFonts w:ascii="Times New Roman" w:hAnsi="Times New Roman" w:cs="Times New Roman"/>
      <w:b/>
      <w:sz w:val="27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2A5125"/>
    <w:rPr>
      <w:rFonts w:ascii="Calibri Light" w:hAnsi="Calibri Light" w:cs="Times New Roman"/>
      <w:b/>
      <w:i/>
      <w:color w:val="5B9BD5"/>
    </w:rPr>
  </w:style>
  <w:style w:type="paragraph" w:customStyle="1" w:styleId="ecxmsonormal">
    <w:name w:val="ecxmsonormal"/>
    <w:basedOn w:val="Normal"/>
    <w:uiPriority w:val="99"/>
    <w:rsid w:val="00732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2938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32938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A778F"/>
    <w:rPr>
      <w:rFonts w:ascii="Segoe UI" w:hAnsi="Segoe UI" w:cs="Times New Roman"/>
      <w:sz w:val="18"/>
    </w:rPr>
  </w:style>
  <w:style w:type="paragraph" w:styleId="NormalWeb">
    <w:name w:val="Normal (Web)"/>
    <w:aliases w:val="Char Char4,Normal (Web) Char,Normal (Web) Char Char Char,Normal (Web) Char Char"/>
    <w:basedOn w:val="Normal"/>
    <w:uiPriority w:val="99"/>
    <w:rsid w:val="0031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99"/>
    <w:qFormat/>
    <w:rsid w:val="005C459C"/>
    <w:rPr>
      <w:rFonts w:cs="Times New Roman"/>
      <w:i/>
      <w:color w:val="404040"/>
    </w:rPr>
  </w:style>
  <w:style w:type="character" w:styleId="Hyperlink">
    <w:name w:val="Hyperlink"/>
    <w:basedOn w:val="Fontepargpadro"/>
    <w:uiPriority w:val="99"/>
    <w:rsid w:val="00E20A3C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E20A3C"/>
    <w:rPr>
      <w:b/>
      <w:sz w:val="32"/>
    </w:rPr>
  </w:style>
  <w:style w:type="paragraph" w:styleId="Ttulo">
    <w:name w:val="Title"/>
    <w:basedOn w:val="Normal"/>
    <w:link w:val="TtuloChar"/>
    <w:uiPriority w:val="99"/>
    <w:qFormat/>
    <w:rsid w:val="00E20A3C"/>
    <w:pPr>
      <w:spacing w:before="240" w:after="60"/>
      <w:jc w:val="center"/>
      <w:outlineLvl w:val="0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9316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2">
    <w:name w:val="Title Char12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itleChar11">
    <w:name w:val="Title Char11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tuloChar1">
    <w:name w:val="Título Char1"/>
    <w:uiPriority w:val="99"/>
    <w:rsid w:val="00E20A3C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BodyTextChar">
    <w:name w:val="Body Text Char"/>
    <w:uiPriority w:val="99"/>
    <w:locked/>
    <w:rsid w:val="00E20A3C"/>
    <w:rPr>
      <w:sz w:val="24"/>
    </w:rPr>
  </w:style>
  <w:style w:type="paragraph" w:styleId="Corpodetexto">
    <w:name w:val="Body Text"/>
    <w:basedOn w:val="Normal"/>
    <w:link w:val="CorpodetextoChar"/>
    <w:uiPriority w:val="99"/>
    <w:rsid w:val="00E20A3C"/>
    <w:pPr>
      <w:spacing w:after="120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Char12">
    <w:name w:val="Body Text Char12"/>
    <w:uiPriority w:val="99"/>
    <w:semiHidden/>
    <w:rsid w:val="00FF1C47"/>
    <w:rPr>
      <w:lang w:eastAsia="en-US"/>
    </w:rPr>
  </w:style>
  <w:style w:type="character" w:customStyle="1" w:styleId="BodyTextChar11">
    <w:name w:val="Body Text Char11"/>
    <w:uiPriority w:val="99"/>
    <w:semiHidden/>
    <w:rsid w:val="00FF1C47"/>
    <w:rPr>
      <w:lang w:eastAsia="en-US"/>
    </w:rPr>
  </w:style>
  <w:style w:type="character" w:customStyle="1" w:styleId="CorpodetextoChar1">
    <w:name w:val="Corpo de texto Char1"/>
    <w:uiPriority w:val="99"/>
    <w:semiHidden/>
    <w:rsid w:val="00E20A3C"/>
    <w:rPr>
      <w:rFonts w:ascii="Calibri" w:hAnsi="Calibri"/>
    </w:rPr>
  </w:style>
  <w:style w:type="character" w:customStyle="1" w:styleId="BodyText2Char">
    <w:name w:val="Body Text 2 Char"/>
    <w:uiPriority w:val="99"/>
    <w:locked/>
    <w:rsid w:val="00E20A3C"/>
    <w:rPr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E20A3C"/>
    <w:pPr>
      <w:spacing w:after="120" w:line="480" w:lineRule="auto"/>
    </w:pPr>
    <w:rPr>
      <w:b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2Char12">
    <w:name w:val="Body Text 2 Char12"/>
    <w:uiPriority w:val="99"/>
    <w:semiHidden/>
    <w:rsid w:val="00FF1C47"/>
    <w:rPr>
      <w:lang w:eastAsia="en-US"/>
    </w:rPr>
  </w:style>
  <w:style w:type="character" w:customStyle="1" w:styleId="BodyText2Char11">
    <w:name w:val="Body Text 2 Char11"/>
    <w:uiPriority w:val="99"/>
    <w:semiHidden/>
    <w:rsid w:val="00FF1C47"/>
    <w:rPr>
      <w:lang w:eastAsia="en-US"/>
    </w:rPr>
  </w:style>
  <w:style w:type="character" w:customStyle="1" w:styleId="Corpodetexto2Char1">
    <w:name w:val="Corpo de texto 2 Char1"/>
    <w:uiPriority w:val="99"/>
    <w:semiHidden/>
    <w:rsid w:val="00E20A3C"/>
    <w:rPr>
      <w:rFonts w:ascii="Calibri" w:hAnsi="Calibri"/>
    </w:rPr>
  </w:style>
  <w:style w:type="paragraph" w:customStyle="1" w:styleId="BNDES">
    <w:name w:val="BNDES"/>
    <w:basedOn w:val="Normal"/>
    <w:next w:val="Normal"/>
    <w:uiPriority w:val="99"/>
    <w:rsid w:val="00E20A3C"/>
    <w:pPr>
      <w:widowControl w:val="0"/>
      <w:suppressAutoHyphens/>
      <w:autoSpaceDE w:val="0"/>
      <w:spacing w:after="0" w:line="240" w:lineRule="auto"/>
    </w:pPr>
    <w:rPr>
      <w:rFonts w:ascii="Arial" w:hAnsi="Arial"/>
      <w:kern w:val="2"/>
      <w:sz w:val="20"/>
      <w:szCs w:val="24"/>
      <w:lang w:eastAsia="pt-BR"/>
    </w:rPr>
  </w:style>
  <w:style w:type="paragraph" w:customStyle="1" w:styleId="Default">
    <w:name w:val="Default"/>
    <w:uiPriority w:val="99"/>
    <w:rsid w:val="00E20A3C"/>
    <w:pPr>
      <w:autoSpaceDE w:val="0"/>
      <w:autoSpaceDN w:val="0"/>
      <w:adjustRightInd w:val="0"/>
    </w:pPr>
    <w:rPr>
      <w:rFonts w:ascii="Franklin Gothic Book" w:eastAsia="Times New Roman" w:hAnsi="Franklin Gothic Book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E20A3C"/>
    <w:pPr>
      <w:widowControl w:val="0"/>
      <w:spacing w:before="126" w:after="0" w:line="240" w:lineRule="auto"/>
      <w:ind w:left="1486" w:hanging="252"/>
    </w:pPr>
    <w:rPr>
      <w:rFonts w:ascii="Times New Roman" w:eastAsia="Times New Roman" w:hAnsi="Times New Roman"/>
      <w:lang w:val="en-US"/>
    </w:rPr>
  </w:style>
  <w:style w:type="paragraph" w:customStyle="1" w:styleId="Ttulo31">
    <w:name w:val="Título 31"/>
    <w:basedOn w:val="Normal"/>
    <w:uiPriority w:val="99"/>
    <w:rsid w:val="00E20A3C"/>
    <w:pPr>
      <w:widowControl w:val="0"/>
      <w:spacing w:before="9" w:after="0" w:line="240" w:lineRule="auto"/>
      <w:ind w:left="1519" w:right="108"/>
      <w:outlineLvl w:val="3"/>
    </w:pPr>
    <w:rPr>
      <w:rFonts w:ascii="Times New Roman" w:eastAsia="Times New Roman" w:hAnsi="Times New Roman"/>
      <w:b/>
      <w:bCs/>
      <w:lang w:val="en-US"/>
    </w:rPr>
  </w:style>
  <w:style w:type="table" w:styleId="Tabelacomgrade">
    <w:name w:val="Table Grid"/>
    <w:basedOn w:val="Tabelanormal"/>
    <w:uiPriority w:val="39"/>
    <w:rsid w:val="00E20A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20A3C"/>
  </w:style>
  <w:style w:type="paragraph" w:styleId="PargrafodaLista">
    <w:name w:val="List Paragraph"/>
    <w:basedOn w:val="Normal"/>
    <w:uiPriority w:val="99"/>
    <w:qFormat/>
    <w:rsid w:val="00E20A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E20A3C"/>
    <w:rPr>
      <w:rFonts w:cs="Times New Roman"/>
      <w:b/>
    </w:rPr>
  </w:style>
  <w:style w:type="paragraph" w:customStyle="1" w:styleId="Standard">
    <w:name w:val="Standard"/>
    <w:uiPriority w:val="99"/>
    <w:rsid w:val="00E20A3C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E20A3C"/>
    <w:rPr>
      <w:rFonts w:cs="Times New Roman"/>
      <w:i/>
    </w:rPr>
  </w:style>
  <w:style w:type="character" w:customStyle="1" w:styleId="Textodocorpo">
    <w:name w:val="Texto do corpo_"/>
    <w:link w:val="Textodocorpo0"/>
    <w:uiPriority w:val="99"/>
    <w:locked/>
    <w:rsid w:val="00E20A3C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20A3C"/>
    <w:pPr>
      <w:widowControl w:val="0"/>
      <w:shd w:val="clear" w:color="auto" w:fill="FFFFFF"/>
      <w:spacing w:after="0" w:line="240" w:lineRule="auto"/>
    </w:pPr>
    <w:rPr>
      <w:sz w:val="20"/>
      <w:szCs w:val="20"/>
      <w:lang w:eastAsia="pt-BR"/>
    </w:rPr>
  </w:style>
  <w:style w:type="character" w:customStyle="1" w:styleId="TextodocorpoBookmanOldStyle">
    <w:name w:val="Texto do corpo + Bookman Old Style"/>
    <w:aliases w:val="Negrito"/>
    <w:uiPriority w:val="99"/>
    <w:rsid w:val="00E20A3C"/>
    <w:rPr>
      <w:rFonts w:ascii="Bookman Old Style" w:hAnsi="Bookman Old Style"/>
      <w:b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E20A3C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07D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07D2F"/>
    <w:rPr>
      <w:rFonts w:ascii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rsid w:val="00E07D2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E07D2F"/>
    <w:rPr>
      <w:rFonts w:ascii="Times New Roman" w:hAnsi="Times New Roman" w:cs="Times New Roman"/>
      <w:sz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E07D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7D2F"/>
    <w:rPr>
      <w:rFonts w:ascii="Times New Roman" w:hAnsi="Times New Roman" w:cs="Times New Roman"/>
      <w:sz w:val="24"/>
      <w:lang w:val="en-US"/>
    </w:rPr>
  </w:style>
  <w:style w:type="paragraph" w:customStyle="1" w:styleId="Padro">
    <w:name w:val="Padrão"/>
    <w:uiPriority w:val="99"/>
    <w:rsid w:val="00877EB1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en-US" w:bidi="hi-IN"/>
    </w:rPr>
  </w:style>
  <w:style w:type="character" w:customStyle="1" w:styleId="normalchar1">
    <w:name w:val="normal__char1"/>
    <w:basedOn w:val="Fontepargpadro"/>
    <w:uiPriority w:val="99"/>
    <w:rsid w:val="00DC6B6F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E83B67"/>
    <w:rPr>
      <w:color w:val="800080"/>
      <w:u w:val="single"/>
    </w:rPr>
  </w:style>
  <w:style w:type="paragraph" w:customStyle="1" w:styleId="xl70">
    <w:name w:val="xl70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1">
    <w:name w:val="xl71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2">
    <w:name w:val="xl72"/>
    <w:basedOn w:val="Normal"/>
    <w:rsid w:val="00E83B67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3">
    <w:name w:val="xl73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  <w:style w:type="paragraph" w:customStyle="1" w:styleId="xl74">
    <w:name w:val="xl74"/>
    <w:basedOn w:val="Normal"/>
    <w:rsid w:val="00E83B67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iomunicipa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2110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SIMPLIFICADO Nº 002/2017</vt:lpstr>
    </vt:vector>
  </TitlesOfParts>
  <Company/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Nº 002/2017</dc:title>
  <dc:creator>Marcos Birck</dc:creator>
  <cp:lastModifiedBy>Usuario</cp:lastModifiedBy>
  <cp:revision>21</cp:revision>
  <cp:lastPrinted>2023-09-11T22:06:00Z</cp:lastPrinted>
  <dcterms:created xsi:type="dcterms:W3CDTF">2022-12-09T13:35:00Z</dcterms:created>
  <dcterms:modified xsi:type="dcterms:W3CDTF">2023-09-12T13:08:00Z</dcterms:modified>
</cp:coreProperties>
</file>