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ED3A" w14:textId="5AB73EB2" w:rsidR="0069262F" w:rsidRPr="00E83B67" w:rsidRDefault="0069262F" w:rsidP="00143A54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83B67">
        <w:rPr>
          <w:rFonts w:ascii="Cambria" w:hAnsi="Cambria"/>
          <w:b/>
          <w:bCs/>
          <w:sz w:val="24"/>
          <w:szCs w:val="24"/>
        </w:rPr>
        <w:t xml:space="preserve">EDITAL </w:t>
      </w:r>
      <w:r w:rsidR="00B8401E">
        <w:rPr>
          <w:rFonts w:ascii="Cambria" w:hAnsi="Cambria"/>
          <w:b/>
          <w:bCs/>
          <w:sz w:val="24"/>
          <w:szCs w:val="24"/>
        </w:rPr>
        <w:t>N°0</w:t>
      </w:r>
      <w:r w:rsidR="004D56E7">
        <w:rPr>
          <w:rFonts w:ascii="Cambria" w:hAnsi="Cambria"/>
          <w:b/>
          <w:bCs/>
          <w:sz w:val="24"/>
          <w:szCs w:val="24"/>
        </w:rPr>
        <w:t>10</w:t>
      </w:r>
      <w:r w:rsidR="00B8401E">
        <w:rPr>
          <w:rFonts w:ascii="Cambria" w:hAnsi="Cambria"/>
          <w:b/>
          <w:bCs/>
          <w:sz w:val="24"/>
          <w:szCs w:val="24"/>
        </w:rPr>
        <w:t xml:space="preserve"> DO </w:t>
      </w:r>
      <w:r w:rsidRPr="00E83B67">
        <w:rPr>
          <w:rFonts w:ascii="Cambria" w:hAnsi="Cambria"/>
          <w:b/>
          <w:bCs/>
          <w:sz w:val="24"/>
          <w:szCs w:val="24"/>
        </w:rPr>
        <w:t>PROCESSO SE</w:t>
      </w:r>
      <w:r w:rsidR="00257DD1">
        <w:rPr>
          <w:rFonts w:ascii="Cambria" w:hAnsi="Cambria"/>
          <w:b/>
          <w:bCs/>
          <w:sz w:val="24"/>
          <w:szCs w:val="24"/>
        </w:rPr>
        <w:t>LETIVO SIMPLIFICADO Nº 004</w:t>
      </w:r>
      <w:r w:rsidR="00E6398D">
        <w:rPr>
          <w:rFonts w:ascii="Cambria" w:hAnsi="Cambria"/>
          <w:b/>
          <w:bCs/>
          <w:sz w:val="24"/>
          <w:szCs w:val="24"/>
        </w:rPr>
        <w:t>/2023</w:t>
      </w:r>
      <w:r w:rsidRPr="00E83B67">
        <w:rPr>
          <w:rFonts w:ascii="Cambria" w:hAnsi="Cambria"/>
          <w:b/>
          <w:bCs/>
          <w:sz w:val="24"/>
          <w:szCs w:val="24"/>
        </w:rPr>
        <w:br/>
      </w:r>
      <w:r w:rsidR="00B84C37" w:rsidRPr="00E83B67">
        <w:rPr>
          <w:rFonts w:ascii="Cambria" w:hAnsi="Cambria"/>
          <w:b/>
          <w:bCs/>
          <w:sz w:val="24"/>
          <w:szCs w:val="24"/>
        </w:rPr>
        <w:t>RESULTADO</w:t>
      </w:r>
      <w:r w:rsidR="00CE2237">
        <w:rPr>
          <w:rFonts w:ascii="Cambria" w:hAnsi="Cambria"/>
          <w:b/>
          <w:bCs/>
          <w:sz w:val="24"/>
          <w:szCs w:val="24"/>
        </w:rPr>
        <w:t xml:space="preserve"> </w:t>
      </w:r>
      <w:r w:rsidR="004D56E7">
        <w:rPr>
          <w:rFonts w:ascii="Cambria" w:hAnsi="Cambria"/>
          <w:b/>
          <w:bCs/>
          <w:sz w:val="24"/>
          <w:szCs w:val="24"/>
        </w:rPr>
        <w:t>FINAL - CLASSIFICADOS</w:t>
      </w:r>
    </w:p>
    <w:p w14:paraId="47EF98D2" w14:textId="77777777" w:rsidR="0069262F" w:rsidRDefault="0069262F" w:rsidP="00171845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57910257" w14:textId="77777777" w:rsidR="00E6398D" w:rsidRDefault="00E6398D" w:rsidP="00171845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7113A862" w14:textId="77777777" w:rsidR="00E6398D" w:rsidRPr="00E83B67" w:rsidRDefault="00E6398D" w:rsidP="00171845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33557BAC" w14:textId="3FCCF1FE" w:rsidR="00E7564A" w:rsidRPr="00E7564A" w:rsidRDefault="0069262F" w:rsidP="00E7564A">
      <w:pPr>
        <w:spacing w:after="0" w:line="240" w:lineRule="auto"/>
        <w:ind w:firstLine="1134"/>
        <w:jc w:val="both"/>
        <w:rPr>
          <w:rFonts w:ascii="Cambria" w:hAnsi="Cambria"/>
          <w:sz w:val="24"/>
          <w:szCs w:val="24"/>
        </w:rPr>
      </w:pPr>
      <w:r w:rsidRPr="00E83B67">
        <w:rPr>
          <w:rFonts w:ascii="Cambria" w:hAnsi="Cambria"/>
          <w:sz w:val="24"/>
          <w:szCs w:val="24"/>
        </w:rPr>
        <w:tab/>
      </w:r>
      <w:r w:rsidRPr="00E83B67">
        <w:rPr>
          <w:rFonts w:ascii="Cambria" w:hAnsi="Cambria"/>
          <w:b/>
          <w:sz w:val="24"/>
          <w:szCs w:val="24"/>
        </w:rPr>
        <w:t>Art. 1º -</w:t>
      </w:r>
      <w:r w:rsidRPr="00E83B67">
        <w:rPr>
          <w:rFonts w:ascii="Cambria" w:hAnsi="Cambria"/>
          <w:sz w:val="24"/>
          <w:szCs w:val="24"/>
        </w:rPr>
        <w:t xml:space="preserve"> </w:t>
      </w:r>
      <w:r w:rsidR="00CE2237" w:rsidRPr="00E83B67">
        <w:rPr>
          <w:rFonts w:ascii="Cambria" w:hAnsi="Cambria"/>
          <w:sz w:val="24"/>
          <w:szCs w:val="24"/>
        </w:rPr>
        <w:t xml:space="preserve">A </w:t>
      </w:r>
      <w:r w:rsidR="00CE2237">
        <w:rPr>
          <w:rFonts w:ascii="Cambria" w:hAnsi="Cambria"/>
          <w:sz w:val="24"/>
          <w:szCs w:val="24"/>
        </w:rPr>
        <w:t>Secretaria</w:t>
      </w:r>
      <w:r w:rsidR="00E6398D">
        <w:rPr>
          <w:rFonts w:ascii="Cambria" w:hAnsi="Cambria"/>
          <w:sz w:val="24"/>
          <w:szCs w:val="24"/>
        </w:rPr>
        <w:t xml:space="preserve"> Municipal de Administração</w:t>
      </w:r>
      <w:r w:rsidRPr="00E83B67">
        <w:rPr>
          <w:rFonts w:ascii="Cambria" w:hAnsi="Cambria"/>
          <w:sz w:val="24"/>
          <w:szCs w:val="24"/>
        </w:rPr>
        <w:t xml:space="preserve"> no uso de suas atribuições legais, </w:t>
      </w:r>
      <w:r w:rsidR="00D81BCE">
        <w:rPr>
          <w:rFonts w:ascii="Cambria" w:hAnsi="Cambria"/>
          <w:b/>
          <w:sz w:val="24"/>
          <w:szCs w:val="24"/>
        </w:rPr>
        <w:t>HOMOLOGA</w:t>
      </w:r>
      <w:r w:rsidRPr="00E83B67">
        <w:rPr>
          <w:rFonts w:ascii="Cambria" w:hAnsi="Cambria"/>
          <w:b/>
          <w:sz w:val="24"/>
          <w:szCs w:val="24"/>
        </w:rPr>
        <w:t xml:space="preserve"> </w:t>
      </w:r>
      <w:r w:rsidRPr="00E83B67">
        <w:rPr>
          <w:rFonts w:ascii="Cambria" w:hAnsi="Cambria"/>
          <w:sz w:val="24"/>
          <w:szCs w:val="24"/>
        </w:rPr>
        <w:t xml:space="preserve">o </w:t>
      </w:r>
      <w:r w:rsidR="00B84C37" w:rsidRPr="00E83B67">
        <w:rPr>
          <w:rFonts w:ascii="Cambria" w:hAnsi="Cambria"/>
          <w:sz w:val="24"/>
          <w:szCs w:val="24"/>
        </w:rPr>
        <w:t xml:space="preserve">resultado </w:t>
      </w:r>
      <w:r w:rsidR="004D56E7">
        <w:rPr>
          <w:rFonts w:ascii="Cambria" w:hAnsi="Cambria"/>
          <w:sz w:val="24"/>
          <w:szCs w:val="24"/>
        </w:rPr>
        <w:t>final dos classificados no</w:t>
      </w:r>
      <w:r w:rsidRPr="00E83B67">
        <w:rPr>
          <w:rFonts w:ascii="Cambria" w:hAnsi="Cambria"/>
          <w:sz w:val="24"/>
          <w:szCs w:val="24"/>
        </w:rPr>
        <w:t xml:space="preserve"> Proce</w:t>
      </w:r>
      <w:r w:rsidR="00E7564A">
        <w:rPr>
          <w:rFonts w:ascii="Cambria" w:hAnsi="Cambria"/>
          <w:sz w:val="24"/>
          <w:szCs w:val="24"/>
        </w:rPr>
        <w:t>sso Seletivo Simplificado nº 004</w:t>
      </w:r>
      <w:r w:rsidRPr="00E83B67">
        <w:rPr>
          <w:rFonts w:ascii="Cambria" w:hAnsi="Cambria"/>
          <w:sz w:val="24"/>
          <w:szCs w:val="24"/>
        </w:rPr>
        <w:t>/202</w:t>
      </w:r>
      <w:r w:rsidR="00E6398D">
        <w:rPr>
          <w:rFonts w:ascii="Cambria" w:hAnsi="Cambria"/>
          <w:sz w:val="24"/>
          <w:szCs w:val="24"/>
        </w:rPr>
        <w:t>3</w:t>
      </w:r>
      <w:r w:rsidR="00E7564A">
        <w:rPr>
          <w:rFonts w:ascii="Cambria" w:hAnsi="Cambria"/>
          <w:sz w:val="24"/>
          <w:szCs w:val="24"/>
        </w:rPr>
        <w:t>, conforme segue</w:t>
      </w:r>
      <w:r w:rsidR="009705A5">
        <w:rPr>
          <w:rFonts w:ascii="Cambria" w:hAnsi="Cambria"/>
          <w:sz w:val="24"/>
          <w:szCs w:val="24"/>
        </w:rPr>
        <w:t>:</w:t>
      </w:r>
    </w:p>
    <w:p w14:paraId="34AB8AA4" w14:textId="77777777" w:rsidR="00E6398D" w:rsidRDefault="00E6398D" w:rsidP="00E639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3F297E3" w14:textId="77777777" w:rsidR="00E6398D" w:rsidRDefault="00E6398D" w:rsidP="00E639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192DE4C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3A66ED0A" w14:textId="46178BFD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ASSISTENTE SOCIAL </w:t>
      </w:r>
    </w:p>
    <w:tbl>
      <w:tblPr>
        <w:tblW w:w="134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686"/>
        <w:gridCol w:w="1984"/>
        <w:gridCol w:w="1559"/>
        <w:gridCol w:w="1843"/>
        <w:gridCol w:w="1418"/>
        <w:gridCol w:w="1701"/>
      </w:tblGrid>
      <w:tr w:rsidR="002D3F0A" w:rsidRPr="00E83B67" w14:paraId="51CBC265" w14:textId="64F77F38" w:rsidTr="00A935FA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9A073E6" w14:textId="77777777" w:rsidR="002D3F0A" w:rsidRPr="00E83B67" w:rsidRDefault="002D3F0A" w:rsidP="008D608F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B8AFB2C" w14:textId="77777777" w:rsidR="002D3F0A" w:rsidRPr="00E83B67" w:rsidRDefault="002D3F0A" w:rsidP="008D608F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D29ECD" w14:textId="77777777" w:rsidR="002D3F0A" w:rsidRPr="00E83B67" w:rsidRDefault="002D3F0A" w:rsidP="008D608F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6784104A" w14:textId="128EB4CB" w:rsidR="002D3F0A" w:rsidRPr="00E83B67" w:rsidRDefault="002D3F0A" w:rsidP="008D608F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22F3D0" w14:textId="1C680F6E" w:rsidR="002D3F0A" w:rsidRPr="00E83B67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F06E7E" w14:textId="77777777" w:rsidR="002D3F0A" w:rsidRPr="00E83B67" w:rsidRDefault="002D3F0A" w:rsidP="008D608F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701" w:type="dxa"/>
          </w:tcPr>
          <w:p w14:paraId="05D86FB9" w14:textId="68F565D9" w:rsidR="002D3F0A" w:rsidRPr="00E83B67" w:rsidRDefault="00A935FA" w:rsidP="008D608F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2D3F0A" w:rsidRPr="006324A4" w14:paraId="06265616" w14:textId="5B42C0A8" w:rsidTr="00A935FA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0ED88D1" w14:textId="0D384F0D" w:rsidR="002D3F0A" w:rsidRPr="00E83B67" w:rsidRDefault="002D3F0A" w:rsidP="008D608F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3A67187" w14:textId="443D6A48" w:rsidR="002D3F0A" w:rsidRPr="00E83B67" w:rsidRDefault="002D3F0A" w:rsidP="00870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EDIANA NASCIMENTO NEVES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5DF2FB" w14:textId="779D8BFC" w:rsidR="002D3F0A" w:rsidRPr="00E83B67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08/11/1979</w:t>
            </w:r>
          </w:p>
        </w:tc>
        <w:tc>
          <w:tcPr>
            <w:tcW w:w="1559" w:type="dxa"/>
          </w:tcPr>
          <w:p w14:paraId="38349CC8" w14:textId="5F24A73B" w:rsidR="002D3F0A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3F3DBB" w14:textId="462FF4C4" w:rsidR="002D3F0A" w:rsidRPr="00E83B67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3011C4" w14:textId="746D8D8A" w:rsidR="002D3F0A" w:rsidRPr="006324A4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14:paraId="2AE5CC91" w14:textId="378F3A55" w:rsidR="002D3F0A" w:rsidRDefault="00A935FA" w:rsidP="00CE223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1°</w:t>
            </w:r>
          </w:p>
        </w:tc>
      </w:tr>
      <w:tr w:rsidR="009705A5" w:rsidRPr="006324A4" w14:paraId="204D35D4" w14:textId="4CE5A0DB" w:rsidTr="00A935FA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B06ACC9" w14:textId="4D16BDB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157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A1F6CD8" w14:textId="7C77E133" w:rsidR="009705A5" w:rsidRDefault="009705A5" w:rsidP="00870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NOELI CASSIA GUIMARAES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9F5B6E" w14:textId="1E0760A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10/11/1983</w:t>
            </w:r>
          </w:p>
        </w:tc>
        <w:tc>
          <w:tcPr>
            <w:tcW w:w="1559" w:type="dxa"/>
          </w:tcPr>
          <w:p w14:paraId="32EFAD51" w14:textId="38CDD3C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683774F" w14:textId="23C1EF1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84DE33" w14:textId="66756D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14:paraId="2058C4A8" w14:textId="60D0C59A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2°</w:t>
            </w:r>
          </w:p>
        </w:tc>
      </w:tr>
      <w:tr w:rsidR="009705A5" w:rsidRPr="006324A4" w14:paraId="6E2F1EDA" w14:textId="087D255F" w:rsidTr="00A935FA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0231EDC" w14:textId="20BF906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E63ABFE" w14:textId="7014698E" w:rsidR="009705A5" w:rsidRDefault="009705A5" w:rsidP="00870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RICARDO DE HOLANDA LEAO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CA39D1" w14:textId="5A22631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06/04/1988</w:t>
            </w:r>
          </w:p>
        </w:tc>
        <w:tc>
          <w:tcPr>
            <w:tcW w:w="1559" w:type="dxa"/>
          </w:tcPr>
          <w:p w14:paraId="2A7BB914" w14:textId="78307B2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18DB38" w14:textId="76F1F1D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9EDA72" w14:textId="106D7D5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14:paraId="440F53CD" w14:textId="71847FDB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3°</w:t>
            </w:r>
          </w:p>
        </w:tc>
      </w:tr>
      <w:tr w:rsidR="009705A5" w:rsidRPr="006324A4" w14:paraId="4F5241EE" w14:textId="1B0EB259" w:rsidTr="00A935FA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1D1B334" w14:textId="21B82F5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072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4D4B159" w14:textId="31FBE076" w:rsidR="009705A5" w:rsidRDefault="009705A5" w:rsidP="00870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ALZIRENE APARECIDA MARTINS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EA48CE9" w14:textId="26DEE4E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08/11/1979</w:t>
            </w:r>
          </w:p>
        </w:tc>
        <w:tc>
          <w:tcPr>
            <w:tcW w:w="1559" w:type="dxa"/>
          </w:tcPr>
          <w:p w14:paraId="00EAB434" w14:textId="3AD7C16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BE7793" w14:textId="0223C02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FE0D56" w14:textId="1CAACB9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14:paraId="1DDCAFC4" w14:textId="78699392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4°</w:t>
            </w:r>
          </w:p>
        </w:tc>
      </w:tr>
      <w:tr w:rsidR="009705A5" w:rsidRPr="006324A4" w14:paraId="614B9BA9" w14:textId="364FA4DB" w:rsidTr="00A935FA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BFF0E91" w14:textId="2C9F8CB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059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2DEB0CF" w14:textId="7FE63F03" w:rsidR="009705A5" w:rsidRDefault="009705A5" w:rsidP="008709B1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ELIANE FLORIANO DOS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31D0D7" w14:textId="3F0C63E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29/08/1978</w:t>
            </w:r>
          </w:p>
        </w:tc>
        <w:tc>
          <w:tcPr>
            <w:tcW w:w="1559" w:type="dxa"/>
          </w:tcPr>
          <w:p w14:paraId="486056D4" w14:textId="309028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258134" w14:textId="256CED7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DA6B1B" w14:textId="3140D4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14:paraId="2874374F" w14:textId="4CF54263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5°</w:t>
            </w:r>
          </w:p>
        </w:tc>
      </w:tr>
    </w:tbl>
    <w:p w14:paraId="07C14138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6416AF16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5547D920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40617D50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71133FC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A044726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412A7FB4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167202BF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2EE01182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50C83F0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2C2E749E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D3C907E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77FE300" w14:textId="77777777" w:rsidR="000832A0" w:rsidRDefault="000832A0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800A3BB" w14:textId="77777777" w:rsidR="00A935FA" w:rsidRDefault="00A935FA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4A626A5" w14:textId="77777777" w:rsidR="007C3ECA" w:rsidRDefault="007C3ECA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eastAsia="pt-BR"/>
        </w:rPr>
      </w:pPr>
      <w:r>
        <w:rPr>
          <w:rFonts w:ascii="Cambria" w:hAnsi="Cambria" w:cs="Arial"/>
          <w:b/>
          <w:sz w:val="24"/>
          <w:szCs w:val="24"/>
        </w:rPr>
        <w:lastRenderedPageBreak/>
        <w:t>CARGO</w:t>
      </w:r>
    </w:p>
    <w:p w14:paraId="75254634" w14:textId="77777777" w:rsidR="007C3ECA" w:rsidRDefault="007C3ECA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ENFERMEIRO</w:t>
      </w:r>
    </w:p>
    <w:tbl>
      <w:tblPr>
        <w:tblW w:w="151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969"/>
        <w:gridCol w:w="1559"/>
        <w:gridCol w:w="1560"/>
        <w:gridCol w:w="1559"/>
        <w:gridCol w:w="1843"/>
        <w:gridCol w:w="1701"/>
        <w:gridCol w:w="1701"/>
      </w:tblGrid>
      <w:tr w:rsidR="002D3F0A" w14:paraId="1571E88A" w14:textId="21B9548A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336EC" w14:textId="77777777" w:rsidR="002D3F0A" w:rsidRPr="00CE2237" w:rsidRDefault="002D3F0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C34B" w14:textId="77777777" w:rsidR="002D3F0A" w:rsidRPr="00CE2237" w:rsidRDefault="002D3F0A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6D9A2" w14:textId="77777777" w:rsidR="002D3F0A" w:rsidRPr="00CE2237" w:rsidRDefault="002D3F0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7D6F9" w14:textId="77777777" w:rsidR="002D3F0A" w:rsidRPr="00CE2237" w:rsidRDefault="002D3F0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EDC" w14:textId="3A7F276F" w:rsidR="002D3F0A" w:rsidRPr="00CE2237" w:rsidRDefault="002D3F0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ESPECIFICO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CDFE" w14:textId="3B89EB2A" w:rsidR="002D3F0A" w:rsidRPr="00CE2237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PONTOS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</w:t>
            </w: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E ESPECIALIZAÇÃO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8AAD" w14:textId="3CCBE2BE" w:rsidR="002D3F0A" w:rsidRPr="00CE2237" w:rsidRDefault="00A935FA" w:rsidP="00A935FA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    </w:t>
            </w:r>
            <w:r w:rsidR="002D3F0A"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886" w14:textId="235316E2" w:rsidR="002D3F0A" w:rsidRPr="00CE2237" w:rsidRDefault="00A935F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0D15D0" w14:paraId="6ED7457D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67C9" w14:textId="7E92BD31" w:rsidR="000D15D0" w:rsidRPr="00CE2237" w:rsidRDefault="000D15D0" w:rsidP="000D15D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4D28" w14:textId="5E70FE14" w:rsidR="000D15D0" w:rsidRPr="00CE2237" w:rsidRDefault="000D15D0" w:rsidP="000D15D0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AMARAL DE SA MOTTA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C7C7" w14:textId="2FD03A15" w:rsidR="000D15D0" w:rsidRPr="00CE2237" w:rsidRDefault="000D15D0" w:rsidP="000D15D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07/03/1965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B0BBC" w14:textId="25EF916B" w:rsidR="000D15D0" w:rsidRPr="005D6373" w:rsidRDefault="000D15D0" w:rsidP="00AC461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  <w:r w:rsidR="00AC4613">
              <w:rPr>
                <w:rFonts w:ascii="Cambria" w:hAnsi="Cambria" w:cs="Calibri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219C" w14:textId="565DD0B6" w:rsidR="000D15D0" w:rsidRPr="005D6373" w:rsidRDefault="000D15D0" w:rsidP="000D15D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03E" w14:textId="681CB81F" w:rsidR="000D15D0" w:rsidRPr="005D6373" w:rsidRDefault="000D15D0" w:rsidP="000D15D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9ACF" w14:textId="6A38749F" w:rsidR="000D15D0" w:rsidRPr="005D6373" w:rsidRDefault="00AC4613" w:rsidP="000D15D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A56" w14:textId="62F10838" w:rsidR="000D15D0" w:rsidRPr="00A935FA" w:rsidRDefault="00A935FA" w:rsidP="000D15D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935FA">
              <w:rPr>
                <w:rFonts w:ascii="Cambria" w:hAnsi="Cambria" w:cs="Calibri"/>
                <w:bCs/>
                <w:sz w:val="20"/>
                <w:szCs w:val="20"/>
              </w:rPr>
              <w:t>1°</w:t>
            </w:r>
          </w:p>
        </w:tc>
      </w:tr>
      <w:tr w:rsidR="009705A5" w:rsidRPr="00001A16" w14:paraId="00A15D0E" w14:textId="696CE713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8009" w14:textId="00465408" w:rsidR="009705A5" w:rsidRPr="00001A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01A16">
              <w:rPr>
                <w:rFonts w:ascii="Cambria" w:hAnsi="Cambria" w:cs="Calibri"/>
                <w:bCs/>
                <w:sz w:val="20"/>
                <w:szCs w:val="20"/>
              </w:rPr>
              <w:t>078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9F41" w14:textId="4CFE34FE" w:rsidR="009705A5" w:rsidRPr="00001A16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MARIELE DE LOURDES SCHMITZ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34D1E" w14:textId="4F43D12F" w:rsidR="009705A5" w:rsidRPr="00001A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20/06/1991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23CD6" w14:textId="0B6ED7DA" w:rsidR="009705A5" w:rsidRPr="005D6373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56A" w14:textId="2326C02A" w:rsidR="009705A5" w:rsidRPr="005D637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BC6" w14:textId="20A6C2A2" w:rsidR="009705A5" w:rsidRPr="005D637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013B9" w14:textId="6CEA7D94" w:rsidR="009705A5" w:rsidRPr="005D6373" w:rsidRDefault="009705A5" w:rsidP="00AC461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7</w:t>
            </w:r>
            <w:r w:rsidR="00AC4613">
              <w:rPr>
                <w:rFonts w:ascii="Cambria" w:hAnsi="Cambria" w:cs="Calibri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169" w14:textId="36096983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2°</w:t>
            </w:r>
          </w:p>
        </w:tc>
      </w:tr>
      <w:tr w:rsidR="009705A5" w:rsidRPr="00001A16" w14:paraId="5AE3B3D2" w14:textId="4FAD9623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74D52" w14:textId="6C766EDB" w:rsidR="009705A5" w:rsidRPr="00001A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35F" w14:textId="1687B329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IRMA TAYNA NUNES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B3B4C" w14:textId="6EF0D91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03/08/1996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BDC2" w14:textId="12ED325C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B93" w14:textId="19A352C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6E9" w14:textId="4CB2ACB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5D0AF" w14:textId="44F03080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102" w14:textId="7B8536A0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3°</w:t>
            </w:r>
          </w:p>
        </w:tc>
      </w:tr>
      <w:tr w:rsidR="009705A5" w:rsidRPr="00001A16" w14:paraId="03535900" w14:textId="4078E0D4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C87B3" w14:textId="2F89FD0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D44D" w14:textId="1DCE2E3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CARLA ALEXANDRA DE SOUZA SANTOS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37047" w14:textId="5E68146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20/09/1997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7399F" w14:textId="75B4C49A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CD5" w14:textId="7DFE954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2993" w14:textId="7D99EA2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D035" w14:textId="789C8E2D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C74" w14:textId="7A71697F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4°</w:t>
            </w:r>
          </w:p>
        </w:tc>
      </w:tr>
      <w:tr w:rsidR="00B23FD9" w:rsidRPr="00001A16" w14:paraId="58949909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4D430" w14:textId="352ED079" w:rsidR="00B23FD9" w:rsidRDefault="00B23FD9" w:rsidP="00B23FD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D1400" w14:textId="60007F82" w:rsidR="00B23FD9" w:rsidRDefault="00B23FD9" w:rsidP="00B23FD9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REGIANE CRISTINA DOS SANTOS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50052" w14:textId="0E2877FE" w:rsidR="00B23FD9" w:rsidRDefault="00B23FD9" w:rsidP="00B23FD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25/12/1988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A05BC" w14:textId="156C6334" w:rsidR="00B23FD9" w:rsidRPr="005D6373" w:rsidRDefault="00AC4613" w:rsidP="00B23FD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CC2" w14:textId="4FA7F555" w:rsidR="00B23FD9" w:rsidRPr="005D6373" w:rsidRDefault="00B23FD9" w:rsidP="00B23FD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8E8" w14:textId="797B8BBA" w:rsidR="00B23FD9" w:rsidRPr="005D6373" w:rsidRDefault="00B23FD9" w:rsidP="00B23FD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B4FE" w14:textId="2FEA4EE6" w:rsidR="00B23FD9" w:rsidRPr="005D6373" w:rsidRDefault="00AC4613" w:rsidP="00B23FD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FB9" w14:textId="69CB27CE" w:rsidR="00B23FD9" w:rsidRPr="0023329E" w:rsidRDefault="00A935FA" w:rsidP="00B23FD9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5°</w:t>
            </w:r>
          </w:p>
        </w:tc>
      </w:tr>
      <w:tr w:rsidR="009705A5" w:rsidRPr="00001A16" w14:paraId="2A3C8DD8" w14:textId="15C2ED5F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A6517" w14:textId="701A597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50FE4" w14:textId="3DE79E7F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JOAO PEDRO DA SILVA JUNIOR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F519A" w14:textId="79B84DA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17/11/1995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6E7D" w14:textId="4E191CC7" w:rsidR="009705A5" w:rsidRPr="005D6373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0AE" w14:textId="0079B778" w:rsidR="009705A5" w:rsidRPr="005D637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2F0" w14:textId="34BD82A3" w:rsidR="009705A5" w:rsidRPr="005D637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F6EDB" w14:textId="0D91ACA2" w:rsidR="009705A5" w:rsidRPr="005D6373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978" w14:textId="1DDBA78E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6°</w:t>
            </w:r>
          </w:p>
        </w:tc>
      </w:tr>
      <w:tr w:rsidR="009705A5" w:rsidRPr="00001A16" w14:paraId="6F315D25" w14:textId="39D1BCE4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FAB3" w14:textId="2E7A7A6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5725A" w14:textId="2BB6C54B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CIBELLE DA SILVA SALES DOS SANTOS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E8EB" w14:textId="1DBB9C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14/10/1982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73E2" w14:textId="7AD553A2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03F" w14:textId="23AB95A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758" w14:textId="0898939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6B1D7" w14:textId="5DD4963A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936" w14:textId="45B6020F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7°</w:t>
            </w:r>
          </w:p>
        </w:tc>
      </w:tr>
      <w:tr w:rsidR="009705A5" w:rsidRPr="00001A16" w14:paraId="04C0C2A4" w14:textId="7893330C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8C81" w14:textId="14072AF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9DF81" w14:textId="72070DC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GABRIELA BRUNING LAMIRA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0479F" w14:textId="13A88E4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28/04/2000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86246" w14:textId="2F3A6C64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428" w14:textId="3315248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360" w14:textId="4D27C49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B02A1" w14:textId="613865A9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9AC" w14:textId="4951F109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8°</w:t>
            </w:r>
          </w:p>
        </w:tc>
      </w:tr>
      <w:tr w:rsidR="009705A5" w:rsidRPr="00001A16" w14:paraId="2ABE5B64" w14:textId="05891E22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511C" w14:textId="4A3AC33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A5D10" w14:textId="4B607A7C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DANIELA PEREIRA MAZUTTI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10A00" w14:textId="4F47CEE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16/11/1991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97E03" w14:textId="793A8A45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508" w14:textId="745EEFA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283" w14:textId="791CEDF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6B4AF" w14:textId="46F51692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F3D" w14:textId="67FDDBA3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9°</w:t>
            </w:r>
          </w:p>
        </w:tc>
      </w:tr>
      <w:tr w:rsidR="009705A5" w:rsidRPr="00001A16" w14:paraId="253F37AA" w14:textId="0C966C8B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F62B" w14:textId="614283B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BD17" w14:textId="4FC4432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MARCELA DE OLIVEIRA PINTOR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503BB" w14:textId="3750D4B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29/04/1998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CF7D3" w14:textId="30F77732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9CA" w14:textId="2E9C61C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6CD" w14:textId="405F4B1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7204F" w14:textId="61CB6003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AD6" w14:textId="7A7936D6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10°</w:t>
            </w:r>
          </w:p>
        </w:tc>
      </w:tr>
      <w:tr w:rsidR="000832A0" w:rsidRPr="00001A16" w14:paraId="159CB283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F99C2" w14:textId="05B64065" w:rsidR="000832A0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A781A" w14:textId="3BD108AE" w:rsidR="000832A0" w:rsidRDefault="000832A0" w:rsidP="000832A0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PAULA KATIELI YAMAK BORTOLAS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E4201" w14:textId="5D46D892" w:rsidR="000832A0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12/12/1990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01EC" w14:textId="560D27E0" w:rsidR="000832A0" w:rsidRDefault="007F0FAB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13D" w14:textId="525CDDF1" w:rsidR="000832A0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FE71" w14:textId="4FBB4663" w:rsidR="000832A0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90381" w14:textId="3D4BD527" w:rsidR="000832A0" w:rsidRDefault="00AC4613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</w:t>
            </w:r>
            <w:r w:rsidR="007F0FAB">
              <w:rPr>
                <w:rFonts w:ascii="Cambria" w:hAnsi="Cambria" w:cs="Calibri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628" w14:textId="18624838" w:rsidR="000832A0" w:rsidRPr="00E65F44" w:rsidRDefault="00A935FA" w:rsidP="000832A0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11°</w:t>
            </w:r>
          </w:p>
        </w:tc>
      </w:tr>
      <w:tr w:rsidR="009705A5" w:rsidRPr="00001A16" w14:paraId="14E685F1" w14:textId="68AB1190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84B1" w14:textId="6AAD354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C5723" w14:textId="11E1F6FB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TACIANE NETA DOS REIS 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7B594" w14:textId="24CCBD4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22/11/1996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DBCC4" w14:textId="35B04C3F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86A" w14:textId="74361D3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2D9" w14:textId="5B0CC47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BE98" w14:textId="4529DAB7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678" w14:textId="01C2B3BF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12°</w:t>
            </w:r>
          </w:p>
        </w:tc>
      </w:tr>
      <w:tr w:rsidR="000832A0" w:rsidRPr="00001A16" w14:paraId="64FA20FC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47DA" w14:textId="09716FFA" w:rsidR="000832A0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5534" w14:textId="5FE16D43" w:rsidR="000832A0" w:rsidRDefault="000832A0" w:rsidP="000832A0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LUCIANE INES GROTH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09205" w14:textId="662979F4" w:rsidR="000832A0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28/01/1982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E9365" w14:textId="4E3D0454" w:rsidR="000832A0" w:rsidRDefault="00AC4613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1C5" w14:textId="735102B1" w:rsidR="000832A0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5183" w14:textId="05E124C9" w:rsidR="000832A0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9B1E1" w14:textId="32412CCC" w:rsidR="000832A0" w:rsidRDefault="00AC4613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3C7" w14:textId="3D8DB179" w:rsidR="000832A0" w:rsidRPr="00E65F44" w:rsidRDefault="00A935FA" w:rsidP="000832A0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13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>°</w:t>
            </w:r>
          </w:p>
        </w:tc>
      </w:tr>
      <w:tr w:rsidR="009705A5" w:rsidRPr="00001A16" w14:paraId="3A2CD4AF" w14:textId="3D780550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C1B50" w14:textId="64E8036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08F58" w14:textId="33D791B6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ANA GRAZIELLA SANTANA GOMES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82784" w14:textId="6FFDC04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25/03/2001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0D93B" w14:textId="5144752D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3F3" w14:textId="0BBA72C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11C" w14:textId="0AD2921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D53A" w14:textId="7CC3A50A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EFC" w14:textId="0C091DE4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14°</w:t>
            </w:r>
          </w:p>
        </w:tc>
      </w:tr>
      <w:tr w:rsidR="000832A0" w:rsidRPr="00001A16" w14:paraId="38A1BAEE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AA6C2" w14:textId="393984AD" w:rsidR="000832A0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22EF" w14:textId="6EA3C5A0" w:rsidR="000832A0" w:rsidRDefault="000832A0" w:rsidP="000832A0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GRECIELI DA ROSA PARRO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52F72" w14:textId="1BE170BB" w:rsidR="000832A0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20/06/2000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A15BB" w14:textId="162BE557" w:rsidR="000832A0" w:rsidRPr="005D6373" w:rsidRDefault="00AC4613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7A9" w14:textId="69CF1EA4" w:rsidR="000832A0" w:rsidRPr="005D6373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A7C" w14:textId="49D75C42" w:rsidR="000832A0" w:rsidRPr="005D6373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8396" w14:textId="70F9AD8F" w:rsidR="000832A0" w:rsidRPr="005D6373" w:rsidRDefault="00AC4613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8B4" w14:textId="40D1EAF0" w:rsidR="000832A0" w:rsidRPr="00E65F44" w:rsidRDefault="00A935FA" w:rsidP="000832A0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15°</w:t>
            </w:r>
          </w:p>
        </w:tc>
      </w:tr>
      <w:tr w:rsidR="009705A5" w:rsidRPr="00001A16" w14:paraId="37C21717" w14:textId="4A78B2FB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99C60" w14:textId="32DD99F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0DB9A" w14:textId="7A67A2B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PALOMA DOS SANTOS TRABAQUINI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7CC9" w14:textId="74DA43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22/02/1994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0FCB1" w14:textId="7EE1FF48" w:rsidR="009705A5" w:rsidRPr="005D6373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BB1" w14:textId="5D22760D" w:rsidR="009705A5" w:rsidRPr="005D637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388" w14:textId="0E17BC40" w:rsidR="009705A5" w:rsidRPr="005D637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0DCC" w14:textId="35B9C55F" w:rsidR="009705A5" w:rsidRPr="005D6373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661" w14:textId="30EF335E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16°</w:t>
            </w:r>
          </w:p>
        </w:tc>
      </w:tr>
      <w:tr w:rsidR="00B0009D" w:rsidRPr="00001A16" w14:paraId="54F98F2C" w14:textId="77777777" w:rsidTr="00A935F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65FD" w14:textId="1F53EE30" w:rsidR="00B0009D" w:rsidRDefault="00B0009D" w:rsidP="00B0009D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45E32" w14:textId="71E566AD" w:rsidR="00B0009D" w:rsidRDefault="00B0009D" w:rsidP="00B0009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KALIANE NAYARA S. WENTZ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E825A" w14:textId="08A0E061" w:rsidR="00B0009D" w:rsidRDefault="00B0009D" w:rsidP="00B0009D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02/05/1995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B768A" w14:textId="497F197F" w:rsidR="00B0009D" w:rsidRPr="005D6373" w:rsidRDefault="00AC4613" w:rsidP="00B0009D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651" w14:textId="71661000" w:rsidR="00B0009D" w:rsidRPr="005D6373" w:rsidRDefault="00B0009D" w:rsidP="00B0009D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561" w14:textId="25522C90" w:rsidR="00B0009D" w:rsidRPr="005D6373" w:rsidRDefault="00B0009D" w:rsidP="00B0009D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C5FEA" w14:textId="62F98027" w:rsidR="00B0009D" w:rsidRPr="005D6373" w:rsidRDefault="00AC4613" w:rsidP="00B0009D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8095" w14:textId="79D9DD5D" w:rsidR="00B0009D" w:rsidRPr="00E65F44" w:rsidRDefault="00A935FA" w:rsidP="00B0009D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17°</w:t>
            </w:r>
          </w:p>
        </w:tc>
      </w:tr>
      <w:tr w:rsidR="007F0FAB" w:rsidRPr="00001A16" w14:paraId="676A937C" w14:textId="77777777" w:rsidTr="007F0FAB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A80B4" w14:textId="3D712E3F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868BD" w14:textId="3A07EE85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LARISSA PAMELA SASTRE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6CB23" w14:textId="5D5630AB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07/04/1991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EB90" w14:textId="4E95ED7B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1BB" w14:textId="68C46DF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22C" w14:textId="52BB4DE2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10784" w14:textId="76A7B6EF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B27" w14:textId="5431C84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18°</w:t>
            </w:r>
          </w:p>
        </w:tc>
      </w:tr>
      <w:tr w:rsidR="005D6373" w:rsidRPr="00001A16" w14:paraId="43F0593A" w14:textId="77777777" w:rsidTr="00A935F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418EC" w14:textId="71E9623E" w:rsidR="005D6373" w:rsidRDefault="005D6373" w:rsidP="005D637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CFA83" w14:textId="216AE062" w:rsidR="005D6373" w:rsidRDefault="005D6373" w:rsidP="005D637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PAULO VICTOR GALDINO ARAUJO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35932" w14:textId="1C2ECCD2" w:rsidR="005D6373" w:rsidRDefault="005D6373" w:rsidP="005D637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18/09/1994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19253" w14:textId="4050F6EA" w:rsidR="005D6373" w:rsidRPr="005D6373" w:rsidRDefault="007F0FAB" w:rsidP="005D637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F13" w14:textId="6C3F415C" w:rsidR="005D6373" w:rsidRPr="005D6373" w:rsidRDefault="005D6373" w:rsidP="005D637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A1F" w14:textId="51BB655A" w:rsidR="005D6373" w:rsidRPr="005D6373" w:rsidRDefault="005D6373" w:rsidP="005D637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5D6373"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C8899" w14:textId="67414159" w:rsidR="005D6373" w:rsidRPr="005D6373" w:rsidRDefault="007F0FAB" w:rsidP="005D637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0743" w14:textId="77ED08C7" w:rsidR="005D6373" w:rsidRPr="00E65F44" w:rsidRDefault="00A935FA" w:rsidP="007F0FAB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="007F0FAB">
              <w:rPr>
                <w:rFonts w:ascii="Cambria" w:hAnsi="Cambria" w:cs="Calibri"/>
                <w:sz w:val="20"/>
                <w:szCs w:val="20"/>
              </w:rPr>
              <w:t>9</w:t>
            </w:r>
            <w:r>
              <w:rPr>
                <w:rFonts w:ascii="Cambria" w:hAnsi="Cambria" w:cs="Calibri"/>
                <w:sz w:val="20"/>
                <w:szCs w:val="20"/>
              </w:rPr>
              <w:t>°</w:t>
            </w:r>
          </w:p>
        </w:tc>
      </w:tr>
      <w:tr w:rsidR="009705A5" w:rsidRPr="00001A16" w14:paraId="1BDC411D" w14:textId="7534DA81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87C97" w14:textId="6BBAA93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07FA6" w14:textId="72FB495F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THAYRATA MIELLE DE OLIVEIRA BUENO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F87F" w14:textId="210DE51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20/11/1993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2D6EA" w14:textId="7DE54407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A04" w14:textId="4BCE6E9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F55" w14:textId="49755B1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2CE96" w14:textId="5AE3AC58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72C4" w14:textId="244982F0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20°</w:t>
            </w:r>
          </w:p>
        </w:tc>
      </w:tr>
      <w:tr w:rsidR="009705A5" w:rsidRPr="00001A16" w14:paraId="3C4C51EF" w14:textId="3F5A4022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66C90" w14:textId="56F01C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FA848" w14:textId="54809E2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DAIANE GRAZIELE REINHEIMER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78F12" w14:textId="65401C5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13/02/1996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8993B" w14:textId="4676B780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14A" w14:textId="450181B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150" w14:textId="65DACF6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69699" w14:textId="3AD29488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D53" w14:textId="47578C74" w:rsidR="009705A5" w:rsidRDefault="00A935FA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</w:t>
            </w:r>
            <w:r w:rsidR="007F0FAB">
              <w:rPr>
                <w:rFonts w:ascii="Cambria" w:hAnsi="Cambria" w:cs="Calibri"/>
                <w:bCs/>
                <w:sz w:val="20"/>
                <w:szCs w:val="20"/>
              </w:rPr>
              <w:t>1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>°</w:t>
            </w:r>
          </w:p>
        </w:tc>
      </w:tr>
      <w:tr w:rsidR="009705A5" w:rsidRPr="00001A16" w14:paraId="5D033DFE" w14:textId="38E67BE1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C253B" w14:textId="038F885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D20C7" w14:textId="346ECD39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MARIA APARECIDA BEZERRA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F2BB0" w14:textId="19C3C6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03/05/1963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BDE05" w14:textId="7922D2EF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2EA" w14:textId="5E8A640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078" w14:textId="7E2BDFD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DDAE" w14:textId="376D8D1B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3F73" w14:textId="0C7BC4B0" w:rsidR="009705A5" w:rsidRDefault="00A935FA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</w:t>
            </w:r>
            <w:r w:rsidR="007F0FAB">
              <w:rPr>
                <w:rFonts w:ascii="Cambria" w:hAnsi="Cambria" w:cs="Calibri"/>
                <w:bCs/>
                <w:sz w:val="20"/>
                <w:szCs w:val="20"/>
              </w:rPr>
              <w:t>2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>°</w:t>
            </w:r>
          </w:p>
        </w:tc>
      </w:tr>
      <w:tr w:rsidR="007F0FAB" w:rsidRPr="00001A16" w14:paraId="3DCDCA19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121EA" w14:textId="3B086A9E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EE8BE" w14:textId="4CEEFB9A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ANGELA RIBEIRO TEJADA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3BFF5" w14:textId="07371260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14/09/1991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7C217" w14:textId="66C88EAA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D04" w14:textId="37160CE4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D212" w14:textId="63F94757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B82F" w14:textId="6D32BD81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D08" w14:textId="2C3B539D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23°</w:t>
            </w:r>
          </w:p>
        </w:tc>
      </w:tr>
      <w:tr w:rsidR="009705A5" w:rsidRPr="00001A16" w14:paraId="5E0B0E3B" w14:textId="7F2E2160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DF3BB" w14:textId="2A83120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3C95" w14:textId="01583A6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IZABEL DAS DORES DE OLIVEIRA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CC61E" w14:textId="30C4D49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22/10/1990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94A42" w14:textId="091092C0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C41" w14:textId="2121ABA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133" w14:textId="23C3D3A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BDEB1" w14:textId="6A33B65E" w:rsidR="009705A5" w:rsidRDefault="00AC4613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0CB" w14:textId="27143E90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24°</w:t>
            </w:r>
          </w:p>
        </w:tc>
      </w:tr>
      <w:tr w:rsidR="009705A5" w:rsidRPr="00001A16" w14:paraId="5DE8934C" w14:textId="0AFF4B66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19207" w14:textId="3E67A4C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BE957" w14:textId="292820EF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ANDRESSA BORGES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37D6E" w14:textId="038439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28/07/1992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C219" w14:textId="514707A3" w:rsidR="009705A5" w:rsidRDefault="007F0FAB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A74" w14:textId="707F330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804" w14:textId="5AD6B3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E686" w14:textId="79837B39" w:rsidR="009705A5" w:rsidRDefault="007F0FAB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EC0" w14:textId="739684BA" w:rsidR="009705A5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25°</w:t>
            </w:r>
          </w:p>
        </w:tc>
      </w:tr>
      <w:tr w:rsidR="007F0FAB" w:rsidRPr="00001A16" w14:paraId="37C7EE05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6ECE7" w14:textId="5B50A802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41B2" w14:textId="404A4BCA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ROSILENE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41318" w14:textId="7D4A4FE8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22/06/1984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59DB" w14:textId="26E87B1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141A" w14:textId="3FC69B96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18B6" w14:textId="414BA3DB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5F434" w14:textId="0DD9E4A6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2EB" w14:textId="2FE8C621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26°</w:t>
            </w:r>
          </w:p>
        </w:tc>
      </w:tr>
      <w:tr w:rsidR="007F0FAB" w:rsidRPr="00001A16" w14:paraId="480D86FF" w14:textId="2E003C85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5DBE" w14:textId="4A00C84B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1F80B" w14:textId="1B10AF0E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IVONE LOPES BRAUN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5BCC6" w14:textId="6A185C56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29/08/1970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7DEA9" w14:textId="5FDA9BCF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DFE" w14:textId="38211BA3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6BE" w14:textId="692E20B1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B1F53" w14:textId="4B7E0C89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C07" w14:textId="47776306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27°</w:t>
            </w:r>
          </w:p>
        </w:tc>
      </w:tr>
      <w:tr w:rsidR="007F0FAB" w:rsidRPr="00001A16" w14:paraId="40B6D76D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510B" w14:textId="5E0917EE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9F42D" w14:textId="1DE7FF12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LUCELIA APARECIDA DE SOUZA LEMOS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952BD" w14:textId="683127CF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20/03/1993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8082F" w14:textId="40D11AF9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FA8" w14:textId="31049614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3592" w14:textId="17FE4C0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2FBF4" w14:textId="11B70BA0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848" w14:textId="162C7A54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28°</w:t>
            </w:r>
          </w:p>
        </w:tc>
      </w:tr>
      <w:tr w:rsidR="007F0FAB" w:rsidRPr="00001A16" w14:paraId="204FA5FC" w14:textId="53807F1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91504" w14:textId="0172011F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7EB9C" w14:textId="0DA1A063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ROMILDA DE OLIVEIRA GONÇALVES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67925" w14:textId="0C92AA32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22/09/1985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25723" w14:textId="3210CBC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343" w14:textId="6CDC62A6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800" w14:textId="5DC1732A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167E" w14:textId="6B8A05E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68B" w14:textId="7BFC3100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29°</w:t>
            </w:r>
          </w:p>
        </w:tc>
      </w:tr>
      <w:tr w:rsidR="007F0FAB" w:rsidRPr="00001A16" w14:paraId="0662568F" w14:textId="40732B73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DCA04" w14:textId="4BA5D53B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BF930" w14:textId="33F21412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RONALDO HENRIQUE DE ALENCAR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351F8" w14:textId="68F8D5FF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29/04/1991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C8564" w14:textId="71DB19A4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0F31" w14:textId="1F07CBD6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7AE" w14:textId="092394B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4AF9F" w14:textId="58E27531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6AF" w14:textId="5B87B420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30°</w:t>
            </w:r>
          </w:p>
        </w:tc>
      </w:tr>
      <w:tr w:rsidR="007F0FAB" w:rsidRPr="00001A16" w14:paraId="7CB1E8D6" w14:textId="20453B21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558CD" w14:textId="09125AF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C897C" w14:textId="20381404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MARCIA DOS SANTOS GONÇALVES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35227" w14:textId="22649AF9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23/05/1981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A8E4" w14:textId="3970E6E7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D16" w14:textId="16377B18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8B1" w14:textId="6979FB6B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2B4E1" w14:textId="117CAF13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345" w14:textId="69E5DB59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31°</w:t>
            </w:r>
          </w:p>
        </w:tc>
      </w:tr>
      <w:tr w:rsidR="008D6AF5" w:rsidRPr="00001A16" w14:paraId="0118B800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001F2" w14:textId="66C4EB30" w:rsidR="008D6AF5" w:rsidRDefault="008D6AF5" w:rsidP="008D6AF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78CBC" w14:textId="2B7F83AE" w:rsidR="008D6AF5" w:rsidRDefault="008D6AF5" w:rsidP="008D6AF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EVERSON PEREIRA DE SOUZA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EF0C0" w14:textId="55EB82A0" w:rsidR="008D6AF5" w:rsidRDefault="008D6AF5" w:rsidP="008D6AF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03/11/1989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6B12C" w14:textId="46FF1ADA" w:rsidR="008D6AF5" w:rsidRDefault="008D6AF5" w:rsidP="008D6AF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A0A" w14:textId="43B5F829" w:rsidR="008D6AF5" w:rsidRDefault="008D6AF5" w:rsidP="008D6AF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5D3" w14:textId="36FE0401" w:rsidR="008D6AF5" w:rsidRDefault="008D6AF5" w:rsidP="008D6AF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B0F3A" w14:textId="49EC5C4D" w:rsidR="008D6AF5" w:rsidRDefault="008D6AF5" w:rsidP="008D6AF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5A1" w14:textId="1D582FF0" w:rsidR="008D6AF5" w:rsidRDefault="008D6AF5" w:rsidP="008D6AF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32°</w:t>
            </w:r>
          </w:p>
        </w:tc>
      </w:tr>
      <w:tr w:rsidR="007F0FAB" w:rsidRPr="00001A16" w14:paraId="6731F37D" w14:textId="06C1ECFA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D1184" w14:textId="0256FD8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lastRenderedPageBreak/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D35D" w14:textId="5E489B80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AMADEU ALEX DA SILVA TREVIZOL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A6B87" w14:textId="2282629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13/04/1996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C0498" w14:textId="163A4E14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9EE" w14:textId="2643DF1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0F0" w14:textId="14D1E34D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16C3A" w14:textId="780D5704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B0E" w14:textId="6A8459FD" w:rsidR="007F0FAB" w:rsidRDefault="007F0FAB" w:rsidP="008D6AF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</w:t>
            </w:r>
            <w:r w:rsidR="008D6AF5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>°</w:t>
            </w:r>
          </w:p>
        </w:tc>
      </w:tr>
      <w:tr w:rsidR="007F0FAB" w:rsidRPr="00001A16" w14:paraId="2C7781D7" w14:textId="17661CBF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C7C23" w14:textId="7FBCD923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3326A" w14:textId="0AE31139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CAMILA CABRAL DOS SANTOS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F556" w14:textId="441874C6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19/07/1999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D9C36" w14:textId="2C850FBC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7C2" w14:textId="5A6859C8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5EF" w14:textId="7049258B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97E19" w14:textId="6E1B8F6E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544" w14:textId="315A407C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34°</w:t>
            </w:r>
          </w:p>
        </w:tc>
      </w:tr>
      <w:tr w:rsidR="007F0FAB" w:rsidRPr="00001A16" w14:paraId="19722C30" w14:textId="44902F4A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4153" w14:textId="4C15DFCA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300C5" w14:textId="7E37249E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NEUSA DE SOUZA OLIVEIRA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4375" w14:textId="2484B23E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11/04/1980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BAB1" w14:textId="530418EB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450" w14:textId="2A8834F2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D00" w14:textId="4663EDD2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C3DF8" w14:textId="3B4A7F6B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EB3" w14:textId="3D8374BF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35°</w:t>
            </w:r>
          </w:p>
        </w:tc>
      </w:tr>
      <w:tr w:rsidR="007F0FAB" w:rsidRPr="00001A16" w14:paraId="488EC5E7" w14:textId="58A20A8B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3A88" w14:textId="284B0563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3A24" w14:textId="611A71F7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LETICIA FERREIRA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3C89" w14:textId="4E930A1D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10/12/1999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13C37" w14:textId="0A5960FA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220" w14:textId="3516A77A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11D" w14:textId="4123C5F7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CF70F" w14:textId="2B09F23D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774" w14:textId="04589E5E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36°</w:t>
            </w:r>
          </w:p>
        </w:tc>
      </w:tr>
      <w:tr w:rsidR="007F0FAB" w:rsidRPr="00001A16" w14:paraId="514FD69D" w14:textId="25D6D8A1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02C0F" w14:textId="7EE92EC1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FB0F" w14:textId="52B3ADA1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DEBORA LEANDRO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A76D1" w14:textId="5218DBB8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15/10/1993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D203E" w14:textId="7880E2C6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F27" w14:textId="2DD1D19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2D5" w14:textId="656212F3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FF326" w14:textId="321FECEC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A03" w14:textId="28964047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37°</w:t>
            </w:r>
          </w:p>
        </w:tc>
      </w:tr>
      <w:tr w:rsidR="007F0FAB" w:rsidRPr="00001A16" w14:paraId="7E2CA146" w14:textId="6E8CC08A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D8656" w14:textId="1133EE0C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755BB" w14:textId="10400054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ITAMARA DA SILVA TOLEDO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09B28" w14:textId="02595250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19/06/1992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3E86" w14:textId="2425BFB0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138" w14:textId="149A152C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9AE" w14:textId="762AFB11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071C" w14:textId="099AC61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6AF7" w14:textId="785D1993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38°</w:t>
            </w:r>
          </w:p>
        </w:tc>
      </w:tr>
      <w:tr w:rsidR="007F0FAB" w:rsidRPr="00001A16" w14:paraId="5D77E211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20DB8" w14:textId="57299A45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51F89" w14:textId="721028E6" w:rsidR="007F0FAB" w:rsidRDefault="007F0FAB" w:rsidP="007F0FA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TALITA SANTOS DE CASTRO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7C6D9" w14:textId="70FDE59B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15/09/1991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46B3E" w14:textId="575E546F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F64" w14:textId="58D9FA2B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F50" w14:textId="3D5F2747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CEDB0" w14:textId="0672989A" w:rsidR="007F0FAB" w:rsidRDefault="007F0FAB" w:rsidP="007F0FA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9AB" w14:textId="20362A32" w:rsidR="007F0FAB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39</w:t>
            </w:r>
            <w:r w:rsidR="007F0FAB">
              <w:rPr>
                <w:rFonts w:ascii="Cambria" w:hAnsi="Cambria" w:cs="Calibri"/>
                <w:bCs/>
                <w:sz w:val="20"/>
                <w:szCs w:val="20"/>
              </w:rPr>
              <w:t>°</w:t>
            </w:r>
          </w:p>
        </w:tc>
      </w:tr>
      <w:tr w:rsidR="00D13981" w:rsidRPr="00001A16" w14:paraId="50D3DE0D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E3C52" w14:textId="49221231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D00F0" w14:textId="3B20AE4E" w:rsidR="00D13981" w:rsidRDefault="00D13981" w:rsidP="00D1398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JOANA PEDRO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9C749" w14:textId="6FCBAB44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12/08/1987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F1C06" w14:textId="73765419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096" w14:textId="1D8541CA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E75" w14:textId="1C399BDB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4850" w14:textId="691CE03F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C8A" w14:textId="0ECE664E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40°</w:t>
            </w:r>
          </w:p>
        </w:tc>
      </w:tr>
      <w:tr w:rsidR="00D13981" w:rsidRPr="00001A16" w14:paraId="579BFCAC" w14:textId="6BEB50E2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EBDCA" w14:textId="3AA96679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3D34F" w14:textId="0FCD0E72" w:rsidR="00D13981" w:rsidRDefault="00D13981" w:rsidP="00D1398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MARISTELA REGINA ROSINKE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E713D" w14:textId="48AFE0C3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18/08/1991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0E72" w14:textId="54CA30D0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AB9" w14:textId="44753928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6D9" w14:textId="601E8B1F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DBED" w14:textId="2CED8C3C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F0F" w14:textId="2D5B0722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41°</w:t>
            </w:r>
          </w:p>
        </w:tc>
      </w:tr>
      <w:tr w:rsidR="00D13981" w:rsidRPr="00001A16" w14:paraId="3C60F09F" w14:textId="43B16DD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FA3BD" w14:textId="51FF4619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95291" w14:textId="49310220" w:rsidR="00D13981" w:rsidRDefault="00D13981" w:rsidP="00D1398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ELIZANGELA ZAGO DE ALMEIDA BARBOZA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15467" w14:textId="15F25D5F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25/04/1989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FB115" w14:textId="49EBD0C0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F46" w14:textId="0440A75B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8F4" w14:textId="3F610B20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DC163" w14:textId="1ABFE0C7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D29" w14:textId="267C95C7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42°</w:t>
            </w:r>
          </w:p>
        </w:tc>
      </w:tr>
      <w:tr w:rsidR="00D13981" w:rsidRPr="00001A16" w14:paraId="3F554C7D" w14:textId="1FCCEF62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EA96C" w14:textId="15FEF7EC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77F6" w14:textId="7179C35E" w:rsidR="00D13981" w:rsidRDefault="00D13981" w:rsidP="00D1398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ANTONIO AUGUSTO FARIAS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50F80" w14:textId="6748D48C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05/04/1994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09A5C" w14:textId="60B9BCAB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4BD" w14:textId="086D70BB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DEB" w14:textId="698A7B64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A503F" w14:textId="08B5E703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301" w14:textId="2B56E9C0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43°</w:t>
            </w:r>
          </w:p>
        </w:tc>
      </w:tr>
      <w:tr w:rsidR="00D13981" w:rsidRPr="00001A16" w14:paraId="2315C50D" w14:textId="1E64FD05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3E36" w14:textId="15353DB8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5570" w14:textId="368D85F3" w:rsidR="00D13981" w:rsidRDefault="00D13981" w:rsidP="00D1398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DAYANE AQUINO PONTES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B8FE3" w14:textId="6E588767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09/03/1992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BEE61" w14:textId="5BB472D3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CE8" w14:textId="62851583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692" w14:textId="26971FF4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751B1" w14:textId="5BCC237C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60" w14:textId="2CAB82B9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44°</w:t>
            </w:r>
          </w:p>
        </w:tc>
      </w:tr>
      <w:tr w:rsidR="00D13981" w:rsidRPr="00001A16" w14:paraId="12957E44" w14:textId="2022D843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D10BB" w14:textId="0C19B0C7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B53E" w14:textId="509F6D00" w:rsidR="00D13981" w:rsidRDefault="00D13981" w:rsidP="00D1398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DEMILDES SILVA OLIVEIRA LAURINDO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E728" w14:textId="0F25875F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13/04/1983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EF5A" w14:textId="0A2B37AD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96C" w14:textId="15A21455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306" w14:textId="05F2C66B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FF42" w14:textId="23A94B73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3D75" w14:textId="2AD73E59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45°</w:t>
            </w:r>
          </w:p>
        </w:tc>
      </w:tr>
      <w:tr w:rsidR="00D13981" w:rsidRPr="00001A16" w14:paraId="7A5E27E8" w14:textId="7075976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7BF78" w14:textId="10C05693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9100C" w14:textId="3DC61234" w:rsidR="00D13981" w:rsidRDefault="00D13981" w:rsidP="00D1398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HELAYNE HENRIQUE DE ALENCAR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971B4" w14:textId="72B535B2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28/02/1997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BDBF6" w14:textId="5D27A6D2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07B" w14:textId="3DAFC49B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66D" w14:textId="1B163FFC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9D932" w14:textId="529F3CCE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BD1" w14:textId="22715F32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46°</w:t>
            </w:r>
          </w:p>
        </w:tc>
      </w:tr>
      <w:tr w:rsidR="00D13981" w:rsidRPr="00001A16" w14:paraId="47DB413A" w14:textId="77777777" w:rsidTr="00143A54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DFDD5" w14:textId="416234A6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FA72D" w14:textId="6F8A9154" w:rsidR="00D13981" w:rsidRDefault="00D13981" w:rsidP="00D1398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CLEBER ALVES DE 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D382C" w14:textId="2FF78786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24/03/1994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0CD1F" w14:textId="348E924B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FA3" w14:textId="5C8F0669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FDBB" w14:textId="75F5C8B3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4CDA4" w14:textId="7D31FD70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D32" w14:textId="56045D3B" w:rsidR="00D13981" w:rsidRPr="00E65F44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  <w:tr w:rsidR="00D13981" w:rsidRPr="00001A16" w14:paraId="0EA50D6B" w14:textId="77777777" w:rsidTr="00143A54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B66DD" w14:textId="6D007412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01DB" w14:textId="4571CB34" w:rsidR="00D13981" w:rsidRDefault="00D13981" w:rsidP="00D1398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JUCIENE GARCIA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1F2AA" w14:textId="398D5CB0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01/09/1986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7683B" w14:textId="3C899926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7EAB" w14:textId="05C52B5D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ACB" w14:textId="781D391E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A3AF7" w14:textId="142525CB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892" w14:textId="702793D1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  <w:tr w:rsidR="00D13981" w:rsidRPr="00001A16" w14:paraId="2A63DA02" w14:textId="77777777" w:rsidTr="00143A54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CEFC" w14:textId="0502F119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F8990" w14:textId="53AF3EA4" w:rsidR="00D13981" w:rsidRDefault="00D13981" w:rsidP="00D1398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JULIANA ALVES VIEIRA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D485B" w14:textId="5CE8058D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29/03/1999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DAC3D" w14:textId="56B6E4C5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90A0" w14:textId="41732BD7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C9D" w14:textId="7A659B83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441DB" w14:textId="270BEA93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AE9" w14:textId="0F32D828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  <w:tr w:rsidR="00D13981" w:rsidRPr="00001A16" w14:paraId="3AD5DF95" w14:textId="77777777" w:rsidTr="00143A54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7EB88" w14:textId="39EF1C83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3A9FA" w14:textId="4E216917" w:rsidR="00D13981" w:rsidRDefault="00D13981" w:rsidP="00D1398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YORRANNA DE SOUZA LACERDA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CD979" w14:textId="4C3E58D3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16/03/1999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FE83F" w14:textId="2C9B2656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AB4D" w14:textId="571A86BC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90D3" w14:textId="2FAFBDCE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DBF0D" w14:textId="041143B5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BBE" w14:textId="255F2F40" w:rsidR="00D13981" w:rsidRDefault="00D13981" w:rsidP="00D13981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</w:tbl>
    <w:p w14:paraId="385DA515" w14:textId="77777777" w:rsidR="00100AE6" w:rsidRDefault="00100AE6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25DC951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301258F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E0A9F9D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689A1A82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AF7CA36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F15636B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293C5A1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3A118F73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EB90013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A44B5D1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8FFCF65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8C41F91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6FC01A1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CD72C04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5C08DF0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7120D07" w14:textId="77777777" w:rsidR="00A935FA" w:rsidRDefault="00A935F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C90D77E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lastRenderedPageBreak/>
        <w:t>CARGO</w:t>
      </w:r>
    </w:p>
    <w:p w14:paraId="7BA7B6D7" w14:textId="1847FAE6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FARMACEUTICO</w:t>
      </w:r>
    </w:p>
    <w:p w14:paraId="58E873D9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F16A567" w14:textId="77777777" w:rsidR="002D3F0A" w:rsidRDefault="002D3F0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tbl>
      <w:tblPr>
        <w:tblW w:w="134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686"/>
        <w:gridCol w:w="1984"/>
        <w:gridCol w:w="1559"/>
        <w:gridCol w:w="1843"/>
        <w:gridCol w:w="1418"/>
        <w:gridCol w:w="1701"/>
      </w:tblGrid>
      <w:tr w:rsidR="002D3F0A" w:rsidRPr="00E83B67" w14:paraId="5459AB8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539A8C1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0BDBD0" w14:textId="77777777" w:rsidR="002D3F0A" w:rsidRPr="00E83B67" w:rsidRDefault="002D3F0A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FCA364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7414EB39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0D6E0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90423E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701" w:type="dxa"/>
          </w:tcPr>
          <w:p w14:paraId="154A0976" w14:textId="74C6551B" w:rsidR="002D3F0A" w:rsidRPr="00E83B67" w:rsidRDefault="00A935F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9705A5" w:rsidRPr="000F06D3" w14:paraId="2F6C5FA3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C1E0545" w14:textId="720ADD5D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085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6BCEE46" w14:textId="25DB3671" w:rsidR="009705A5" w:rsidRPr="000F06D3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PRISCILA SANTOS RIGOS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90DD4D5" w14:textId="65C4580D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14/06/1973</w:t>
            </w:r>
          </w:p>
        </w:tc>
        <w:tc>
          <w:tcPr>
            <w:tcW w:w="1559" w:type="dxa"/>
          </w:tcPr>
          <w:p w14:paraId="22AAF4AE" w14:textId="3872E41B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797016" w14:textId="2AA5C38A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CDAA4D" w14:textId="344B55E8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14:paraId="510B0930" w14:textId="12939D1F" w:rsidR="009705A5" w:rsidRPr="000F06D3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1°</w:t>
            </w:r>
          </w:p>
        </w:tc>
      </w:tr>
      <w:tr w:rsidR="009705A5" w:rsidRPr="000F06D3" w14:paraId="0CC33F4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13BF97D" w14:textId="395F971B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051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4DEE6BC" w14:textId="2334BA81" w:rsidR="009705A5" w:rsidRPr="000F06D3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NAYARA STHEFANI NOBRE ROCHA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6468839" w14:textId="38E3BC95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15/12/1998</w:t>
            </w:r>
          </w:p>
        </w:tc>
        <w:tc>
          <w:tcPr>
            <w:tcW w:w="1559" w:type="dxa"/>
          </w:tcPr>
          <w:p w14:paraId="4AE4C8F3" w14:textId="13C6722E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FDEEBD" w14:textId="3F16FE37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BCA80B" w14:textId="702363F6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14:paraId="1587909B" w14:textId="365B4C96" w:rsidR="009705A5" w:rsidRPr="000F06D3" w:rsidRDefault="00A935F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2°</w:t>
            </w:r>
          </w:p>
        </w:tc>
      </w:tr>
      <w:tr w:rsidR="000308C3" w:rsidRPr="000F06D3" w14:paraId="1808A80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7964DED" w14:textId="65361857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096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C385C41" w14:textId="6750AA0E" w:rsidR="000308C3" w:rsidRPr="000F06D3" w:rsidRDefault="000308C3" w:rsidP="000308C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ANAZA TANIELY OLIVEIRA COSTA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381DAD" w14:textId="1C98BCDF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17/03/1988</w:t>
            </w:r>
          </w:p>
        </w:tc>
        <w:tc>
          <w:tcPr>
            <w:tcW w:w="1559" w:type="dxa"/>
          </w:tcPr>
          <w:p w14:paraId="08D75DA1" w14:textId="2A926C10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2F8C8E" w14:textId="4E486C5E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2FFDBA" w14:textId="4B7221B9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0C258FC1" w14:textId="7A5D8AA6" w:rsidR="000308C3" w:rsidRPr="000F06D3" w:rsidRDefault="00A935FA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3°</w:t>
            </w:r>
          </w:p>
        </w:tc>
      </w:tr>
      <w:tr w:rsidR="000308C3" w:rsidRPr="000F06D3" w14:paraId="037AB48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12E1960" w14:textId="354130E2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060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0907AC7" w14:textId="20FD12F6" w:rsidR="000308C3" w:rsidRPr="000F06D3" w:rsidRDefault="000308C3" w:rsidP="000308C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CAMILA DA SILVA GOTTARDI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1C2E45C" w14:textId="27CD3E70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26/11/1990</w:t>
            </w:r>
          </w:p>
        </w:tc>
        <w:tc>
          <w:tcPr>
            <w:tcW w:w="1559" w:type="dxa"/>
          </w:tcPr>
          <w:p w14:paraId="7CBF5C82" w14:textId="07E104B7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4CE52E" w14:textId="5E7E9288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00FC97" w14:textId="38C85222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31E6EF65" w14:textId="2D45801E" w:rsidR="000308C3" w:rsidRPr="00FB2BE9" w:rsidRDefault="00A935FA" w:rsidP="000308C3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4°</w:t>
            </w:r>
          </w:p>
        </w:tc>
      </w:tr>
      <w:tr w:rsidR="000308C3" w:rsidRPr="000F06D3" w14:paraId="58FE039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B274C5D" w14:textId="73C31486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010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DA945DB" w14:textId="1DF740D5" w:rsidR="000308C3" w:rsidRPr="000F06D3" w:rsidRDefault="000308C3" w:rsidP="000308C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AGATHA CHRIS COSTA BOTELHO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E9B3A1" w14:textId="317EF170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29/09/2000</w:t>
            </w:r>
          </w:p>
        </w:tc>
        <w:tc>
          <w:tcPr>
            <w:tcW w:w="1559" w:type="dxa"/>
          </w:tcPr>
          <w:p w14:paraId="2D9D15DC" w14:textId="6E012928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5C61D3" w14:textId="3D94CAB5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21D1BD" w14:textId="1031603E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617823B0" w14:textId="5E3BA078" w:rsidR="000308C3" w:rsidRPr="000F06D3" w:rsidRDefault="00A935FA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5°</w:t>
            </w:r>
          </w:p>
        </w:tc>
      </w:tr>
      <w:tr w:rsidR="000308C3" w:rsidRPr="000F06D3" w14:paraId="7C95C90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BD9E867" w14:textId="194D1AB6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128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1B5A231" w14:textId="3E066899" w:rsidR="000308C3" w:rsidRPr="000F06D3" w:rsidRDefault="000308C3" w:rsidP="000308C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ALEXANDRINA CANDIDA DOS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1C057F" w14:textId="16E77D11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01/02/1976</w:t>
            </w:r>
          </w:p>
        </w:tc>
        <w:tc>
          <w:tcPr>
            <w:tcW w:w="1559" w:type="dxa"/>
          </w:tcPr>
          <w:p w14:paraId="5E0BAEDA" w14:textId="49B5B397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3FD99C" w14:textId="5AB78D75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8BE52E" w14:textId="4EBAA708" w:rsidR="000308C3" w:rsidRPr="000F06D3" w:rsidRDefault="000308C3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14:paraId="56E3CF55" w14:textId="6D5218CD" w:rsidR="000308C3" w:rsidRPr="000F06D3" w:rsidRDefault="00A935FA" w:rsidP="000308C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6°</w:t>
            </w:r>
          </w:p>
        </w:tc>
      </w:tr>
    </w:tbl>
    <w:p w14:paraId="3425D811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1EC8FFD" w14:textId="77777777" w:rsidR="00AC4613" w:rsidRDefault="00AC4613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B5CBEFE" w14:textId="77777777" w:rsidR="00AC4613" w:rsidRDefault="00AC4613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017E733" w14:textId="77777777" w:rsidR="00AC4613" w:rsidRDefault="00AC4613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18E6032" w14:textId="77777777" w:rsidR="00A935FA" w:rsidRDefault="00A935F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4E0D0B0C" w14:textId="77777777" w:rsidR="00A935FA" w:rsidRDefault="00A935F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2ADEE2E3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43B2E8B8" w14:textId="4AB4B4DB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FONOAUDIOLOGO</w:t>
      </w:r>
    </w:p>
    <w:p w14:paraId="68B13973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32ED9F2C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134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686"/>
        <w:gridCol w:w="1984"/>
        <w:gridCol w:w="1559"/>
        <w:gridCol w:w="1843"/>
        <w:gridCol w:w="1418"/>
        <w:gridCol w:w="1701"/>
      </w:tblGrid>
      <w:tr w:rsidR="002D3F0A" w:rsidRPr="00E83B67" w14:paraId="30A1E11D" w14:textId="77777777" w:rsidTr="00A935FA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80E3D3A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54FCD3C" w14:textId="77777777" w:rsidR="002D3F0A" w:rsidRPr="00E83B67" w:rsidRDefault="002D3F0A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8157AD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0A0D82BC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5D1594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1199D8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701" w:type="dxa"/>
          </w:tcPr>
          <w:p w14:paraId="6F47CD74" w14:textId="77BBF4F3" w:rsidR="002D3F0A" w:rsidRPr="00E83B67" w:rsidRDefault="00A935F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2D3F0A" w:rsidRPr="000F06D3" w14:paraId="5276D4F1" w14:textId="77777777" w:rsidTr="00A935FA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D45E6AF" w14:textId="6C1DF2C2" w:rsidR="002D3F0A" w:rsidRPr="000F06D3" w:rsidRDefault="000F06D3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074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DAF968D" w14:textId="53F6F3D6" w:rsidR="002D3F0A" w:rsidRPr="000F06D3" w:rsidRDefault="000F06D3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FRANCIS DA SILVA VALENZUELA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2F63EF" w14:textId="43F54038" w:rsidR="002D3F0A" w:rsidRPr="000F06D3" w:rsidRDefault="000F06D3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19/10/1971</w:t>
            </w:r>
          </w:p>
        </w:tc>
        <w:tc>
          <w:tcPr>
            <w:tcW w:w="1559" w:type="dxa"/>
          </w:tcPr>
          <w:p w14:paraId="491990F4" w14:textId="32AD7844" w:rsidR="002D3F0A" w:rsidRPr="000F06D3" w:rsidRDefault="000F06D3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DAC544" w14:textId="43EB8CF6" w:rsidR="002D3F0A" w:rsidRPr="000F06D3" w:rsidRDefault="000F06D3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CEBFBC" w14:textId="3E8BA56A" w:rsidR="002D3F0A" w:rsidRPr="000F06D3" w:rsidRDefault="000F06D3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14:paraId="219E56DB" w14:textId="196CACA0" w:rsidR="002D3F0A" w:rsidRPr="000F06D3" w:rsidRDefault="00A935FA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1°</w:t>
            </w:r>
          </w:p>
        </w:tc>
      </w:tr>
    </w:tbl>
    <w:p w14:paraId="6B355517" w14:textId="77777777" w:rsidR="002D3F0A" w:rsidRDefault="002D3F0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72EC776" w14:textId="77777777" w:rsidR="00A935FA" w:rsidRDefault="00A935F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38A6D5BB" w14:textId="77777777" w:rsidR="00A935FA" w:rsidRDefault="00A935F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BCBAF6D" w14:textId="77777777" w:rsidR="00A935FA" w:rsidRDefault="00A935F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45A092A" w14:textId="77777777" w:rsidR="00A935FA" w:rsidRDefault="00A935F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3D1E830C" w14:textId="77777777" w:rsidR="00A935FA" w:rsidRDefault="00A935F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569647B0" w14:textId="77777777" w:rsidR="00A935FA" w:rsidRDefault="00A935F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5015EE0B" w14:textId="77777777" w:rsidR="00A935FA" w:rsidRDefault="00A935F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1003905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lastRenderedPageBreak/>
        <w:t>CARGO</w:t>
      </w:r>
    </w:p>
    <w:p w14:paraId="6AA1AB1F" w14:textId="5E490D18" w:rsidR="00A935F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FISIOTERAPEUTA </w:t>
      </w:r>
    </w:p>
    <w:p w14:paraId="33D40309" w14:textId="77777777" w:rsidR="002D3F0A" w:rsidRDefault="002D3F0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610"/>
      </w:tblGrid>
      <w:tr w:rsidR="002D3F0A" w:rsidRPr="00E83B67" w14:paraId="508F72CF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B87F33C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298B393D" w14:textId="77777777" w:rsidR="002D3F0A" w:rsidRPr="00E83B67" w:rsidRDefault="002D3F0A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1F9720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1FF588C9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8D388D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BF2F2C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10" w:type="dxa"/>
          </w:tcPr>
          <w:p w14:paraId="26817C6F" w14:textId="534AD8FC" w:rsidR="002D3F0A" w:rsidRPr="00E83B67" w:rsidRDefault="008709B1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9705A5" w:rsidRPr="000F06D3" w14:paraId="00610276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A3449CA" w14:textId="674086AB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114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2FF9503" w14:textId="317B470E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ANA BEATRIZ ARAGAO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046AA3" w14:textId="205D4EEC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01/03/200</w:t>
            </w:r>
            <w:r w:rsidR="00BF097D" w:rsidRPr="00BF097D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E7B9AD3" w14:textId="7EB733A5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EF5F8C" w14:textId="5545378D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318853" w14:textId="5B710ABE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79</w:t>
            </w:r>
          </w:p>
        </w:tc>
        <w:tc>
          <w:tcPr>
            <w:tcW w:w="1610" w:type="dxa"/>
          </w:tcPr>
          <w:p w14:paraId="7F47CBC3" w14:textId="6AF85FFC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1°</w:t>
            </w:r>
          </w:p>
        </w:tc>
      </w:tr>
      <w:tr w:rsidR="009705A5" w:rsidRPr="000F06D3" w14:paraId="4F3B4FD0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2B714E5" w14:textId="3171B867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112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4A94512" w14:textId="72BC1916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MARIA ELIANE DOS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CCBA001" w14:textId="351B60BF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26/05/1996</w:t>
            </w:r>
          </w:p>
        </w:tc>
        <w:tc>
          <w:tcPr>
            <w:tcW w:w="1559" w:type="dxa"/>
          </w:tcPr>
          <w:p w14:paraId="1AC61664" w14:textId="765B4DAF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55AD81" w14:textId="27C02BA9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EE0A07" w14:textId="1257BA41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610" w:type="dxa"/>
          </w:tcPr>
          <w:p w14:paraId="7003720D" w14:textId="415049E5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2°</w:t>
            </w:r>
          </w:p>
        </w:tc>
      </w:tr>
      <w:tr w:rsidR="000832A0" w:rsidRPr="000F06D3" w14:paraId="22B88525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2391C47" w14:textId="071713A2" w:rsidR="000832A0" w:rsidRPr="00BF097D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080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3FEBDF6" w14:textId="1B58E899" w:rsidR="000832A0" w:rsidRPr="00BF097D" w:rsidRDefault="000832A0" w:rsidP="000832A0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FERNANDA APARECIDA GASPARINI MICHELOTTO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ECA3280" w14:textId="3CDFF8A5" w:rsidR="000832A0" w:rsidRPr="00BF097D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31/05/1993</w:t>
            </w:r>
          </w:p>
        </w:tc>
        <w:tc>
          <w:tcPr>
            <w:tcW w:w="1559" w:type="dxa"/>
          </w:tcPr>
          <w:p w14:paraId="1E0031D1" w14:textId="77529B38" w:rsidR="000832A0" w:rsidRPr="00BF097D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83E630" w14:textId="3719A5E9" w:rsidR="000832A0" w:rsidRPr="00BF097D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2268F3" w14:textId="6DFEAB24" w:rsidR="000832A0" w:rsidRPr="00BF097D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68</w:t>
            </w:r>
          </w:p>
        </w:tc>
        <w:tc>
          <w:tcPr>
            <w:tcW w:w="1610" w:type="dxa"/>
          </w:tcPr>
          <w:p w14:paraId="0E20FDE2" w14:textId="7F7B6058" w:rsidR="000832A0" w:rsidRPr="00BF097D" w:rsidRDefault="008709B1" w:rsidP="000832A0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3°</w:t>
            </w:r>
          </w:p>
        </w:tc>
      </w:tr>
      <w:tr w:rsidR="000832A0" w:rsidRPr="000F06D3" w14:paraId="5F820712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3C4C4D8" w14:textId="205C8253" w:rsidR="000832A0" w:rsidRPr="00BF097D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119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EC04AE4" w14:textId="18006B0B" w:rsidR="000832A0" w:rsidRPr="00BF097D" w:rsidRDefault="000832A0" w:rsidP="000832A0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CRISCINE ELIZA ROSSI QUEIROZ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05DE0D" w14:textId="63174402" w:rsidR="000832A0" w:rsidRPr="00BF097D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14/07/1994</w:t>
            </w:r>
          </w:p>
        </w:tc>
        <w:tc>
          <w:tcPr>
            <w:tcW w:w="1559" w:type="dxa"/>
          </w:tcPr>
          <w:p w14:paraId="56246EAA" w14:textId="0E98F7B7" w:rsidR="000832A0" w:rsidRPr="00BF097D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B656B5" w14:textId="1D63EC0B" w:rsidR="000832A0" w:rsidRPr="00BF097D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294D9F" w14:textId="1D631D31" w:rsidR="000832A0" w:rsidRPr="00BF097D" w:rsidRDefault="000832A0" w:rsidP="000832A0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67</w:t>
            </w:r>
          </w:p>
        </w:tc>
        <w:tc>
          <w:tcPr>
            <w:tcW w:w="1610" w:type="dxa"/>
          </w:tcPr>
          <w:p w14:paraId="7F93ADDD" w14:textId="23196975" w:rsidR="000832A0" w:rsidRPr="00BF097D" w:rsidRDefault="008709B1" w:rsidP="000832A0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4°</w:t>
            </w:r>
          </w:p>
        </w:tc>
      </w:tr>
      <w:tr w:rsidR="00BF097D" w:rsidRPr="000F06D3" w14:paraId="55134E92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5E3EBC4" w14:textId="26A81F40" w:rsidR="00BF097D" w:rsidRPr="00BF097D" w:rsidRDefault="00BF097D" w:rsidP="00BF097D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165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3D88264" w14:textId="1AC39C6A" w:rsidR="00BF097D" w:rsidRPr="00BF097D" w:rsidRDefault="00BF097D" w:rsidP="00BF097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LUDMILA BARALDI LEAL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40EF50A" w14:textId="5D5450E5" w:rsidR="00BF097D" w:rsidRPr="00BF097D" w:rsidRDefault="00BF097D" w:rsidP="00BF097D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16/02/2001</w:t>
            </w:r>
          </w:p>
        </w:tc>
        <w:tc>
          <w:tcPr>
            <w:tcW w:w="1559" w:type="dxa"/>
          </w:tcPr>
          <w:p w14:paraId="7CDB821B" w14:textId="06B0387D" w:rsidR="00BF097D" w:rsidRPr="00BF097D" w:rsidRDefault="00BF097D" w:rsidP="00BF097D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1B4138" w14:textId="3173B7FA" w:rsidR="00BF097D" w:rsidRPr="00BF097D" w:rsidRDefault="00BF097D" w:rsidP="00BF097D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A1BB1E" w14:textId="3F65BDDF" w:rsidR="00BF097D" w:rsidRPr="00BF097D" w:rsidRDefault="00BF097D" w:rsidP="00BF097D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610" w:type="dxa"/>
          </w:tcPr>
          <w:p w14:paraId="33942319" w14:textId="1C6AD7B5" w:rsidR="00BF097D" w:rsidRPr="00BF097D" w:rsidRDefault="008709B1" w:rsidP="00BF097D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5°</w:t>
            </w:r>
          </w:p>
        </w:tc>
      </w:tr>
      <w:tr w:rsidR="009705A5" w:rsidRPr="000F06D3" w14:paraId="2BC6BCD6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5E91A55" w14:textId="02472A83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039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AA4062B" w14:textId="7F36875D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KAWANNY KEROLLIN DE PAULA ARAUJO RODRIGUES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8D90EA" w14:textId="2EDEE132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23/07/1999</w:t>
            </w:r>
          </w:p>
        </w:tc>
        <w:tc>
          <w:tcPr>
            <w:tcW w:w="1559" w:type="dxa"/>
          </w:tcPr>
          <w:p w14:paraId="1EFD2D10" w14:textId="01700C82" w:rsidR="009705A5" w:rsidRPr="00BF097D" w:rsidRDefault="00B23FD9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B6804C" w14:textId="09233CD8" w:rsidR="009705A5" w:rsidRPr="00BF097D" w:rsidRDefault="00B23FD9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64DA60" w14:textId="214E2498" w:rsidR="009705A5" w:rsidRPr="00BF097D" w:rsidRDefault="00B23FD9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610" w:type="dxa"/>
          </w:tcPr>
          <w:p w14:paraId="151A449B" w14:textId="7FDB4CCB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6°</w:t>
            </w:r>
          </w:p>
        </w:tc>
      </w:tr>
      <w:tr w:rsidR="009705A5" w:rsidRPr="000F06D3" w14:paraId="626B6C40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6905156" w14:textId="4E24CEE2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011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98D1B06" w14:textId="752182B3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ARIELE REGINA STRALIOTTO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552734C" w14:textId="219FFBA0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02/09/1999</w:t>
            </w:r>
          </w:p>
        </w:tc>
        <w:tc>
          <w:tcPr>
            <w:tcW w:w="1559" w:type="dxa"/>
          </w:tcPr>
          <w:p w14:paraId="671DF456" w14:textId="1184E080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337D42" w14:textId="31A54AE5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5903AC" w14:textId="2D36F61B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610" w:type="dxa"/>
          </w:tcPr>
          <w:p w14:paraId="16EECE42" w14:textId="6B4BD9C7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7°</w:t>
            </w:r>
          </w:p>
        </w:tc>
      </w:tr>
      <w:tr w:rsidR="009705A5" w:rsidRPr="000F06D3" w14:paraId="5B0BA3B6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16615F5" w14:textId="6894706E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053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4653092" w14:textId="21AA1AB5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THAIS EDUARDA VIOLADA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051F57" w14:textId="15CF5711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11/05/2001</w:t>
            </w:r>
          </w:p>
        </w:tc>
        <w:tc>
          <w:tcPr>
            <w:tcW w:w="1559" w:type="dxa"/>
          </w:tcPr>
          <w:p w14:paraId="44901F54" w14:textId="4E4BDB53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0EA15F" w14:textId="4F29E92D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519AC6" w14:textId="15E33E04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59</w:t>
            </w:r>
          </w:p>
        </w:tc>
        <w:tc>
          <w:tcPr>
            <w:tcW w:w="1610" w:type="dxa"/>
          </w:tcPr>
          <w:p w14:paraId="19AB4891" w14:textId="75835429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8°</w:t>
            </w:r>
          </w:p>
        </w:tc>
      </w:tr>
      <w:tr w:rsidR="009705A5" w:rsidRPr="000F06D3" w14:paraId="5D108870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D890946" w14:textId="5E4F09C7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035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D35CE8D" w14:textId="1936F003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JHENIFER MARRONI DE OLIVEIRA FRANÇA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419E1C" w14:textId="6BA258F6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28/04/1998</w:t>
            </w:r>
          </w:p>
        </w:tc>
        <w:tc>
          <w:tcPr>
            <w:tcW w:w="1559" w:type="dxa"/>
          </w:tcPr>
          <w:p w14:paraId="445B7C6D" w14:textId="4309366D" w:rsidR="009705A5" w:rsidRPr="00BF097D" w:rsidRDefault="009705A5" w:rsidP="00B23FD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  <w:r w:rsidR="00B23FD9" w:rsidRPr="00BF097D">
              <w:rPr>
                <w:rFonts w:ascii="Cambria" w:hAnsi="Cambria" w:cs="Calibri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C13CCA" w14:textId="662FCE5F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45C709" w14:textId="00023370" w:rsidR="009705A5" w:rsidRPr="00BF097D" w:rsidRDefault="00B23FD9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610" w:type="dxa"/>
          </w:tcPr>
          <w:p w14:paraId="03F159D9" w14:textId="2B1D3301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9°</w:t>
            </w:r>
          </w:p>
        </w:tc>
      </w:tr>
      <w:tr w:rsidR="009705A5" w:rsidRPr="000F06D3" w14:paraId="34B5B887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5D1A3C7" w14:textId="3A74D07C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009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684FE54" w14:textId="2E6EFCCA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MARIANA OLIVEIRA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1DD215" w14:textId="72E49FC1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15/03/1999</w:t>
            </w:r>
          </w:p>
        </w:tc>
        <w:tc>
          <w:tcPr>
            <w:tcW w:w="1559" w:type="dxa"/>
          </w:tcPr>
          <w:p w14:paraId="6E1122E1" w14:textId="47D1AF2A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73F4DF" w14:textId="5239C86E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85CE7A" w14:textId="0DCB0C90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610" w:type="dxa"/>
          </w:tcPr>
          <w:p w14:paraId="094EF265" w14:textId="4FA1673F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10°</w:t>
            </w:r>
          </w:p>
        </w:tc>
      </w:tr>
      <w:tr w:rsidR="009705A5" w:rsidRPr="000F06D3" w14:paraId="22EA4D2C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155DC9B" w14:textId="119F620F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002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5FD0697" w14:textId="2A81A175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GABRIELA DINIZ BERNARDI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6F2B85B" w14:textId="4A1BCE55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23/10/1999</w:t>
            </w:r>
          </w:p>
        </w:tc>
        <w:tc>
          <w:tcPr>
            <w:tcW w:w="1559" w:type="dxa"/>
          </w:tcPr>
          <w:p w14:paraId="78974B4E" w14:textId="27C78200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30DDC7" w14:textId="2BD2FBCA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B9119A" w14:textId="58123A4A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610" w:type="dxa"/>
          </w:tcPr>
          <w:p w14:paraId="06E539E2" w14:textId="4AC5BDF0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11°</w:t>
            </w:r>
          </w:p>
        </w:tc>
      </w:tr>
      <w:tr w:rsidR="009705A5" w:rsidRPr="000F06D3" w14:paraId="2795E8CF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BD8480E" w14:textId="3D11228B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164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350E821" w14:textId="55670410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JORDANA RISSOTTI CARVALHO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1E5DF74" w14:textId="6C13C449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02/01/2001</w:t>
            </w:r>
          </w:p>
        </w:tc>
        <w:tc>
          <w:tcPr>
            <w:tcW w:w="1559" w:type="dxa"/>
          </w:tcPr>
          <w:p w14:paraId="7ABA3816" w14:textId="4D5E02A1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0697C1" w14:textId="2A97B9B9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F8B960" w14:textId="19BCC2E1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56</w:t>
            </w:r>
          </w:p>
        </w:tc>
        <w:tc>
          <w:tcPr>
            <w:tcW w:w="1610" w:type="dxa"/>
          </w:tcPr>
          <w:p w14:paraId="78EC9826" w14:textId="705227EF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12°</w:t>
            </w:r>
          </w:p>
        </w:tc>
      </w:tr>
      <w:tr w:rsidR="009705A5" w:rsidRPr="000F06D3" w14:paraId="79F047D5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3F72DD0" w14:textId="1200BADB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133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CA55602" w14:textId="410D1C6E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GEOVANI DIAS DE OLIVEIRA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E17592" w14:textId="2F087CA2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21/07/1998</w:t>
            </w:r>
          </w:p>
        </w:tc>
        <w:tc>
          <w:tcPr>
            <w:tcW w:w="1559" w:type="dxa"/>
          </w:tcPr>
          <w:p w14:paraId="7D686323" w14:textId="7D7C818F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B034B8" w14:textId="2C834250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E34C31" w14:textId="4293B82D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55</w:t>
            </w:r>
          </w:p>
        </w:tc>
        <w:tc>
          <w:tcPr>
            <w:tcW w:w="1610" w:type="dxa"/>
          </w:tcPr>
          <w:p w14:paraId="4CEEA301" w14:textId="2BC222CA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13°</w:t>
            </w:r>
          </w:p>
        </w:tc>
      </w:tr>
      <w:tr w:rsidR="009705A5" w:rsidRPr="000F06D3" w14:paraId="67E61641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4148328" w14:textId="00F0ACFC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022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1F86E65" w14:textId="2C28EC35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NATALIA ALECIO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B002DE" w14:textId="38FA6A9F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14/05/1998</w:t>
            </w:r>
          </w:p>
        </w:tc>
        <w:tc>
          <w:tcPr>
            <w:tcW w:w="1559" w:type="dxa"/>
          </w:tcPr>
          <w:p w14:paraId="056AC0E4" w14:textId="79D93208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768DD1" w14:textId="1C616461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2B8476" w14:textId="5F54A04C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52</w:t>
            </w:r>
          </w:p>
        </w:tc>
        <w:tc>
          <w:tcPr>
            <w:tcW w:w="1610" w:type="dxa"/>
          </w:tcPr>
          <w:p w14:paraId="26856E52" w14:textId="6C873563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14°</w:t>
            </w:r>
          </w:p>
        </w:tc>
      </w:tr>
      <w:tr w:rsidR="009705A5" w:rsidRPr="000F06D3" w14:paraId="31D9F362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CFAB93E" w14:textId="115AC2A8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156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9A16966" w14:textId="61EA6884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MICHELE APARECIDA DE ARAUJO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0553AC8" w14:textId="78B886B6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30/01/1991</w:t>
            </w:r>
          </w:p>
        </w:tc>
        <w:tc>
          <w:tcPr>
            <w:tcW w:w="1559" w:type="dxa"/>
          </w:tcPr>
          <w:p w14:paraId="40BCE47F" w14:textId="5A14F07F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96ADCF" w14:textId="705B260E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96B797" w14:textId="73CFD2D4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34</w:t>
            </w:r>
          </w:p>
        </w:tc>
        <w:tc>
          <w:tcPr>
            <w:tcW w:w="1610" w:type="dxa"/>
          </w:tcPr>
          <w:p w14:paraId="750DEA14" w14:textId="25526B94" w:rsidR="009705A5" w:rsidRPr="00BF097D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15°</w:t>
            </w:r>
          </w:p>
        </w:tc>
      </w:tr>
      <w:tr w:rsidR="009705A5" w:rsidRPr="000F06D3" w14:paraId="61549BDF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A941BEE" w14:textId="05ECAD1B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144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F004451" w14:textId="63B99848" w:rsidR="009705A5" w:rsidRPr="00BF097D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MIKAELA DE PAULA CELESTINO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499C83" w14:textId="6213FA31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22/12/1995</w:t>
            </w:r>
          </w:p>
        </w:tc>
        <w:tc>
          <w:tcPr>
            <w:tcW w:w="1559" w:type="dxa"/>
          </w:tcPr>
          <w:p w14:paraId="5B061332" w14:textId="50F5979C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1B5B8E" w14:textId="78C62EFC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9409C4" w14:textId="6605684A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BF097D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19475A01" w14:textId="787ECAB4" w:rsidR="009705A5" w:rsidRPr="00BF097D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F097D"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  <w:tr w:rsidR="009705A5" w:rsidRPr="000F06D3" w14:paraId="73805B25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50C0853" w14:textId="218E6AF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9A80BC8" w14:textId="0FB398E9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WEILA SHAIANE DANTAS DE SOUZA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ED8B0E8" w14:textId="77FDE25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22/05/1997</w:t>
            </w:r>
          </w:p>
        </w:tc>
        <w:tc>
          <w:tcPr>
            <w:tcW w:w="1559" w:type="dxa"/>
          </w:tcPr>
          <w:p w14:paraId="2A075F11" w14:textId="678A2E3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D6DE26" w14:textId="3B1C361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1542E2" w14:textId="44550EF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0FB37AF2" w14:textId="0E2AF890" w:rsidR="009705A5" w:rsidRPr="00D14FA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</w:tbl>
    <w:p w14:paraId="67852FCE" w14:textId="77777777" w:rsidR="002D3F0A" w:rsidRDefault="002D3F0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E6DF839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F848A6E" w14:textId="77777777" w:rsidR="008709B1" w:rsidRDefault="008709B1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3ABF7434" w14:textId="77777777" w:rsidR="008709B1" w:rsidRDefault="008709B1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DD9CB5A" w14:textId="77777777" w:rsidR="008709B1" w:rsidRDefault="008709B1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75B1B15" w14:textId="77777777" w:rsidR="008709B1" w:rsidRDefault="008709B1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D2AB0DF" w14:textId="77777777" w:rsidR="008709B1" w:rsidRDefault="008709B1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9D03659" w14:textId="77777777" w:rsidR="008709B1" w:rsidRDefault="008709B1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3C1DE48" w14:textId="77777777" w:rsidR="008709B1" w:rsidRDefault="008709B1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F7943FF" w14:textId="77777777" w:rsidR="008709B1" w:rsidRDefault="008709B1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6A3297A7" w14:textId="77777777" w:rsidR="008709B1" w:rsidRDefault="008709B1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31F0D1FD" w14:textId="77777777" w:rsidR="008709B1" w:rsidRDefault="008709B1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EB49519" w14:textId="77777777" w:rsidR="008709B1" w:rsidRDefault="008709B1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BD865EB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lastRenderedPageBreak/>
        <w:t>CARGO</w:t>
      </w:r>
    </w:p>
    <w:p w14:paraId="27CABF97" w14:textId="26DF0F71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MOTORISTA UTILITARIO – ZONA RURAL </w:t>
      </w:r>
    </w:p>
    <w:p w14:paraId="70C8D724" w14:textId="77777777" w:rsidR="008709B1" w:rsidRDefault="008709B1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E559010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E5F7805" w14:textId="77777777" w:rsidR="003740C5" w:rsidRDefault="003740C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610"/>
      </w:tblGrid>
      <w:tr w:rsidR="003740C5" w:rsidRPr="00E83B67" w14:paraId="4B759E6D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4259C35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71E68720" w14:textId="77777777" w:rsidR="003740C5" w:rsidRPr="00E83B67" w:rsidRDefault="003740C5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DAC9B7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6B794B51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4B5A76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DA3A69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10" w:type="dxa"/>
          </w:tcPr>
          <w:p w14:paraId="1EFF83F2" w14:textId="6CEF511D" w:rsidR="003740C5" w:rsidRPr="00E83B67" w:rsidRDefault="008709B1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9705A5" w:rsidRPr="003740C5" w14:paraId="3FEEA30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9CFB6B7" w14:textId="40F0527A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0A14C7E" w14:textId="5E98E87C" w:rsidR="009705A5" w:rsidRPr="003740C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JOVENILTON DOS SANTOS SANTIAGO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005896" w14:textId="2B1BD8E8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30/12/1988</w:t>
            </w:r>
          </w:p>
        </w:tc>
        <w:tc>
          <w:tcPr>
            <w:tcW w:w="1559" w:type="dxa"/>
          </w:tcPr>
          <w:p w14:paraId="43535207" w14:textId="665CF96C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7EA0B8" w14:textId="17D98678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E8AC4E" w14:textId="0F086218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77</w:t>
            </w:r>
          </w:p>
        </w:tc>
        <w:tc>
          <w:tcPr>
            <w:tcW w:w="1610" w:type="dxa"/>
          </w:tcPr>
          <w:p w14:paraId="1B26F0BF" w14:textId="4F1B677B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1°</w:t>
            </w:r>
          </w:p>
        </w:tc>
      </w:tr>
      <w:tr w:rsidR="009705A5" w:rsidRPr="003740C5" w14:paraId="44CBDB1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1077891" w14:textId="5BA134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6A93D39" w14:textId="03B79899" w:rsidR="009705A5" w:rsidRDefault="009705A5" w:rsidP="00BF097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</w:t>
            </w:r>
            <w:r w:rsidR="00BF097D">
              <w:rPr>
                <w:rFonts w:ascii="Cambria" w:hAnsi="Cambria" w:cs="Calibri"/>
                <w:bCs/>
                <w:sz w:val="20"/>
                <w:szCs w:val="20"/>
              </w:rPr>
              <w:t>OSE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 APARECIDO BELO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9E98C9" w14:textId="4FF2DC7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17/10/1967</w:t>
            </w:r>
          </w:p>
        </w:tc>
        <w:tc>
          <w:tcPr>
            <w:tcW w:w="1559" w:type="dxa"/>
          </w:tcPr>
          <w:p w14:paraId="40583235" w14:textId="3300F5E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8AF745" w14:textId="46E5B67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3CC7A3" w14:textId="1C8785AE" w:rsidR="009705A5" w:rsidRDefault="00BF097D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59</w:t>
            </w:r>
          </w:p>
        </w:tc>
        <w:tc>
          <w:tcPr>
            <w:tcW w:w="1610" w:type="dxa"/>
          </w:tcPr>
          <w:p w14:paraId="4EC3B38C" w14:textId="4E29A5E8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2°</w:t>
            </w:r>
          </w:p>
        </w:tc>
      </w:tr>
    </w:tbl>
    <w:p w14:paraId="00BE672E" w14:textId="16201F55" w:rsidR="003740C5" w:rsidRDefault="003740C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6831B556" w14:textId="77777777" w:rsidR="003740C5" w:rsidRDefault="003740C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6069EC0" w14:textId="77777777" w:rsidR="003740C5" w:rsidRDefault="003740C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3847821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1C216D98" w14:textId="062CFA78" w:rsidR="003740C5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MOTORISTA CAMINHÃO ONIBUS E CARRETA </w:t>
      </w: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610"/>
      </w:tblGrid>
      <w:tr w:rsidR="003740C5" w:rsidRPr="00E83B67" w14:paraId="00A71358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4178BBA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265853FC" w14:textId="77777777" w:rsidR="003740C5" w:rsidRPr="00E83B67" w:rsidRDefault="003740C5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9AB63A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3B4D9414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36A845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E23337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10" w:type="dxa"/>
          </w:tcPr>
          <w:p w14:paraId="39D377C8" w14:textId="2ECE97BD" w:rsidR="003740C5" w:rsidRPr="00E83B67" w:rsidRDefault="008709B1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9705A5" w:rsidRPr="003740C5" w14:paraId="53094DA4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79DB931" w14:textId="26F4812B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8D66658" w14:textId="0D0C1A61" w:rsidR="009705A5" w:rsidRPr="003A2616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ATAIDES SILVA LIMA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20F3C5" w14:textId="245CA0DB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12/12/1985</w:t>
            </w:r>
          </w:p>
        </w:tc>
        <w:tc>
          <w:tcPr>
            <w:tcW w:w="1559" w:type="dxa"/>
          </w:tcPr>
          <w:p w14:paraId="1F349014" w14:textId="1093AC15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881BFE" w14:textId="0C3D4FCA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A6B91E" w14:textId="272AA7AA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71</w:t>
            </w:r>
          </w:p>
        </w:tc>
        <w:tc>
          <w:tcPr>
            <w:tcW w:w="1610" w:type="dxa"/>
          </w:tcPr>
          <w:p w14:paraId="45185F35" w14:textId="44555E31" w:rsidR="009705A5" w:rsidRPr="003A2616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1°</w:t>
            </w:r>
          </w:p>
        </w:tc>
      </w:tr>
      <w:tr w:rsidR="009705A5" w:rsidRPr="003740C5" w14:paraId="11678A01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00C351C" w14:textId="4C26131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F5E248E" w14:textId="6BB650AF" w:rsidR="009705A5" w:rsidRPr="003A2616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CLEBER VIOLA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AD0399" w14:textId="4C423DCA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19/12/1984</w:t>
            </w:r>
          </w:p>
        </w:tc>
        <w:tc>
          <w:tcPr>
            <w:tcW w:w="1559" w:type="dxa"/>
          </w:tcPr>
          <w:p w14:paraId="6D6FDE45" w14:textId="24493DBC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AEE729" w14:textId="28D2167C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E717E5" w14:textId="1EB56DF0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610" w:type="dxa"/>
          </w:tcPr>
          <w:p w14:paraId="3B8C5361" w14:textId="3D8A7EA4" w:rsidR="009705A5" w:rsidRPr="003A2616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2°</w:t>
            </w:r>
          </w:p>
        </w:tc>
      </w:tr>
      <w:tr w:rsidR="009705A5" w:rsidRPr="003740C5" w14:paraId="22311556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F03585A" w14:textId="500C39F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E61762C" w14:textId="00189BA4" w:rsidR="009705A5" w:rsidRPr="003A2616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JOSE ANTONIO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BFF4B07" w14:textId="4B178D10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27/09/1990</w:t>
            </w:r>
          </w:p>
        </w:tc>
        <w:tc>
          <w:tcPr>
            <w:tcW w:w="1559" w:type="dxa"/>
          </w:tcPr>
          <w:p w14:paraId="4BEE2B9A" w14:textId="72E246E8" w:rsidR="009705A5" w:rsidRPr="003A2616" w:rsidRDefault="00BF097D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0B878B" w14:textId="0C25452D" w:rsidR="009705A5" w:rsidRPr="003A2616" w:rsidRDefault="00BF097D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5B95BE" w14:textId="06ADAA02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37</w:t>
            </w:r>
          </w:p>
        </w:tc>
        <w:tc>
          <w:tcPr>
            <w:tcW w:w="1610" w:type="dxa"/>
          </w:tcPr>
          <w:p w14:paraId="588C8758" w14:textId="19FC7228" w:rsidR="009705A5" w:rsidRPr="003A2616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3°</w:t>
            </w:r>
          </w:p>
        </w:tc>
      </w:tr>
      <w:tr w:rsidR="009705A5" w:rsidRPr="003740C5" w14:paraId="12A10291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0C8F954" w14:textId="0A68D9C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911CE2A" w14:textId="7376C07D" w:rsidR="009705A5" w:rsidRPr="003A2616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DANIEL MESSIAS DE LIMA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B1EFDC1" w14:textId="2DC37386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23/06/1963</w:t>
            </w:r>
          </w:p>
        </w:tc>
        <w:tc>
          <w:tcPr>
            <w:tcW w:w="1559" w:type="dxa"/>
          </w:tcPr>
          <w:p w14:paraId="6EF9D6A9" w14:textId="3E3395C0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AD13D9" w14:textId="1F804C1D" w:rsidR="009705A5" w:rsidRPr="003A2616" w:rsidRDefault="00B23FD9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DF2872" w14:textId="2159BBB1" w:rsidR="009705A5" w:rsidRPr="003A2616" w:rsidRDefault="00B23FD9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29</w:t>
            </w:r>
          </w:p>
        </w:tc>
        <w:tc>
          <w:tcPr>
            <w:tcW w:w="1610" w:type="dxa"/>
          </w:tcPr>
          <w:p w14:paraId="771F9B98" w14:textId="0DD11CD3" w:rsidR="009705A5" w:rsidRPr="003A2616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4°</w:t>
            </w:r>
          </w:p>
        </w:tc>
      </w:tr>
      <w:tr w:rsidR="009705A5" w:rsidRPr="003740C5" w14:paraId="2E6DD8F7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982AF2B" w14:textId="4729567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586DA31" w14:textId="17E7292A" w:rsidR="009705A5" w:rsidRPr="003A2616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DIRCEU GOMES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16D4DEA" w14:textId="1A22F57F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23/06/1963</w:t>
            </w:r>
          </w:p>
        </w:tc>
        <w:tc>
          <w:tcPr>
            <w:tcW w:w="1559" w:type="dxa"/>
          </w:tcPr>
          <w:p w14:paraId="2952C1C2" w14:textId="4A30B651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DFE858" w14:textId="49CF2F92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E17300" w14:textId="2C60CE54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0205AA95" w14:textId="18D841A3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A2616"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  <w:tr w:rsidR="009705A5" w:rsidRPr="003740C5" w14:paraId="01AE8D81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5323E65" w14:textId="207736E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3906528" w14:textId="1882EA42" w:rsidR="009705A5" w:rsidRPr="003A2616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IGOR DE CAMPOS RAMOS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5859FC7" w14:textId="6E28F9EA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19/08/1999</w:t>
            </w:r>
          </w:p>
        </w:tc>
        <w:tc>
          <w:tcPr>
            <w:tcW w:w="1559" w:type="dxa"/>
          </w:tcPr>
          <w:p w14:paraId="724F4CAA" w14:textId="4B456669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3CF883" w14:textId="4076B3DE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16A304" w14:textId="24DF30CE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647899BB" w14:textId="21600A8E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A2616"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  <w:tr w:rsidR="009705A5" w:rsidRPr="003740C5" w14:paraId="18C52617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B80B968" w14:textId="5E52EE3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4559257" w14:textId="2E896DC0" w:rsidR="009705A5" w:rsidRPr="003A2616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MAYKON SILVA VANDRESEN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DBD8FD" w14:textId="35088337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02/09/1993</w:t>
            </w:r>
          </w:p>
        </w:tc>
        <w:tc>
          <w:tcPr>
            <w:tcW w:w="1559" w:type="dxa"/>
          </w:tcPr>
          <w:p w14:paraId="4A204364" w14:textId="5CFEDD60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C6393B" w14:textId="387F857D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8E6779" w14:textId="0F30EF8B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3A2616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07245B09" w14:textId="636266E2" w:rsidR="009705A5" w:rsidRPr="003A26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A2616"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  <w:tr w:rsidR="009705A5" w:rsidRPr="003740C5" w14:paraId="30ACCFF0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8F68166" w14:textId="70B1E95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3CEDFD4" w14:textId="7452004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WESLEY CLEMENTE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26D7D38" w14:textId="08E0A07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13/09/1992</w:t>
            </w:r>
          </w:p>
        </w:tc>
        <w:tc>
          <w:tcPr>
            <w:tcW w:w="1559" w:type="dxa"/>
          </w:tcPr>
          <w:p w14:paraId="3D697F79" w14:textId="5111DF9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4C0C4B" w14:textId="35BA93F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8060BA" w14:textId="51CC5AB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430BA459" w14:textId="27C086A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</w:tbl>
    <w:p w14:paraId="49762288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3F2720B" w14:textId="77777777" w:rsidR="008709B1" w:rsidRDefault="008709B1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70DF479" w14:textId="77777777" w:rsidR="008709B1" w:rsidRDefault="008709B1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1D68B60D" w14:textId="77777777" w:rsidR="008709B1" w:rsidRDefault="008709B1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551CE05F" w14:textId="77777777" w:rsidR="008709B1" w:rsidRDefault="008709B1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4FD87992" w14:textId="77777777" w:rsidR="008709B1" w:rsidRDefault="008709B1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3EBCC6CE" w14:textId="77777777" w:rsidR="008709B1" w:rsidRDefault="008709B1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B23B4D6" w14:textId="77777777" w:rsidR="008709B1" w:rsidRDefault="008709B1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53DD5413" w14:textId="77777777" w:rsidR="008709B1" w:rsidRDefault="008709B1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73B18DA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1351C38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lastRenderedPageBreak/>
        <w:t>CARGO</w:t>
      </w:r>
    </w:p>
    <w:p w14:paraId="6D884C95" w14:textId="051749FB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ODONTOLOGO</w:t>
      </w: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610"/>
      </w:tblGrid>
      <w:tr w:rsidR="003740C5" w:rsidRPr="00E83B67" w14:paraId="317A771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2E3AD04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237170EF" w14:textId="77777777" w:rsidR="003740C5" w:rsidRPr="00E83B67" w:rsidRDefault="003740C5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064BAD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5692174B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948438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A1285F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10" w:type="dxa"/>
          </w:tcPr>
          <w:p w14:paraId="129677B1" w14:textId="2A4B72F7" w:rsidR="003740C5" w:rsidRPr="00E83B67" w:rsidRDefault="008709B1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9705A5" w:rsidRPr="003740C5" w14:paraId="3204C25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C301FFB" w14:textId="7BA0A167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D47CFC0" w14:textId="5C5CDAC9" w:rsidR="009705A5" w:rsidRPr="003740C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MARCIA VAZ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6F9E46C" w14:textId="71424049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12/07/1980</w:t>
            </w:r>
          </w:p>
        </w:tc>
        <w:tc>
          <w:tcPr>
            <w:tcW w:w="1559" w:type="dxa"/>
          </w:tcPr>
          <w:p w14:paraId="5BBCDDBF" w14:textId="15A9269C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93D268" w14:textId="153AEC57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FBE0CE" w14:textId="10898BE4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91</w:t>
            </w:r>
          </w:p>
        </w:tc>
        <w:tc>
          <w:tcPr>
            <w:tcW w:w="1610" w:type="dxa"/>
          </w:tcPr>
          <w:p w14:paraId="65EC36F2" w14:textId="35C24A50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1°</w:t>
            </w:r>
          </w:p>
        </w:tc>
      </w:tr>
      <w:tr w:rsidR="009705A5" w:rsidRPr="003740C5" w14:paraId="18D1AAB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90BF1E3" w14:textId="3E8F6A5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A4B6742" w14:textId="4C39A83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CYNTHIA PEREIRA BATISTA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9C527FD" w14:textId="5AF83E6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20/05/1994</w:t>
            </w:r>
          </w:p>
        </w:tc>
        <w:tc>
          <w:tcPr>
            <w:tcW w:w="1559" w:type="dxa"/>
          </w:tcPr>
          <w:p w14:paraId="1B9C0D06" w14:textId="007F7E4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AC5940" w14:textId="361CBA8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E8BD53" w14:textId="072D424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90</w:t>
            </w:r>
          </w:p>
        </w:tc>
        <w:tc>
          <w:tcPr>
            <w:tcW w:w="1610" w:type="dxa"/>
          </w:tcPr>
          <w:p w14:paraId="1DB3E129" w14:textId="00551A04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2°</w:t>
            </w:r>
          </w:p>
        </w:tc>
      </w:tr>
      <w:tr w:rsidR="009705A5" w:rsidRPr="003740C5" w14:paraId="1BE9F74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D7C7A7D" w14:textId="79C0F0E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B73EA18" w14:textId="79E5D28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VALERIA LOTEK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8E88F02" w14:textId="00C9BF4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14/10/1999</w:t>
            </w:r>
          </w:p>
        </w:tc>
        <w:tc>
          <w:tcPr>
            <w:tcW w:w="1559" w:type="dxa"/>
          </w:tcPr>
          <w:p w14:paraId="6CC315F7" w14:textId="56BC295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2EA78F" w14:textId="0B89BB1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ED21E" w14:textId="3DDACB7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83</w:t>
            </w:r>
          </w:p>
        </w:tc>
        <w:tc>
          <w:tcPr>
            <w:tcW w:w="1610" w:type="dxa"/>
          </w:tcPr>
          <w:p w14:paraId="222FB971" w14:textId="63A71546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3°</w:t>
            </w:r>
          </w:p>
        </w:tc>
      </w:tr>
      <w:tr w:rsidR="009705A5" w:rsidRPr="003740C5" w14:paraId="2ECA136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6DCF407" w14:textId="499EAE3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58AA5F4" w14:textId="678E1EF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JULIANA CARVALHO DOS SANTOS PEREIRA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30D73AE" w14:textId="5247B3C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03/09/1981</w:t>
            </w:r>
          </w:p>
        </w:tc>
        <w:tc>
          <w:tcPr>
            <w:tcW w:w="1559" w:type="dxa"/>
          </w:tcPr>
          <w:p w14:paraId="161BC5BC" w14:textId="23C92B1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7D89E0" w14:textId="778701F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1F2247" w14:textId="1163878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610" w:type="dxa"/>
          </w:tcPr>
          <w:p w14:paraId="7672D7B4" w14:textId="2EAD6F69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4°</w:t>
            </w:r>
          </w:p>
        </w:tc>
      </w:tr>
      <w:tr w:rsidR="009705A5" w:rsidRPr="003740C5" w14:paraId="50F26178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54AF9D9" w14:textId="271A070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85FA3B8" w14:textId="2C8CD556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THIAGO PISTORE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1891EC" w14:textId="31E121C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05/10/1989</w:t>
            </w:r>
          </w:p>
        </w:tc>
        <w:tc>
          <w:tcPr>
            <w:tcW w:w="1559" w:type="dxa"/>
          </w:tcPr>
          <w:p w14:paraId="61A300E5" w14:textId="24D8B6F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663C44" w14:textId="28EFF10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22C5D4" w14:textId="17FD93F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610" w:type="dxa"/>
          </w:tcPr>
          <w:p w14:paraId="170C6103" w14:textId="327BF81F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5°</w:t>
            </w:r>
          </w:p>
        </w:tc>
      </w:tr>
      <w:tr w:rsidR="009705A5" w:rsidRPr="003740C5" w14:paraId="1144FB5E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C30CA4F" w14:textId="1E6BFAB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6CE0341" w14:textId="2F7E602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MARCELA EDUARDA GUADAGNIN BATISTA RIBEIRO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5FBB2E" w14:textId="393F0EA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02/10/2000</w:t>
            </w:r>
          </w:p>
        </w:tc>
        <w:tc>
          <w:tcPr>
            <w:tcW w:w="1559" w:type="dxa"/>
          </w:tcPr>
          <w:p w14:paraId="3B9CB7D1" w14:textId="4321BBF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449A2E" w14:textId="0035AFE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DB949B" w14:textId="26AA065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610" w:type="dxa"/>
          </w:tcPr>
          <w:p w14:paraId="52E0B322" w14:textId="36DC7E59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6°</w:t>
            </w:r>
          </w:p>
        </w:tc>
      </w:tr>
      <w:tr w:rsidR="009705A5" w:rsidRPr="003740C5" w14:paraId="1F14719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5A86005" w14:textId="273341B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7785697" w14:textId="746D067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LILIAN VIEIRA ARAUJO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E9EB03A" w14:textId="159DB5C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01/09/2000</w:t>
            </w:r>
          </w:p>
        </w:tc>
        <w:tc>
          <w:tcPr>
            <w:tcW w:w="1559" w:type="dxa"/>
          </w:tcPr>
          <w:p w14:paraId="58DB84F3" w14:textId="5E54910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883D0F" w14:textId="6D4D8B2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9B600A" w14:textId="52E0DC9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75</w:t>
            </w:r>
          </w:p>
        </w:tc>
        <w:tc>
          <w:tcPr>
            <w:tcW w:w="1610" w:type="dxa"/>
          </w:tcPr>
          <w:p w14:paraId="6CC00F36" w14:textId="334959C3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7°</w:t>
            </w:r>
          </w:p>
        </w:tc>
      </w:tr>
      <w:tr w:rsidR="009705A5" w:rsidRPr="003740C5" w14:paraId="27C1EBC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EC56801" w14:textId="557EF15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633B40C" w14:textId="01FE158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CLAUDIA MARIA VOLPATO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8F0759" w14:textId="0B8C1A2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24/12/1982</w:t>
            </w:r>
          </w:p>
        </w:tc>
        <w:tc>
          <w:tcPr>
            <w:tcW w:w="1559" w:type="dxa"/>
          </w:tcPr>
          <w:p w14:paraId="2219DD1E" w14:textId="18D53D8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447E12" w14:textId="47A5C38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A55EE4" w14:textId="3D4A6FF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74</w:t>
            </w:r>
          </w:p>
        </w:tc>
        <w:tc>
          <w:tcPr>
            <w:tcW w:w="1610" w:type="dxa"/>
          </w:tcPr>
          <w:p w14:paraId="46362F50" w14:textId="0A8F8E13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8°</w:t>
            </w:r>
          </w:p>
        </w:tc>
      </w:tr>
      <w:tr w:rsidR="009705A5" w:rsidRPr="003740C5" w14:paraId="09D7A77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799F74C" w14:textId="313FFD4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8B0CB32" w14:textId="7EE5965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HELLEN THAYSA OLIVEIRA COSTA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16FF391" w14:textId="48C47A5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31/12/1998</w:t>
            </w:r>
          </w:p>
        </w:tc>
        <w:tc>
          <w:tcPr>
            <w:tcW w:w="1559" w:type="dxa"/>
          </w:tcPr>
          <w:p w14:paraId="3EDFB035" w14:textId="3497330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77B361" w14:textId="278C727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29522D" w14:textId="520F6B6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73</w:t>
            </w:r>
          </w:p>
        </w:tc>
        <w:tc>
          <w:tcPr>
            <w:tcW w:w="1610" w:type="dxa"/>
          </w:tcPr>
          <w:p w14:paraId="21425C32" w14:textId="79DE94D6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9°</w:t>
            </w:r>
          </w:p>
        </w:tc>
      </w:tr>
      <w:tr w:rsidR="009705A5" w:rsidRPr="003740C5" w14:paraId="3CF5388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B6AF960" w14:textId="2685A64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1EDCC78" w14:textId="7047A29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GABRIEL SEITI SASAKI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AC9BCFC" w14:textId="0736582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23/08/1996</w:t>
            </w:r>
          </w:p>
        </w:tc>
        <w:tc>
          <w:tcPr>
            <w:tcW w:w="1559" w:type="dxa"/>
          </w:tcPr>
          <w:p w14:paraId="4863DB87" w14:textId="4AE162A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E99B91" w14:textId="4391A1B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01D521" w14:textId="44F6B50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73</w:t>
            </w:r>
          </w:p>
        </w:tc>
        <w:tc>
          <w:tcPr>
            <w:tcW w:w="1610" w:type="dxa"/>
          </w:tcPr>
          <w:p w14:paraId="2B5A2975" w14:textId="165C61DC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10°</w:t>
            </w:r>
          </w:p>
        </w:tc>
      </w:tr>
      <w:tr w:rsidR="009705A5" w:rsidRPr="003740C5" w14:paraId="0491E8F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1919AF2" w14:textId="6CA296F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9F1D921" w14:textId="3486F9D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DANIELY CAROLINE AMARANTE ASSIS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E23AF10" w14:textId="392AB0A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21/02/1994</w:t>
            </w:r>
          </w:p>
        </w:tc>
        <w:tc>
          <w:tcPr>
            <w:tcW w:w="1559" w:type="dxa"/>
          </w:tcPr>
          <w:p w14:paraId="19FFE995" w14:textId="35C7B5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B0BAC5" w14:textId="49892B9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F9CF89" w14:textId="2E59EA6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71</w:t>
            </w:r>
          </w:p>
        </w:tc>
        <w:tc>
          <w:tcPr>
            <w:tcW w:w="1610" w:type="dxa"/>
          </w:tcPr>
          <w:p w14:paraId="199BAEE9" w14:textId="63851F5D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11°</w:t>
            </w:r>
          </w:p>
        </w:tc>
      </w:tr>
      <w:tr w:rsidR="009705A5" w:rsidRPr="003740C5" w14:paraId="13B8972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A4AB2F1" w14:textId="2B8B7DA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EBF909A" w14:textId="216011E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BARBARA GRACIELE FERNANDES A. DE OLIVEIRA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61B67F8" w14:textId="7D9BF1D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21/02/1994</w:t>
            </w:r>
          </w:p>
        </w:tc>
        <w:tc>
          <w:tcPr>
            <w:tcW w:w="1559" w:type="dxa"/>
          </w:tcPr>
          <w:p w14:paraId="24707108" w14:textId="6C9493E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AD14E1" w14:textId="1AF9E87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06AE76" w14:textId="0058133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70</w:t>
            </w:r>
          </w:p>
        </w:tc>
        <w:tc>
          <w:tcPr>
            <w:tcW w:w="1610" w:type="dxa"/>
          </w:tcPr>
          <w:p w14:paraId="625FE3F2" w14:textId="1A2AFE18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12°</w:t>
            </w:r>
          </w:p>
        </w:tc>
      </w:tr>
      <w:tr w:rsidR="009705A5" w:rsidRPr="003740C5" w14:paraId="1554890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63A08C5" w14:textId="671AC1F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B6F18DF" w14:textId="088FFF7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LUANA COLET MENDONÇA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01A22C3" w14:textId="17475C4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16/05/2001</w:t>
            </w:r>
          </w:p>
        </w:tc>
        <w:tc>
          <w:tcPr>
            <w:tcW w:w="1559" w:type="dxa"/>
          </w:tcPr>
          <w:p w14:paraId="35B48781" w14:textId="27ACF66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BF32A8" w14:textId="31758DA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074C38" w14:textId="05C74CE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610" w:type="dxa"/>
          </w:tcPr>
          <w:p w14:paraId="1E03DD7B" w14:textId="2B46A385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13°</w:t>
            </w:r>
          </w:p>
        </w:tc>
      </w:tr>
      <w:tr w:rsidR="009705A5" w:rsidRPr="003740C5" w14:paraId="3737C20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B930551" w14:textId="711BD37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23FA2CE" w14:textId="7CF767A7" w:rsidR="009705A5" w:rsidRDefault="003A2616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</w:t>
            </w:r>
            <w:r w:rsidR="009705A5">
              <w:rPr>
                <w:rFonts w:ascii="Cambria" w:hAnsi="Cambria" w:cs="Calibri"/>
                <w:bCs/>
                <w:sz w:val="20"/>
                <w:szCs w:val="20"/>
              </w:rPr>
              <w:t>LARISSA MENNA BARRETO CORREA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E55A363" w14:textId="5414EC0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23/01/1992</w:t>
            </w:r>
          </w:p>
        </w:tc>
        <w:tc>
          <w:tcPr>
            <w:tcW w:w="1559" w:type="dxa"/>
          </w:tcPr>
          <w:p w14:paraId="0669CBD5" w14:textId="41AFA4B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BD6D11" w14:textId="0A4E774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0DF1FA" w14:textId="7F42386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62</w:t>
            </w:r>
          </w:p>
        </w:tc>
        <w:tc>
          <w:tcPr>
            <w:tcW w:w="1610" w:type="dxa"/>
          </w:tcPr>
          <w:p w14:paraId="7308E4A0" w14:textId="10C07B7C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14°</w:t>
            </w:r>
          </w:p>
        </w:tc>
      </w:tr>
      <w:tr w:rsidR="009705A5" w:rsidRPr="003740C5" w14:paraId="4EEA1840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74F5240" w14:textId="05B13F4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9132129" w14:textId="7BD502B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RUI FRANCISCO PUCCI DE OLIVEIRA NETO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EC1FC6" w14:textId="0DDB009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28/04/1980</w:t>
            </w:r>
          </w:p>
        </w:tc>
        <w:tc>
          <w:tcPr>
            <w:tcW w:w="1559" w:type="dxa"/>
          </w:tcPr>
          <w:p w14:paraId="168BCEC4" w14:textId="25B1A97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87F4F8" w14:textId="2BC0396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D97AC" w14:textId="08676DE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56</w:t>
            </w:r>
          </w:p>
        </w:tc>
        <w:tc>
          <w:tcPr>
            <w:tcW w:w="1610" w:type="dxa"/>
          </w:tcPr>
          <w:p w14:paraId="28408990" w14:textId="20546A68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15°</w:t>
            </w:r>
          </w:p>
        </w:tc>
      </w:tr>
      <w:tr w:rsidR="009705A5" w:rsidRPr="003740C5" w14:paraId="05A8AC9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FDE210E" w14:textId="32F230B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7A6E369" w14:textId="1042B83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BRUNA FERNANDA SOARES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6F1E5D" w14:textId="6AA2D00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06/12/1999</w:t>
            </w:r>
          </w:p>
        </w:tc>
        <w:tc>
          <w:tcPr>
            <w:tcW w:w="1559" w:type="dxa"/>
          </w:tcPr>
          <w:p w14:paraId="09ECD338" w14:textId="03129A0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6FC15E" w14:textId="7BAB7B9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5A0B91" w14:textId="7CB2596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49</w:t>
            </w:r>
          </w:p>
        </w:tc>
        <w:tc>
          <w:tcPr>
            <w:tcW w:w="1610" w:type="dxa"/>
          </w:tcPr>
          <w:p w14:paraId="507A7A0A" w14:textId="74A7D305" w:rsidR="009705A5" w:rsidRPr="003740C5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16°</w:t>
            </w:r>
          </w:p>
        </w:tc>
      </w:tr>
    </w:tbl>
    <w:p w14:paraId="1625CCB1" w14:textId="44232F48" w:rsidR="00E7564A" w:rsidRDefault="003740C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432A5FBE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4BA7D3C4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OPERADOR DE MOTO NIVELADORA – ZONA RURAL </w:t>
      </w:r>
    </w:p>
    <w:p w14:paraId="66D1E792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610"/>
      </w:tblGrid>
      <w:tr w:rsidR="00FC63EB" w:rsidRPr="00E83B67" w14:paraId="000660D1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81A105E" w14:textId="77777777" w:rsidR="00FC63EB" w:rsidRPr="00E83B67" w:rsidRDefault="00FC63E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5AF2A53D" w14:textId="77777777" w:rsidR="00FC63EB" w:rsidRPr="00E83B67" w:rsidRDefault="00FC63EB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B9ECC1" w14:textId="77777777" w:rsidR="00FC63EB" w:rsidRPr="00E83B67" w:rsidRDefault="00FC63E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5CBC688D" w14:textId="77777777" w:rsidR="00FC63EB" w:rsidRPr="00E83B67" w:rsidRDefault="00FC63E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3CB27" w14:textId="77777777" w:rsidR="00FC63EB" w:rsidRPr="00E83B67" w:rsidRDefault="00FC63E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958085" w14:textId="77777777" w:rsidR="00FC63EB" w:rsidRPr="00E83B67" w:rsidRDefault="00FC63E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10" w:type="dxa"/>
          </w:tcPr>
          <w:p w14:paraId="197030A1" w14:textId="509E15DB" w:rsidR="00FC63EB" w:rsidRPr="00E83B67" w:rsidRDefault="008709B1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FC63EB" w:rsidRPr="00FC63EB" w14:paraId="661AD33C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20D6EC8" w14:textId="2F090E61" w:rsidR="00FC63EB" w:rsidRPr="00FC63E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85FEABE" w14:textId="097968E5" w:rsidR="00FC63EB" w:rsidRPr="00FC63EB" w:rsidRDefault="0095127B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JONAS DE GOES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BD26B4" w14:textId="11B9E1E0" w:rsidR="00FC63EB" w:rsidRPr="00FC63E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22/10/2000</w:t>
            </w:r>
          </w:p>
        </w:tc>
        <w:tc>
          <w:tcPr>
            <w:tcW w:w="1559" w:type="dxa"/>
          </w:tcPr>
          <w:p w14:paraId="0D82C3A0" w14:textId="231B0932" w:rsidR="00FC63EB" w:rsidRPr="00FC63E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978ABE" w14:textId="5F3C8D31" w:rsidR="00FC63EB" w:rsidRPr="00FC63E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B28F04" w14:textId="31017C53" w:rsidR="00FC63EB" w:rsidRPr="00FC63E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68</w:t>
            </w:r>
          </w:p>
        </w:tc>
        <w:tc>
          <w:tcPr>
            <w:tcW w:w="1610" w:type="dxa"/>
          </w:tcPr>
          <w:p w14:paraId="392546D3" w14:textId="1860C3F9" w:rsidR="00FC63EB" w:rsidRPr="00FC63EB" w:rsidRDefault="008709B1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1°</w:t>
            </w:r>
          </w:p>
        </w:tc>
      </w:tr>
    </w:tbl>
    <w:p w14:paraId="7CB99EED" w14:textId="77777777" w:rsidR="00E6398D" w:rsidRDefault="00E6398D" w:rsidP="00E639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6B5A0F5A" w14:textId="77777777" w:rsidR="00E6398D" w:rsidRDefault="00E6398D" w:rsidP="00E639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D624267" w14:textId="77777777" w:rsidR="00E6398D" w:rsidRDefault="00E6398D" w:rsidP="00E639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3D9A72FD" w14:textId="1903FE9A" w:rsidR="00E6398D" w:rsidRDefault="00E7564A" w:rsidP="00E639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TERAPEUTA OCUPACIONAL </w:t>
      </w:r>
    </w:p>
    <w:p w14:paraId="15CD46F4" w14:textId="77777777" w:rsidR="0095127B" w:rsidRDefault="0095127B" w:rsidP="00E639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tbl>
      <w:tblPr>
        <w:tblW w:w="143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418"/>
      </w:tblGrid>
      <w:tr w:rsidR="0095127B" w:rsidRPr="00E83B67" w14:paraId="56910DDA" w14:textId="77777777" w:rsidTr="00F913B3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10B48BB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48F1F9D6" w14:textId="77777777" w:rsidR="0095127B" w:rsidRPr="00E83B67" w:rsidRDefault="0095127B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0A60A9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572AE5AC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B9CCC1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F0D6B7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418" w:type="dxa"/>
          </w:tcPr>
          <w:p w14:paraId="1769F2B7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95127B" w:rsidRPr="0095127B" w14:paraId="65BD7B56" w14:textId="77777777" w:rsidTr="00F913B3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BC63207" w14:textId="3AE4F763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D7A03A6" w14:textId="2243C7C7" w:rsidR="0095127B" w:rsidRPr="0095127B" w:rsidRDefault="0095127B" w:rsidP="008709B1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APARECIDA PEREIRA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CEAA743" w14:textId="33EA2253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05/09/1989</w:t>
            </w:r>
          </w:p>
        </w:tc>
        <w:tc>
          <w:tcPr>
            <w:tcW w:w="1559" w:type="dxa"/>
          </w:tcPr>
          <w:p w14:paraId="711F7267" w14:textId="7ACDBE7F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74DB0B" w14:textId="421208CB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041820" w14:textId="48E83AEC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C1E6960" w14:textId="3833A065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</w:tbl>
    <w:p w14:paraId="320A5C19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lastRenderedPageBreak/>
        <w:t>CARGO</w:t>
      </w:r>
    </w:p>
    <w:p w14:paraId="527BF14A" w14:textId="750D1D16" w:rsidR="00E7564A" w:rsidRDefault="00F0156F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TECNICO ENFERMAGEM</w:t>
      </w: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610"/>
      </w:tblGrid>
      <w:tr w:rsidR="00F913B3" w:rsidRPr="00E83B67" w14:paraId="314A975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12A632C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422B5A70" w14:textId="77777777" w:rsidR="00F913B3" w:rsidRPr="00E83B67" w:rsidRDefault="00F913B3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395128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75EB3688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7F8CA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30411C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10" w:type="dxa"/>
          </w:tcPr>
          <w:p w14:paraId="063EC650" w14:textId="7818205A" w:rsidR="00F913B3" w:rsidRPr="00E83B67" w:rsidRDefault="008709B1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9705A5" w:rsidRPr="00F913B3" w14:paraId="3CB6E19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6765697" w14:textId="12CDACA5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4E491E3" w14:textId="7764FBD9" w:rsidR="009705A5" w:rsidRPr="00F913B3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IOLANDA LOPES DOS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FBD5953" w14:textId="781E9FBA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11/06/1973</w:t>
            </w:r>
          </w:p>
        </w:tc>
        <w:tc>
          <w:tcPr>
            <w:tcW w:w="1559" w:type="dxa"/>
          </w:tcPr>
          <w:p w14:paraId="2E18B745" w14:textId="49E291FD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3B9E0C" w14:textId="140774A6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2AECE1" w14:textId="7D12C0B2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87</w:t>
            </w:r>
          </w:p>
        </w:tc>
        <w:tc>
          <w:tcPr>
            <w:tcW w:w="1610" w:type="dxa"/>
          </w:tcPr>
          <w:p w14:paraId="18CE4843" w14:textId="3BC74D1C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1°</w:t>
            </w:r>
          </w:p>
        </w:tc>
      </w:tr>
      <w:tr w:rsidR="009705A5" w:rsidRPr="00F913B3" w14:paraId="7046CB6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D35AB87" w14:textId="1D93DA7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F023CCC" w14:textId="4C30163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JOSE DO AMARAL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3E34763" w14:textId="6BD1FF4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03/09/1979</w:t>
            </w:r>
          </w:p>
        </w:tc>
        <w:tc>
          <w:tcPr>
            <w:tcW w:w="1559" w:type="dxa"/>
          </w:tcPr>
          <w:p w14:paraId="61365C4E" w14:textId="723BD7F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801724" w14:textId="7CD99C3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04B51E" w14:textId="434AB05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83</w:t>
            </w:r>
          </w:p>
        </w:tc>
        <w:tc>
          <w:tcPr>
            <w:tcW w:w="1610" w:type="dxa"/>
          </w:tcPr>
          <w:p w14:paraId="6DA50F3F" w14:textId="7FE2042B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2°</w:t>
            </w:r>
          </w:p>
        </w:tc>
      </w:tr>
      <w:tr w:rsidR="009705A5" w:rsidRPr="00F913B3" w14:paraId="3EC5AB7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CACAB4D" w14:textId="404F556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7348AE8" w14:textId="3E8D6A6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KAYRO FERNANDO SOUZA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C1A944" w14:textId="5238AF0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06/03/2001</w:t>
            </w:r>
          </w:p>
        </w:tc>
        <w:tc>
          <w:tcPr>
            <w:tcW w:w="1559" w:type="dxa"/>
          </w:tcPr>
          <w:p w14:paraId="01877E62" w14:textId="639FEB7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081F90" w14:textId="091A515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AFA65D" w14:textId="51AE2C4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83</w:t>
            </w:r>
          </w:p>
        </w:tc>
        <w:tc>
          <w:tcPr>
            <w:tcW w:w="1610" w:type="dxa"/>
          </w:tcPr>
          <w:p w14:paraId="2D8E14EE" w14:textId="17994850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3°</w:t>
            </w:r>
          </w:p>
        </w:tc>
      </w:tr>
      <w:tr w:rsidR="009705A5" w:rsidRPr="00F913B3" w14:paraId="46B955D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FEE9E62" w14:textId="3BA93A2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017 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03F0AB7" w14:textId="1DCF7FC8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ROSILENE RIBEIRO ALVES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D8AE4B8" w14:textId="3C65E01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19/10/1976</w:t>
            </w:r>
          </w:p>
        </w:tc>
        <w:tc>
          <w:tcPr>
            <w:tcW w:w="1559" w:type="dxa"/>
          </w:tcPr>
          <w:p w14:paraId="547569AB" w14:textId="2B51BFC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63A4A8" w14:textId="7A37C3D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B08B37" w14:textId="4861A51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82</w:t>
            </w:r>
          </w:p>
        </w:tc>
        <w:tc>
          <w:tcPr>
            <w:tcW w:w="1610" w:type="dxa"/>
          </w:tcPr>
          <w:p w14:paraId="03D969B7" w14:textId="08A0C1F4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4°</w:t>
            </w:r>
          </w:p>
        </w:tc>
      </w:tr>
      <w:tr w:rsidR="009705A5" w:rsidRPr="00F913B3" w14:paraId="5AA7F1E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87B2EA6" w14:textId="650738F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8B9638E" w14:textId="06A4F23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CRISTIANI FERNANDA DOS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B2D22D7" w14:textId="00ED45D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09/08/1982</w:t>
            </w:r>
          </w:p>
        </w:tc>
        <w:tc>
          <w:tcPr>
            <w:tcW w:w="1559" w:type="dxa"/>
          </w:tcPr>
          <w:p w14:paraId="4D9E6D4B" w14:textId="299DB18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D3B242" w14:textId="21B0997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6A69EA" w14:textId="0EFCD85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81</w:t>
            </w:r>
          </w:p>
        </w:tc>
        <w:tc>
          <w:tcPr>
            <w:tcW w:w="1610" w:type="dxa"/>
          </w:tcPr>
          <w:p w14:paraId="2A6E0AFA" w14:textId="3ED2186F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5°</w:t>
            </w:r>
          </w:p>
        </w:tc>
      </w:tr>
      <w:tr w:rsidR="009705A5" w:rsidRPr="00F913B3" w14:paraId="7AEA554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9A92E6F" w14:textId="0AD690D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A672DAB" w14:textId="647F27F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RENATA SATELES MATOS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4FCEB0" w14:textId="7D2C76A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07/09/1980</w:t>
            </w:r>
          </w:p>
        </w:tc>
        <w:tc>
          <w:tcPr>
            <w:tcW w:w="1559" w:type="dxa"/>
          </w:tcPr>
          <w:p w14:paraId="57B92069" w14:textId="2DD1F68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1D3A54" w14:textId="6AEAB8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538EB8" w14:textId="49B35B8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76</w:t>
            </w:r>
          </w:p>
        </w:tc>
        <w:tc>
          <w:tcPr>
            <w:tcW w:w="1610" w:type="dxa"/>
          </w:tcPr>
          <w:p w14:paraId="4096F964" w14:textId="2BEF4028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6°</w:t>
            </w:r>
          </w:p>
        </w:tc>
      </w:tr>
      <w:tr w:rsidR="009705A5" w:rsidRPr="00F913B3" w14:paraId="2BBB97D0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8232DBE" w14:textId="2468EE3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89EB8C0" w14:textId="6887D526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ELIANE SCHMENGLER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C2278B6" w14:textId="3E0907D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23/01/1985</w:t>
            </w:r>
          </w:p>
        </w:tc>
        <w:tc>
          <w:tcPr>
            <w:tcW w:w="1559" w:type="dxa"/>
          </w:tcPr>
          <w:p w14:paraId="017DCB97" w14:textId="7B7EB8A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F821DE" w14:textId="477F51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381C77" w14:textId="7A6F7C6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74</w:t>
            </w:r>
          </w:p>
        </w:tc>
        <w:tc>
          <w:tcPr>
            <w:tcW w:w="1610" w:type="dxa"/>
          </w:tcPr>
          <w:p w14:paraId="7EA8C5DC" w14:textId="1A56F1A4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7°</w:t>
            </w:r>
          </w:p>
        </w:tc>
      </w:tr>
      <w:tr w:rsidR="009705A5" w:rsidRPr="00F913B3" w14:paraId="2E222BE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9E6DB32" w14:textId="6FFAF54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873D1FD" w14:textId="099FFBF6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FRANCISCA RANIELI DE SOUZA MEDEIROS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E4B9750" w14:textId="5991C02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03/07/1987</w:t>
            </w:r>
          </w:p>
        </w:tc>
        <w:tc>
          <w:tcPr>
            <w:tcW w:w="1559" w:type="dxa"/>
          </w:tcPr>
          <w:p w14:paraId="24F8A354" w14:textId="478512A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9EA5BE" w14:textId="2605338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495282" w14:textId="30963B9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74</w:t>
            </w:r>
          </w:p>
        </w:tc>
        <w:tc>
          <w:tcPr>
            <w:tcW w:w="1610" w:type="dxa"/>
          </w:tcPr>
          <w:p w14:paraId="0DEF3DCA" w14:textId="2DCCA954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8°</w:t>
            </w:r>
          </w:p>
        </w:tc>
      </w:tr>
      <w:tr w:rsidR="009705A5" w:rsidRPr="00F913B3" w14:paraId="1CA8B5FD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03C3205" w14:textId="0BBD00B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057D8B7" w14:textId="6CD2071C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ERICKA UBALDO DE BRITO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21915D" w14:textId="50679CB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11/05/1981</w:t>
            </w:r>
          </w:p>
        </w:tc>
        <w:tc>
          <w:tcPr>
            <w:tcW w:w="1559" w:type="dxa"/>
          </w:tcPr>
          <w:p w14:paraId="33D26F0F" w14:textId="31F3960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FB653F" w14:textId="68CEA4C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7F0B7" w14:textId="5A94BFF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70</w:t>
            </w:r>
          </w:p>
        </w:tc>
        <w:tc>
          <w:tcPr>
            <w:tcW w:w="1610" w:type="dxa"/>
          </w:tcPr>
          <w:p w14:paraId="738A5340" w14:textId="5C6B7863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9°</w:t>
            </w:r>
          </w:p>
        </w:tc>
      </w:tr>
      <w:tr w:rsidR="009705A5" w:rsidRPr="00F913B3" w14:paraId="6313BF9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0492CE7" w14:textId="07AABEA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24C7854" w14:textId="4A63C36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ALINE DA CONCEIÇÃO FRADE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AB10342" w14:textId="704C20C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29/06/1999</w:t>
            </w:r>
          </w:p>
        </w:tc>
        <w:tc>
          <w:tcPr>
            <w:tcW w:w="1559" w:type="dxa"/>
          </w:tcPr>
          <w:p w14:paraId="53D6E586" w14:textId="339274B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302AC1" w14:textId="1495800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E52F97" w14:textId="465C7E2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70</w:t>
            </w:r>
          </w:p>
        </w:tc>
        <w:tc>
          <w:tcPr>
            <w:tcW w:w="1610" w:type="dxa"/>
          </w:tcPr>
          <w:p w14:paraId="635F88E6" w14:textId="04A5880A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10°</w:t>
            </w:r>
          </w:p>
        </w:tc>
      </w:tr>
      <w:tr w:rsidR="00E2784F" w:rsidRPr="00F913B3" w14:paraId="163CE473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3C53961" w14:textId="7DA55CE8" w:rsidR="00E2784F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03739F2" w14:textId="4BEA2EFC" w:rsidR="00E2784F" w:rsidRDefault="00E2784F" w:rsidP="00E2784F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LUCIA APARECIDA DA ROSA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1B6CE7C" w14:textId="72195961" w:rsidR="00E2784F" w:rsidRPr="008709B1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05/01/1976</w:t>
            </w:r>
          </w:p>
        </w:tc>
        <w:tc>
          <w:tcPr>
            <w:tcW w:w="1559" w:type="dxa"/>
          </w:tcPr>
          <w:p w14:paraId="5D1C2F28" w14:textId="5186C44A" w:rsidR="00E2784F" w:rsidRPr="008709B1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49EFA5" w14:textId="3A253402" w:rsidR="00E2784F" w:rsidRPr="008709B1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7B5CD1" w14:textId="4049047F" w:rsidR="00E2784F" w:rsidRPr="008709B1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69</w:t>
            </w:r>
          </w:p>
        </w:tc>
        <w:tc>
          <w:tcPr>
            <w:tcW w:w="1610" w:type="dxa"/>
          </w:tcPr>
          <w:p w14:paraId="6FA48987" w14:textId="5F844353" w:rsidR="00E2784F" w:rsidRPr="00CD77D4" w:rsidRDefault="008709B1" w:rsidP="00E2784F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11°</w:t>
            </w:r>
          </w:p>
        </w:tc>
      </w:tr>
      <w:tr w:rsidR="009705A5" w:rsidRPr="00F913B3" w14:paraId="2B6CFE6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6AB0897" w14:textId="0F68768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A753D3A" w14:textId="3598135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SIMONE APARECIDA PEREIRA DE PAULA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EBAD900" w14:textId="262A41C7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16/04/1987</w:t>
            </w:r>
          </w:p>
        </w:tc>
        <w:tc>
          <w:tcPr>
            <w:tcW w:w="1559" w:type="dxa"/>
          </w:tcPr>
          <w:p w14:paraId="5123A34D" w14:textId="3E2A34FA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3C93B1" w14:textId="743F31CF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FADB85" w14:textId="3766CDFB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69</w:t>
            </w:r>
          </w:p>
        </w:tc>
        <w:tc>
          <w:tcPr>
            <w:tcW w:w="1610" w:type="dxa"/>
          </w:tcPr>
          <w:p w14:paraId="7FC45E92" w14:textId="5617BB7A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12°</w:t>
            </w:r>
          </w:p>
        </w:tc>
      </w:tr>
      <w:tr w:rsidR="009705A5" w:rsidRPr="00F913B3" w14:paraId="5B6A7F4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96E9C95" w14:textId="1FA2258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379C1B1" w14:textId="122DB67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THAIS FERNANDA MARINOTTI MOREIRA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087AAB" w14:textId="7EBE118D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17/01/1993</w:t>
            </w:r>
          </w:p>
        </w:tc>
        <w:tc>
          <w:tcPr>
            <w:tcW w:w="1559" w:type="dxa"/>
          </w:tcPr>
          <w:p w14:paraId="2D56C405" w14:textId="5CB44701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AABBBF" w14:textId="0B14EA14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F1769C" w14:textId="3C64A648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68</w:t>
            </w:r>
          </w:p>
        </w:tc>
        <w:tc>
          <w:tcPr>
            <w:tcW w:w="1610" w:type="dxa"/>
          </w:tcPr>
          <w:p w14:paraId="4E6031FC" w14:textId="3AAB7AB3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13°</w:t>
            </w:r>
          </w:p>
        </w:tc>
      </w:tr>
      <w:tr w:rsidR="009705A5" w:rsidRPr="00F913B3" w14:paraId="7B79FA13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BE580EF" w14:textId="117BB5D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E903DB3" w14:textId="51FB0A2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LILIA FERNANDA FRIZZERA DE LORENZO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E9BAC95" w14:textId="5B73CAE9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12/04/2005</w:t>
            </w:r>
          </w:p>
        </w:tc>
        <w:tc>
          <w:tcPr>
            <w:tcW w:w="1559" w:type="dxa"/>
          </w:tcPr>
          <w:p w14:paraId="45389E94" w14:textId="043C3F5D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28746D" w14:textId="165789C9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073937" w14:textId="374DA3EF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610" w:type="dxa"/>
          </w:tcPr>
          <w:p w14:paraId="372AAEA0" w14:textId="0C13997B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14°</w:t>
            </w:r>
          </w:p>
        </w:tc>
      </w:tr>
      <w:tr w:rsidR="009705A5" w:rsidRPr="00F913B3" w14:paraId="5DA38EF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95A85F1" w14:textId="66AFB0F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0D123F9" w14:textId="7D25699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OZIMAR BESERRA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5DF4DB" w14:textId="1F4FDE75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22/01/1976</w:t>
            </w:r>
          </w:p>
        </w:tc>
        <w:tc>
          <w:tcPr>
            <w:tcW w:w="1559" w:type="dxa"/>
          </w:tcPr>
          <w:p w14:paraId="09873088" w14:textId="5615EEDE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5D8303" w14:textId="2279959D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77C701" w14:textId="2D6D6F25" w:rsidR="009705A5" w:rsidRPr="008709B1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610" w:type="dxa"/>
          </w:tcPr>
          <w:p w14:paraId="261A650E" w14:textId="2C9E8A66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15°</w:t>
            </w:r>
          </w:p>
        </w:tc>
      </w:tr>
      <w:tr w:rsidR="00E2784F" w:rsidRPr="00F913B3" w14:paraId="1530670B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E16B938" w14:textId="49CDBE9E" w:rsidR="00E2784F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8CC4421" w14:textId="75169C38" w:rsidR="00E2784F" w:rsidRDefault="00E2784F" w:rsidP="00E2784F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GABRIEL HENRIQUE MORIMA DE OLIVEIRA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5E74F6" w14:textId="7F7414F7" w:rsidR="00E2784F" w:rsidRPr="008709B1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14/06/2000</w:t>
            </w:r>
          </w:p>
        </w:tc>
        <w:tc>
          <w:tcPr>
            <w:tcW w:w="1559" w:type="dxa"/>
          </w:tcPr>
          <w:p w14:paraId="15B9EC71" w14:textId="2355350E" w:rsidR="00E2784F" w:rsidRPr="008709B1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B07442" w14:textId="16E10E2A" w:rsidR="00E2784F" w:rsidRPr="008709B1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68CD36" w14:textId="52E91DF3" w:rsidR="00E2784F" w:rsidRPr="008709B1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610" w:type="dxa"/>
          </w:tcPr>
          <w:p w14:paraId="0395642B" w14:textId="2996B079" w:rsidR="00E2784F" w:rsidRPr="00DF02AB" w:rsidRDefault="008709B1" w:rsidP="00E2784F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16°</w:t>
            </w:r>
          </w:p>
        </w:tc>
      </w:tr>
      <w:tr w:rsidR="009705A5" w:rsidRPr="00F913B3" w14:paraId="108CD9B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05DB10F" w14:textId="5378C94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55E616B" w14:textId="5BCE86F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LUCIMARA FERREIRA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0CC1EF7" w14:textId="1D1D0B0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01/11/1976</w:t>
            </w:r>
          </w:p>
        </w:tc>
        <w:tc>
          <w:tcPr>
            <w:tcW w:w="1559" w:type="dxa"/>
          </w:tcPr>
          <w:p w14:paraId="31CC9C15" w14:textId="7E3CB5B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8CADDF" w14:textId="7A14848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F6F3A1" w14:textId="002CEE8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610" w:type="dxa"/>
          </w:tcPr>
          <w:p w14:paraId="08ED3EBF" w14:textId="41AA73ED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17°</w:t>
            </w:r>
          </w:p>
        </w:tc>
      </w:tr>
      <w:tr w:rsidR="009705A5" w:rsidRPr="00F913B3" w14:paraId="2824BA5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B748B5C" w14:textId="240D5E3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113366A" w14:textId="2FE4502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ELINA DE SOUZA MONTALVAO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91B7339" w14:textId="64E4B34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22/12/1978</w:t>
            </w:r>
          </w:p>
        </w:tc>
        <w:tc>
          <w:tcPr>
            <w:tcW w:w="1559" w:type="dxa"/>
          </w:tcPr>
          <w:p w14:paraId="5D202F11" w14:textId="34BE77F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BA8574" w14:textId="0A0D426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E8AA9" w14:textId="39B8628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610" w:type="dxa"/>
          </w:tcPr>
          <w:p w14:paraId="593A2EDD" w14:textId="5B322988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18°</w:t>
            </w:r>
          </w:p>
        </w:tc>
      </w:tr>
      <w:tr w:rsidR="009705A5" w:rsidRPr="00F913B3" w14:paraId="054DD2B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4C43B0F" w14:textId="2488280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71A7675" w14:textId="1673ECB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LEIDIANE BARBOSA PEREIRA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D3F2F55" w14:textId="784BCE2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05/06/1996</w:t>
            </w:r>
          </w:p>
        </w:tc>
        <w:tc>
          <w:tcPr>
            <w:tcW w:w="1559" w:type="dxa"/>
          </w:tcPr>
          <w:p w14:paraId="5C07BEFF" w14:textId="0F30096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3724CA" w14:textId="3CFBA66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8B1F4A" w14:textId="1E02A5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610" w:type="dxa"/>
          </w:tcPr>
          <w:p w14:paraId="4A3C45C7" w14:textId="2188C06B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19°</w:t>
            </w:r>
          </w:p>
        </w:tc>
      </w:tr>
      <w:tr w:rsidR="009705A5" w:rsidRPr="00F913B3" w14:paraId="6C8382CD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CF7D917" w14:textId="1D2B42F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B503665" w14:textId="1FB4C22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DULCE DOMINGUES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F43C863" w14:textId="7488B2B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31/03/1979</w:t>
            </w:r>
          </w:p>
        </w:tc>
        <w:tc>
          <w:tcPr>
            <w:tcW w:w="1559" w:type="dxa"/>
          </w:tcPr>
          <w:p w14:paraId="766B5601" w14:textId="3B3C4BC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CF4E9D" w14:textId="1333E78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07A664" w14:textId="49464F3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63</w:t>
            </w:r>
          </w:p>
        </w:tc>
        <w:tc>
          <w:tcPr>
            <w:tcW w:w="1610" w:type="dxa"/>
          </w:tcPr>
          <w:p w14:paraId="3A871D80" w14:textId="462ECA5C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20°</w:t>
            </w:r>
          </w:p>
        </w:tc>
      </w:tr>
      <w:tr w:rsidR="009705A5" w:rsidRPr="00F913B3" w14:paraId="05EBC25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01AAA0B" w14:textId="408BB49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9FA1926" w14:textId="4A9BB9A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ELIZANIA FEITOSA LIMA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AA3A6A3" w14:textId="532F243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30/08/1990</w:t>
            </w:r>
          </w:p>
        </w:tc>
        <w:tc>
          <w:tcPr>
            <w:tcW w:w="1559" w:type="dxa"/>
          </w:tcPr>
          <w:p w14:paraId="333CA145" w14:textId="528D7AA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0396AE" w14:textId="18A6E0E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B8570A" w14:textId="550F23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63</w:t>
            </w:r>
          </w:p>
        </w:tc>
        <w:tc>
          <w:tcPr>
            <w:tcW w:w="1610" w:type="dxa"/>
          </w:tcPr>
          <w:p w14:paraId="46F025ED" w14:textId="461F12A1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21°</w:t>
            </w:r>
          </w:p>
        </w:tc>
      </w:tr>
      <w:tr w:rsidR="009705A5" w:rsidRPr="00F913B3" w14:paraId="19334B7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ED3FD76" w14:textId="5FE3F79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5AF517D" w14:textId="479F2FE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ALINE APARECIDA PEREIRA DE ALMEIDA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1D5F60A" w14:textId="40FCAF8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21/02/1999</w:t>
            </w:r>
          </w:p>
        </w:tc>
        <w:tc>
          <w:tcPr>
            <w:tcW w:w="1559" w:type="dxa"/>
          </w:tcPr>
          <w:p w14:paraId="084C9801" w14:textId="38E6408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7024F2" w14:textId="74476D1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464CCB" w14:textId="7331D01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63</w:t>
            </w:r>
          </w:p>
        </w:tc>
        <w:tc>
          <w:tcPr>
            <w:tcW w:w="1610" w:type="dxa"/>
          </w:tcPr>
          <w:p w14:paraId="6DFCE03C" w14:textId="61C09745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22°</w:t>
            </w:r>
          </w:p>
        </w:tc>
      </w:tr>
      <w:tr w:rsidR="009705A5" w:rsidRPr="00F913B3" w14:paraId="7FF295A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9E72E77" w14:textId="1863A48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4EE5303" w14:textId="41AB6A8B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PATRICIA APARECIDA MORANTE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F37FE1" w14:textId="6823235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20/09/1995</w:t>
            </w:r>
          </w:p>
        </w:tc>
        <w:tc>
          <w:tcPr>
            <w:tcW w:w="1559" w:type="dxa"/>
          </w:tcPr>
          <w:p w14:paraId="797DBE8A" w14:textId="117E926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03B23C" w14:textId="3FC2E96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D99C9C" w14:textId="3380336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61</w:t>
            </w:r>
          </w:p>
        </w:tc>
        <w:tc>
          <w:tcPr>
            <w:tcW w:w="1610" w:type="dxa"/>
          </w:tcPr>
          <w:p w14:paraId="6759ED54" w14:textId="01A358F3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23°</w:t>
            </w:r>
          </w:p>
        </w:tc>
      </w:tr>
      <w:tr w:rsidR="009705A5" w:rsidRPr="00F913B3" w14:paraId="5A9835E3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5139026" w14:textId="1C5838A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A8DD13B" w14:textId="527779EC" w:rsidR="009705A5" w:rsidRDefault="002D73A2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JHEINES FERNANDO</w:t>
            </w:r>
            <w:r w:rsidR="009705A5">
              <w:rPr>
                <w:rFonts w:ascii="Cambria" w:hAnsi="Cambria" w:cs="Calibri"/>
                <w:bCs/>
                <w:sz w:val="20"/>
                <w:szCs w:val="20"/>
              </w:rPr>
              <w:t xml:space="preserve">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A08C98" w14:textId="59FD79F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24/11/1985</w:t>
            </w:r>
          </w:p>
        </w:tc>
        <w:tc>
          <w:tcPr>
            <w:tcW w:w="1559" w:type="dxa"/>
          </w:tcPr>
          <w:p w14:paraId="333E53A0" w14:textId="6C3CF87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1AE1A3" w14:textId="7A157B4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4F131E" w14:textId="2526F82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58</w:t>
            </w:r>
          </w:p>
        </w:tc>
        <w:tc>
          <w:tcPr>
            <w:tcW w:w="1610" w:type="dxa"/>
          </w:tcPr>
          <w:p w14:paraId="4F9D24C3" w14:textId="505C1537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24°</w:t>
            </w:r>
          </w:p>
        </w:tc>
      </w:tr>
      <w:tr w:rsidR="009705A5" w:rsidRPr="00F913B3" w14:paraId="69B6089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8B3D8C0" w14:textId="0775444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68F18CA" w14:textId="38CA32F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ELINEIDE ALVES NUNES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B6CB76" w14:textId="4010E96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27/04/1985</w:t>
            </w:r>
          </w:p>
        </w:tc>
        <w:tc>
          <w:tcPr>
            <w:tcW w:w="1559" w:type="dxa"/>
          </w:tcPr>
          <w:p w14:paraId="21A82BAF" w14:textId="63D78B9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A0ACCB" w14:textId="5F139C1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11C7E0" w14:textId="0E56FB1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610" w:type="dxa"/>
          </w:tcPr>
          <w:p w14:paraId="3B2DDE4D" w14:textId="54014B75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25°</w:t>
            </w:r>
          </w:p>
        </w:tc>
      </w:tr>
      <w:tr w:rsidR="009705A5" w:rsidRPr="00F913B3" w14:paraId="1CE9EBE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A59CACF" w14:textId="550B013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1C61728" w14:textId="67586DC8" w:rsidR="009705A5" w:rsidRDefault="007942BA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ROSE</w:t>
            </w:r>
            <w:r w:rsidR="009705A5">
              <w:rPr>
                <w:rFonts w:ascii="Cambria" w:hAnsi="Cambria" w:cs="Calibri"/>
                <w:bCs/>
                <w:sz w:val="20"/>
                <w:szCs w:val="20"/>
              </w:rPr>
              <w:t>ANA VERDIANA DE SOUSA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73169A" w14:textId="328488C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18/05/1989</w:t>
            </w:r>
          </w:p>
        </w:tc>
        <w:tc>
          <w:tcPr>
            <w:tcW w:w="1559" w:type="dxa"/>
          </w:tcPr>
          <w:p w14:paraId="3536C6D8" w14:textId="21811B8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772F74" w14:textId="7109077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642698" w14:textId="026F634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610" w:type="dxa"/>
          </w:tcPr>
          <w:p w14:paraId="31296A90" w14:textId="57C76AFB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26°</w:t>
            </w:r>
          </w:p>
        </w:tc>
      </w:tr>
      <w:tr w:rsidR="009705A5" w:rsidRPr="00F913B3" w14:paraId="70EC519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49AEE64" w14:textId="3502A33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6B850AA" w14:textId="413C1F9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ELENIR TEREZINHA MUCHINSKI SCHMOLLER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FB5788" w14:textId="3A95B17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02/11/1970</w:t>
            </w:r>
          </w:p>
        </w:tc>
        <w:tc>
          <w:tcPr>
            <w:tcW w:w="1559" w:type="dxa"/>
          </w:tcPr>
          <w:p w14:paraId="6059EB13" w14:textId="1BC4E2A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9C1C9A" w14:textId="6B3775F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0244F2" w14:textId="49B523A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56</w:t>
            </w:r>
          </w:p>
        </w:tc>
        <w:tc>
          <w:tcPr>
            <w:tcW w:w="1610" w:type="dxa"/>
          </w:tcPr>
          <w:p w14:paraId="061BBB47" w14:textId="38ACC124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27°</w:t>
            </w:r>
          </w:p>
        </w:tc>
      </w:tr>
      <w:tr w:rsidR="009705A5" w:rsidRPr="00F913B3" w14:paraId="13D296E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41F6571" w14:textId="10F3C88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3838D00" w14:textId="735FB34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DE NAZARE MANHUARI CRIXI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8C4F087" w14:textId="21C95DF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14/10/1973</w:t>
            </w:r>
          </w:p>
        </w:tc>
        <w:tc>
          <w:tcPr>
            <w:tcW w:w="1559" w:type="dxa"/>
          </w:tcPr>
          <w:p w14:paraId="064C0F03" w14:textId="4527BD1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E8A0C3" w14:textId="208D800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6C14EF" w14:textId="6F749B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56</w:t>
            </w:r>
          </w:p>
        </w:tc>
        <w:tc>
          <w:tcPr>
            <w:tcW w:w="1610" w:type="dxa"/>
          </w:tcPr>
          <w:p w14:paraId="266BE23A" w14:textId="2D4DAD41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28°</w:t>
            </w:r>
          </w:p>
        </w:tc>
      </w:tr>
      <w:tr w:rsidR="009705A5" w:rsidRPr="00F913B3" w14:paraId="4DA09228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8A84360" w14:textId="2413F32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A2D639C" w14:textId="2C640B3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MARA SILVANA DE SOUZA SILVEIRA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A53382D" w14:textId="150F13F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27/01/1986</w:t>
            </w:r>
          </w:p>
        </w:tc>
        <w:tc>
          <w:tcPr>
            <w:tcW w:w="1559" w:type="dxa"/>
          </w:tcPr>
          <w:p w14:paraId="659F14C0" w14:textId="7E7E0CD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EBF413" w14:textId="44C0C9E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FF4D13" w14:textId="330ED61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53</w:t>
            </w:r>
          </w:p>
        </w:tc>
        <w:tc>
          <w:tcPr>
            <w:tcW w:w="1610" w:type="dxa"/>
          </w:tcPr>
          <w:p w14:paraId="6D3CB960" w14:textId="482E3DF0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29°</w:t>
            </w:r>
          </w:p>
        </w:tc>
      </w:tr>
      <w:tr w:rsidR="009705A5" w:rsidRPr="00F913B3" w14:paraId="3B098C7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AE0AD29" w14:textId="1E7D204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85FC97F" w14:textId="414C107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SILVANA VILELA NUNES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C1F18A" w14:textId="1E1FB84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20/11/1979</w:t>
            </w:r>
          </w:p>
        </w:tc>
        <w:tc>
          <w:tcPr>
            <w:tcW w:w="1559" w:type="dxa"/>
          </w:tcPr>
          <w:p w14:paraId="445C2442" w14:textId="41ED9E5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E7CBD3" w14:textId="53DF3C1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831AF1" w14:textId="36109D0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52</w:t>
            </w:r>
          </w:p>
        </w:tc>
        <w:tc>
          <w:tcPr>
            <w:tcW w:w="1610" w:type="dxa"/>
          </w:tcPr>
          <w:p w14:paraId="20AD7FB8" w14:textId="0B5AC4E9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30°</w:t>
            </w:r>
          </w:p>
        </w:tc>
      </w:tr>
      <w:tr w:rsidR="009705A5" w:rsidRPr="00F913B3" w14:paraId="6D4046E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4BCF977" w14:textId="55EDCB5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0BB111D" w14:textId="1E9E88F9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ROSICLER RIBEIRO DE OLIVIERA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8C58EF" w14:textId="42F96D0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23/12/1982</w:t>
            </w:r>
          </w:p>
        </w:tc>
        <w:tc>
          <w:tcPr>
            <w:tcW w:w="1559" w:type="dxa"/>
          </w:tcPr>
          <w:p w14:paraId="0A3C82AC" w14:textId="75D99F8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6DBCA7" w14:textId="38CAF2E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EB2709" w14:textId="5CD4C24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52</w:t>
            </w:r>
          </w:p>
        </w:tc>
        <w:tc>
          <w:tcPr>
            <w:tcW w:w="1610" w:type="dxa"/>
          </w:tcPr>
          <w:p w14:paraId="72457256" w14:textId="36CC754C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31°</w:t>
            </w:r>
          </w:p>
        </w:tc>
      </w:tr>
      <w:tr w:rsidR="009705A5" w:rsidRPr="00F913B3" w14:paraId="7313F588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D81916F" w14:textId="222419E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EB52D22" w14:textId="5E03703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CLEUSA ROSA DE SOUZA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915B13" w14:textId="44F5B78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22/10/1973</w:t>
            </w:r>
          </w:p>
        </w:tc>
        <w:tc>
          <w:tcPr>
            <w:tcW w:w="1559" w:type="dxa"/>
          </w:tcPr>
          <w:p w14:paraId="4E5FCD0E" w14:textId="218E174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4A742B" w14:textId="631EB2F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57668B" w14:textId="2BC56B5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51</w:t>
            </w:r>
          </w:p>
        </w:tc>
        <w:tc>
          <w:tcPr>
            <w:tcW w:w="1610" w:type="dxa"/>
          </w:tcPr>
          <w:p w14:paraId="3705C2EE" w14:textId="4BFAC074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32°</w:t>
            </w:r>
          </w:p>
        </w:tc>
      </w:tr>
      <w:tr w:rsidR="009705A5" w:rsidRPr="00F913B3" w14:paraId="7AF01D8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93E60EB" w14:textId="68A9016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lastRenderedPageBreak/>
              <w:t>055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9191374" w14:textId="6271D0C8" w:rsidR="009705A5" w:rsidRDefault="009705A5" w:rsidP="00A83B9B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MARCIANE GOVEIA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20C1B2F" w14:textId="03E2917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14/11/1973</w:t>
            </w:r>
          </w:p>
        </w:tc>
        <w:tc>
          <w:tcPr>
            <w:tcW w:w="1559" w:type="dxa"/>
          </w:tcPr>
          <w:p w14:paraId="557BD64E" w14:textId="25F4238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D94E79" w14:textId="2203D7F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A42D28" w14:textId="088039F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51</w:t>
            </w:r>
          </w:p>
        </w:tc>
        <w:tc>
          <w:tcPr>
            <w:tcW w:w="1610" w:type="dxa"/>
          </w:tcPr>
          <w:p w14:paraId="2E653006" w14:textId="7BB2C548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33°</w:t>
            </w:r>
          </w:p>
        </w:tc>
      </w:tr>
      <w:tr w:rsidR="009705A5" w:rsidRPr="00F913B3" w14:paraId="0234D59E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678B8F5" w14:textId="3FF3B5E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05C51B1" w14:textId="039594BF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PAULA CRISTINA SILVA PORTO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0B6C01A" w14:textId="1C780E4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02/10/1998</w:t>
            </w:r>
          </w:p>
        </w:tc>
        <w:tc>
          <w:tcPr>
            <w:tcW w:w="1559" w:type="dxa"/>
          </w:tcPr>
          <w:p w14:paraId="5DF48640" w14:textId="44C75CD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CF392B" w14:textId="2F4117F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D0DA06" w14:textId="6F414E9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51</w:t>
            </w:r>
          </w:p>
        </w:tc>
        <w:tc>
          <w:tcPr>
            <w:tcW w:w="1610" w:type="dxa"/>
          </w:tcPr>
          <w:p w14:paraId="3748E2E2" w14:textId="0E1BC61B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34°</w:t>
            </w:r>
          </w:p>
        </w:tc>
      </w:tr>
      <w:tr w:rsidR="009705A5" w:rsidRPr="00F913B3" w14:paraId="595C164B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13F50AD" w14:textId="3CD0128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506E1C7" w14:textId="1564031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ELISIANE MORIMA KRIXI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105C78" w14:textId="38D648D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22/02/2000</w:t>
            </w:r>
          </w:p>
        </w:tc>
        <w:tc>
          <w:tcPr>
            <w:tcW w:w="1559" w:type="dxa"/>
          </w:tcPr>
          <w:p w14:paraId="62B844E1" w14:textId="0FB62E2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374B0C" w14:textId="5B14C51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46E700" w14:textId="46DABF8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50</w:t>
            </w:r>
          </w:p>
        </w:tc>
        <w:tc>
          <w:tcPr>
            <w:tcW w:w="1610" w:type="dxa"/>
          </w:tcPr>
          <w:p w14:paraId="7118A418" w14:textId="3DA8A27E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35°</w:t>
            </w:r>
          </w:p>
        </w:tc>
      </w:tr>
      <w:tr w:rsidR="009705A5" w:rsidRPr="00F913B3" w14:paraId="05FEF25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C6C2562" w14:textId="20A3420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BE2ED54" w14:textId="3227F0C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ALCINER DE SOUZA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BB7895A" w14:textId="414C3ED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07/04/1976</w:t>
            </w:r>
          </w:p>
        </w:tc>
        <w:tc>
          <w:tcPr>
            <w:tcW w:w="1559" w:type="dxa"/>
          </w:tcPr>
          <w:p w14:paraId="2B1D39BB" w14:textId="2514457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3C9453" w14:textId="15BA451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130260" w14:textId="25F87EA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49</w:t>
            </w:r>
          </w:p>
        </w:tc>
        <w:tc>
          <w:tcPr>
            <w:tcW w:w="1610" w:type="dxa"/>
          </w:tcPr>
          <w:p w14:paraId="3A4F0EFE" w14:textId="6F637CC0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36°</w:t>
            </w:r>
          </w:p>
        </w:tc>
      </w:tr>
      <w:tr w:rsidR="009705A5" w:rsidRPr="00F913B3" w14:paraId="49A11E3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5208D53" w14:textId="45114C5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CDA4A1F" w14:textId="43AAAB6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EDNA APARECIDA GUILHERME MARQUES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5A5E1A" w14:textId="057F5E2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08/09/1959</w:t>
            </w:r>
          </w:p>
        </w:tc>
        <w:tc>
          <w:tcPr>
            <w:tcW w:w="1559" w:type="dxa"/>
          </w:tcPr>
          <w:p w14:paraId="3ED8F94A" w14:textId="024C953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E070D0" w14:textId="4F04AFD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54A8BD" w14:textId="01DB0E6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46</w:t>
            </w:r>
          </w:p>
        </w:tc>
        <w:tc>
          <w:tcPr>
            <w:tcW w:w="1610" w:type="dxa"/>
          </w:tcPr>
          <w:p w14:paraId="37DA37F2" w14:textId="18D6E8DF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37°</w:t>
            </w:r>
          </w:p>
        </w:tc>
      </w:tr>
      <w:tr w:rsidR="009705A5" w:rsidRPr="00F913B3" w14:paraId="7211154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6DC49D5" w14:textId="1469D18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C096317" w14:textId="3A9823C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AELTON MOURA COELHO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F2B6D28" w14:textId="79A0525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23/12/1983</w:t>
            </w:r>
          </w:p>
        </w:tc>
        <w:tc>
          <w:tcPr>
            <w:tcW w:w="1559" w:type="dxa"/>
          </w:tcPr>
          <w:p w14:paraId="10075E7E" w14:textId="1682D7E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C0BBC7" w14:textId="34A170B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F07704" w14:textId="306EE8D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44</w:t>
            </w:r>
          </w:p>
        </w:tc>
        <w:tc>
          <w:tcPr>
            <w:tcW w:w="1610" w:type="dxa"/>
          </w:tcPr>
          <w:p w14:paraId="1D12B75C" w14:textId="149DC37E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38°</w:t>
            </w:r>
          </w:p>
        </w:tc>
      </w:tr>
      <w:tr w:rsidR="009705A5" w:rsidRPr="00F913B3" w14:paraId="4D60746B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D93972E" w14:textId="085EFA3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21B88C5" w14:textId="3EB13B6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INGRID MOTA DE ARAUJO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5AA4DD" w14:textId="30401C0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23/08/1990</w:t>
            </w:r>
          </w:p>
        </w:tc>
        <w:tc>
          <w:tcPr>
            <w:tcW w:w="1559" w:type="dxa"/>
          </w:tcPr>
          <w:p w14:paraId="41738E13" w14:textId="26803B4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1E35F0" w14:textId="206F84A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07F327" w14:textId="71412E1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39</w:t>
            </w:r>
          </w:p>
        </w:tc>
        <w:tc>
          <w:tcPr>
            <w:tcW w:w="1610" w:type="dxa"/>
          </w:tcPr>
          <w:p w14:paraId="37081D7F" w14:textId="4B5786DD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39°</w:t>
            </w:r>
          </w:p>
        </w:tc>
      </w:tr>
      <w:tr w:rsidR="009705A5" w:rsidRPr="00F913B3" w14:paraId="34676553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C9C1FC3" w14:textId="0865460E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C7B3DDA" w14:textId="7DA6F07F" w:rsidR="009705A5" w:rsidRDefault="009705A5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ELZA DIONISIA MORIMA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F00AF01" w14:textId="303D3BC3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22/10/1977</w:t>
            </w:r>
          </w:p>
        </w:tc>
        <w:tc>
          <w:tcPr>
            <w:tcW w:w="1559" w:type="dxa"/>
          </w:tcPr>
          <w:p w14:paraId="5846BF42" w14:textId="382A75EA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243798" w14:textId="4FFA7630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759C48" w14:textId="5694E3A8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77F95CBB" w14:textId="28EE842A" w:rsidR="009705A5" w:rsidRPr="00F913B3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  <w:tr w:rsidR="009705A5" w:rsidRPr="00F913B3" w14:paraId="524ECB4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83E7CB1" w14:textId="50B30B8A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0424A80" w14:textId="33DA170D" w:rsidR="009705A5" w:rsidRDefault="009705A5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LUCIANE KORB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30CCD2" w14:textId="7FCE8159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10/02/1991</w:t>
            </w:r>
          </w:p>
        </w:tc>
        <w:tc>
          <w:tcPr>
            <w:tcW w:w="1559" w:type="dxa"/>
          </w:tcPr>
          <w:p w14:paraId="0D2E503D" w14:textId="304539D4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C8DBA3" w14:textId="6AC855A7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9EE298" w14:textId="228AC721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3267C71F" w14:textId="41060059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  <w:tr w:rsidR="00D13981" w:rsidRPr="00F913B3" w14:paraId="3255868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295FC8A" w14:textId="16173D3E" w:rsidR="00D13981" w:rsidRDefault="00D13981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154 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F061180" w14:textId="14953696" w:rsidR="00D13981" w:rsidRDefault="00D13981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KELY CRISTINA BORBA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6DA2D65" w14:textId="3B5BE1C6" w:rsidR="00D13981" w:rsidRDefault="00D13981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13/01/1982</w:t>
            </w:r>
          </w:p>
        </w:tc>
        <w:tc>
          <w:tcPr>
            <w:tcW w:w="1559" w:type="dxa"/>
          </w:tcPr>
          <w:p w14:paraId="5B0C69FC" w14:textId="4EF13522" w:rsidR="00D13981" w:rsidRDefault="00D13981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4AD0C7" w14:textId="169028C7" w:rsidR="00D13981" w:rsidRDefault="00D13981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3808CD" w14:textId="33792273" w:rsidR="00D13981" w:rsidRDefault="00D13981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23B6AE9D" w14:textId="492B6C8B" w:rsidR="00D13981" w:rsidRDefault="00D13981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</w:tbl>
    <w:p w14:paraId="4C7B70AB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321C05E" w14:textId="77777777" w:rsidR="00F0156F" w:rsidRDefault="00F0156F" w:rsidP="00F0156F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10DDA068" w14:textId="4DB1A9E6" w:rsidR="00F0156F" w:rsidRDefault="00F0156F" w:rsidP="00F0156F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TECNICO ENFERMAGEM – ZONA R</w:t>
      </w:r>
      <w:r w:rsidR="00F913B3">
        <w:rPr>
          <w:rFonts w:ascii="Cambria" w:hAnsi="Cambria" w:cs="Arial"/>
          <w:b/>
          <w:sz w:val="24"/>
          <w:szCs w:val="24"/>
        </w:rPr>
        <w:t>U</w:t>
      </w:r>
      <w:r>
        <w:rPr>
          <w:rFonts w:ascii="Cambria" w:hAnsi="Cambria" w:cs="Arial"/>
          <w:b/>
          <w:sz w:val="24"/>
          <w:szCs w:val="24"/>
        </w:rPr>
        <w:t xml:space="preserve">RAL </w:t>
      </w:r>
    </w:p>
    <w:p w14:paraId="52B7B9A7" w14:textId="77777777" w:rsidR="00F0156F" w:rsidRDefault="00F0156F" w:rsidP="00F0156F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610"/>
      </w:tblGrid>
      <w:tr w:rsidR="00F913B3" w:rsidRPr="00E83B67" w14:paraId="48E85B3A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2D805D5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546484C2" w14:textId="77777777" w:rsidR="00F913B3" w:rsidRPr="00E83B67" w:rsidRDefault="00F913B3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45F226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29677652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2EB74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7F7571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10" w:type="dxa"/>
          </w:tcPr>
          <w:p w14:paraId="49C941A6" w14:textId="0D3B457B" w:rsidR="00F913B3" w:rsidRPr="00E83B67" w:rsidRDefault="008709B1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9705A5" w:rsidRPr="00F913B3" w14:paraId="62CCF737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500A108" w14:textId="6C34E70C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42E6508" w14:textId="4490B10B" w:rsidR="009705A5" w:rsidRPr="00F913B3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EUDES HONORIO LEMUNIER MARANGONI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E6B56E" w14:textId="7DE4CC3B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13/10/1981</w:t>
            </w:r>
          </w:p>
        </w:tc>
        <w:tc>
          <w:tcPr>
            <w:tcW w:w="1559" w:type="dxa"/>
          </w:tcPr>
          <w:p w14:paraId="37CB086A" w14:textId="4D7C0073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0EA0FB" w14:textId="33CFBC3D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4261D2" w14:textId="43754847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81</w:t>
            </w:r>
          </w:p>
        </w:tc>
        <w:tc>
          <w:tcPr>
            <w:tcW w:w="1610" w:type="dxa"/>
          </w:tcPr>
          <w:p w14:paraId="04AFAEAE" w14:textId="4F023A77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1°</w:t>
            </w:r>
          </w:p>
        </w:tc>
      </w:tr>
      <w:tr w:rsidR="009705A5" w:rsidRPr="00F913B3" w14:paraId="755966B8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AE5A926" w14:textId="01C6A7F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796F79D" w14:textId="3D258F3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JOSILENE VICENTE DE OLIVEIRA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5A60F96" w14:textId="64F3C91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05/12/1983</w:t>
            </w:r>
          </w:p>
        </w:tc>
        <w:tc>
          <w:tcPr>
            <w:tcW w:w="1559" w:type="dxa"/>
          </w:tcPr>
          <w:p w14:paraId="3EB0C742" w14:textId="7777146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D8F9AF" w14:textId="2E55CBF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EF65BA" w14:textId="2C7DBC6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79</w:t>
            </w:r>
          </w:p>
        </w:tc>
        <w:tc>
          <w:tcPr>
            <w:tcW w:w="1610" w:type="dxa"/>
          </w:tcPr>
          <w:p w14:paraId="6F1E380E" w14:textId="79F0FC7B" w:rsidR="009705A5" w:rsidRPr="00F913B3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2°</w:t>
            </w:r>
          </w:p>
        </w:tc>
      </w:tr>
    </w:tbl>
    <w:p w14:paraId="6D5A20BF" w14:textId="77777777" w:rsidR="00F0156F" w:rsidRDefault="00F0156F" w:rsidP="00F0156F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F0B0D51" w14:textId="77777777" w:rsidR="00E6398D" w:rsidRDefault="00E6398D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7DD96C3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AEDA5D0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9FED07D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F912088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D99C212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EB6FD03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3D153914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23B77B3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6E6BFA25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3F6861D7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27E4D73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626DEE2C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E56ED12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7D19245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DE54CE4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70E6CC1" w14:textId="77777777" w:rsidR="00F0156F" w:rsidRDefault="00F0156F" w:rsidP="00F0156F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lastRenderedPageBreak/>
        <w:t>CARGO</w:t>
      </w:r>
    </w:p>
    <w:p w14:paraId="0F6F13DD" w14:textId="6FF8C8FE" w:rsidR="00F0156F" w:rsidRDefault="00F0156F" w:rsidP="00F0156F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TECNICO RADIOLOGIA  </w:t>
      </w:r>
    </w:p>
    <w:p w14:paraId="216EFC64" w14:textId="77777777" w:rsidR="00E7564A" w:rsidRDefault="00E7564A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610"/>
      </w:tblGrid>
      <w:tr w:rsidR="0095127B" w:rsidRPr="00E83B67" w14:paraId="0CC620E0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F9D1F27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39C0FA8D" w14:textId="77777777" w:rsidR="0095127B" w:rsidRPr="00E83B67" w:rsidRDefault="0095127B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58D5D4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5A10015A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10C3A5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2E64A3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10" w:type="dxa"/>
          </w:tcPr>
          <w:p w14:paraId="7FD796EE" w14:textId="2D12E6F5" w:rsidR="0095127B" w:rsidRPr="00E83B67" w:rsidRDefault="008709B1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CLASSIFICAÇÃO</w:t>
            </w:r>
          </w:p>
        </w:tc>
      </w:tr>
      <w:tr w:rsidR="009705A5" w:rsidRPr="00E83B67" w14:paraId="3155A70E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0532BC3" w14:textId="418A1D70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084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1C2A47E" w14:textId="6A9824DB" w:rsidR="009705A5" w:rsidRPr="00E2784F" w:rsidRDefault="009705A5" w:rsidP="009705A5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GRAZIELI MROJINSKI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32D48A5" w14:textId="69CAD739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08/09/1990</w:t>
            </w:r>
          </w:p>
        </w:tc>
        <w:tc>
          <w:tcPr>
            <w:tcW w:w="1559" w:type="dxa"/>
          </w:tcPr>
          <w:p w14:paraId="6B48B7BB" w14:textId="25AF949A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BD804F" w14:textId="5BE4AB30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F04ED0" w14:textId="6E884912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79</w:t>
            </w:r>
          </w:p>
        </w:tc>
        <w:tc>
          <w:tcPr>
            <w:tcW w:w="1610" w:type="dxa"/>
          </w:tcPr>
          <w:p w14:paraId="350C3B8F" w14:textId="37761BDB" w:rsidR="009705A5" w:rsidRPr="008709B1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8709B1">
              <w:rPr>
                <w:rFonts w:ascii="Cambria" w:hAnsi="Cambria" w:cs="Calibri"/>
                <w:bCs/>
                <w:sz w:val="20"/>
                <w:szCs w:val="20"/>
              </w:rPr>
              <w:t>1°</w:t>
            </w:r>
          </w:p>
        </w:tc>
      </w:tr>
      <w:tr w:rsidR="009705A5" w:rsidRPr="0095127B" w14:paraId="19AF6E43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AAE8F69" w14:textId="7A25D262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103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5C08B9C" w14:textId="704D9926" w:rsidR="009705A5" w:rsidRPr="00E2784F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ROSILENE BRUMATI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6B898B1" w14:textId="0AFDBC77" w:rsidR="009705A5" w:rsidRPr="00E2784F" w:rsidRDefault="00021458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</w:t>
            </w:r>
            <w:r w:rsidR="009705A5" w:rsidRPr="00E2784F">
              <w:rPr>
                <w:rFonts w:ascii="Cambria" w:hAnsi="Cambria" w:cs="Calibri"/>
                <w:bCs/>
                <w:sz w:val="20"/>
                <w:szCs w:val="20"/>
              </w:rPr>
              <w:t>7/09/1990</w:t>
            </w:r>
          </w:p>
        </w:tc>
        <w:tc>
          <w:tcPr>
            <w:tcW w:w="1559" w:type="dxa"/>
          </w:tcPr>
          <w:p w14:paraId="52C6A0E8" w14:textId="54F22BCD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17BF9F" w14:textId="6987355B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1EFA5A" w14:textId="0316D4C1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79</w:t>
            </w:r>
          </w:p>
        </w:tc>
        <w:tc>
          <w:tcPr>
            <w:tcW w:w="1610" w:type="dxa"/>
          </w:tcPr>
          <w:p w14:paraId="3276FC07" w14:textId="246090FF" w:rsidR="009705A5" w:rsidRPr="008709B1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2°</w:t>
            </w:r>
          </w:p>
        </w:tc>
      </w:tr>
      <w:tr w:rsidR="009705A5" w:rsidRPr="0095127B" w14:paraId="1E0152E2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4651A9F" w14:textId="43D947E7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142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5BB0A8B" w14:textId="01A8350D" w:rsidR="009705A5" w:rsidRPr="00E2784F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DANIELE MOREIRA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3906CF6" w14:textId="2D07D5D1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29/10/1986</w:t>
            </w:r>
          </w:p>
        </w:tc>
        <w:tc>
          <w:tcPr>
            <w:tcW w:w="1559" w:type="dxa"/>
          </w:tcPr>
          <w:p w14:paraId="56B0D383" w14:textId="20A27F35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AF20A1" w14:textId="14F6CFCA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83AABC" w14:textId="5B8E24B4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610" w:type="dxa"/>
          </w:tcPr>
          <w:p w14:paraId="4339DDDD" w14:textId="587DF8E6" w:rsidR="009705A5" w:rsidRPr="008709B1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3°</w:t>
            </w:r>
          </w:p>
        </w:tc>
      </w:tr>
      <w:tr w:rsidR="00E2784F" w:rsidRPr="0095127B" w14:paraId="78D14EE8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8C1DCB7" w14:textId="158391E2" w:rsidR="00E2784F" w:rsidRPr="00E2784F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125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03D213D" w14:textId="73803B94" w:rsidR="00E2784F" w:rsidRPr="00E2784F" w:rsidRDefault="00E2784F" w:rsidP="00E2784F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LETICIA LISBOA RODRIGUES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30E2F3" w14:textId="197A8A9D" w:rsidR="00E2784F" w:rsidRPr="00E2784F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24/02/2000</w:t>
            </w:r>
          </w:p>
        </w:tc>
        <w:tc>
          <w:tcPr>
            <w:tcW w:w="1559" w:type="dxa"/>
          </w:tcPr>
          <w:p w14:paraId="527F4A2F" w14:textId="0D24679B" w:rsidR="00E2784F" w:rsidRPr="00E2784F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4DD8F8" w14:textId="48A74C1F" w:rsidR="00E2784F" w:rsidRPr="00E2784F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899183" w14:textId="55201E8C" w:rsidR="00E2784F" w:rsidRPr="00E2784F" w:rsidRDefault="00E2784F" w:rsidP="00E2784F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76</w:t>
            </w:r>
          </w:p>
        </w:tc>
        <w:tc>
          <w:tcPr>
            <w:tcW w:w="1610" w:type="dxa"/>
          </w:tcPr>
          <w:p w14:paraId="01A02C54" w14:textId="08208D87" w:rsidR="00E2784F" w:rsidRPr="008709B1" w:rsidRDefault="008709B1" w:rsidP="00E2784F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4°</w:t>
            </w:r>
          </w:p>
        </w:tc>
      </w:tr>
      <w:tr w:rsidR="009705A5" w:rsidRPr="0095127B" w14:paraId="0D31FDFD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2A125FC" w14:textId="51E9912D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151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B3AEE77" w14:textId="08734304" w:rsidR="009705A5" w:rsidRPr="00E2784F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VAGNER FERNANDES MARTINS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EDB34BB" w14:textId="48DEB7DC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02/05/1988</w:t>
            </w:r>
          </w:p>
        </w:tc>
        <w:tc>
          <w:tcPr>
            <w:tcW w:w="1559" w:type="dxa"/>
          </w:tcPr>
          <w:p w14:paraId="2A82BA2F" w14:textId="234050BC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2D6527" w14:textId="7565FFA8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8E7F55" w14:textId="650DB52F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610" w:type="dxa"/>
          </w:tcPr>
          <w:p w14:paraId="51B7A496" w14:textId="73A0472E" w:rsidR="009705A5" w:rsidRPr="008709B1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5°</w:t>
            </w:r>
          </w:p>
        </w:tc>
      </w:tr>
      <w:tr w:rsidR="009705A5" w:rsidRPr="0095127B" w14:paraId="1C3A1CDA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768A6FE" w14:textId="7C718D37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135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4DB15F2" w14:textId="4FC0BCDD" w:rsidR="009705A5" w:rsidRPr="00E2784F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 xml:space="preserve">ELIZANGELA DOS SANTOS SA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E5BD2D" w14:textId="301A518A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16/05/1991</w:t>
            </w:r>
          </w:p>
        </w:tc>
        <w:tc>
          <w:tcPr>
            <w:tcW w:w="1559" w:type="dxa"/>
          </w:tcPr>
          <w:p w14:paraId="4F976680" w14:textId="7CB6DA25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441FC7" w14:textId="0DDBB46E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8408FC" w14:textId="40A5A485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610" w:type="dxa"/>
          </w:tcPr>
          <w:p w14:paraId="62597067" w14:textId="781A9D11" w:rsidR="009705A5" w:rsidRPr="008709B1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6°</w:t>
            </w:r>
          </w:p>
        </w:tc>
      </w:tr>
      <w:tr w:rsidR="009705A5" w:rsidRPr="0095127B" w14:paraId="6FFF3468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F4287B6" w14:textId="2C8A73C4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048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65D3885" w14:textId="5687F4F4" w:rsidR="009705A5" w:rsidRPr="00E2784F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ALEFFE BRAUN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14E1346" w14:textId="38CD0ACF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27/06/1994</w:t>
            </w:r>
          </w:p>
        </w:tc>
        <w:tc>
          <w:tcPr>
            <w:tcW w:w="1559" w:type="dxa"/>
          </w:tcPr>
          <w:p w14:paraId="2B460673" w14:textId="2D247CB2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722F17" w14:textId="6BD075CE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854503" w14:textId="37444211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71</w:t>
            </w:r>
          </w:p>
        </w:tc>
        <w:tc>
          <w:tcPr>
            <w:tcW w:w="1610" w:type="dxa"/>
          </w:tcPr>
          <w:p w14:paraId="06B53000" w14:textId="5357A792" w:rsidR="009705A5" w:rsidRPr="008709B1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7°</w:t>
            </w:r>
          </w:p>
        </w:tc>
      </w:tr>
      <w:tr w:rsidR="009705A5" w:rsidRPr="0095127B" w14:paraId="004A1B0B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13D821E" w14:textId="35FC2ED7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143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FB5A937" w14:textId="269DD0A4" w:rsidR="009705A5" w:rsidRPr="00E2784F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JOAO BATISTA FERREIRA NETO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298789" w14:textId="0F59DFF9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22/02/1989</w:t>
            </w:r>
          </w:p>
        </w:tc>
        <w:tc>
          <w:tcPr>
            <w:tcW w:w="1559" w:type="dxa"/>
          </w:tcPr>
          <w:p w14:paraId="4F416377" w14:textId="05F2165F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91BE20" w14:textId="3350F5DB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3788B2" w14:textId="43F4A701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610" w:type="dxa"/>
          </w:tcPr>
          <w:p w14:paraId="418401E9" w14:textId="1A30E9A5" w:rsidR="009705A5" w:rsidRPr="008709B1" w:rsidRDefault="0081643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</w:t>
            </w:r>
            <w:r w:rsidR="008709B1">
              <w:rPr>
                <w:rFonts w:ascii="Cambria" w:hAnsi="Cambria" w:cs="Calibri"/>
                <w:bCs/>
                <w:sz w:val="20"/>
                <w:szCs w:val="20"/>
              </w:rPr>
              <w:t>°</w:t>
            </w:r>
          </w:p>
        </w:tc>
      </w:tr>
      <w:tr w:rsidR="009705A5" w:rsidRPr="0095127B" w14:paraId="5D3EEE34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84372E9" w14:textId="52451B41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049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E9C30A7" w14:textId="386A2993" w:rsidR="009705A5" w:rsidRPr="00E2784F" w:rsidRDefault="003A2616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ISABELLY M</w:t>
            </w:r>
            <w:r w:rsidR="009705A5" w:rsidRPr="00E2784F">
              <w:rPr>
                <w:rFonts w:ascii="Cambria" w:hAnsi="Cambria" w:cs="Calibri"/>
                <w:bCs/>
                <w:sz w:val="20"/>
                <w:szCs w:val="20"/>
              </w:rPr>
              <w:t>ARCLESIA SANTOS SOUZA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0378F8" w14:textId="0F447DF0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15/06/2001</w:t>
            </w:r>
          </w:p>
        </w:tc>
        <w:tc>
          <w:tcPr>
            <w:tcW w:w="1559" w:type="dxa"/>
          </w:tcPr>
          <w:p w14:paraId="25449724" w14:textId="51A00AAC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66F9C6" w14:textId="03C641F4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88F586" w14:textId="67DCDC78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610" w:type="dxa"/>
          </w:tcPr>
          <w:p w14:paraId="113FF24B" w14:textId="02B87194" w:rsidR="009705A5" w:rsidRPr="008709B1" w:rsidRDefault="0081643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9</w:t>
            </w:r>
            <w:r w:rsidR="008709B1">
              <w:rPr>
                <w:rFonts w:ascii="Cambria" w:hAnsi="Cambria" w:cs="Calibri"/>
                <w:bCs/>
                <w:sz w:val="20"/>
                <w:szCs w:val="20"/>
              </w:rPr>
              <w:t>°</w:t>
            </w:r>
          </w:p>
        </w:tc>
      </w:tr>
      <w:tr w:rsidR="009705A5" w:rsidRPr="0095127B" w14:paraId="0AC71265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CD400D4" w14:textId="1219700E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054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C308ADA" w14:textId="74EC87DF" w:rsidR="009705A5" w:rsidRPr="00E2784F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LUIZ FERNANDO MARTINS DE CARVALHO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D4B8BC3" w14:textId="31257E75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23/04/1999</w:t>
            </w:r>
          </w:p>
        </w:tc>
        <w:tc>
          <w:tcPr>
            <w:tcW w:w="1559" w:type="dxa"/>
          </w:tcPr>
          <w:p w14:paraId="163D8505" w14:textId="06711F81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24C7BD" w14:textId="3CD258E7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0F7CF9" w14:textId="6CA962DE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63</w:t>
            </w:r>
          </w:p>
        </w:tc>
        <w:tc>
          <w:tcPr>
            <w:tcW w:w="1610" w:type="dxa"/>
          </w:tcPr>
          <w:p w14:paraId="6C3A11BB" w14:textId="43EC5519" w:rsidR="009705A5" w:rsidRPr="008709B1" w:rsidRDefault="0081643A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</w:t>
            </w:r>
            <w:r w:rsidR="008709B1">
              <w:rPr>
                <w:rFonts w:ascii="Cambria" w:hAnsi="Cambria" w:cs="Calibri"/>
                <w:bCs/>
                <w:sz w:val="20"/>
                <w:szCs w:val="20"/>
              </w:rPr>
              <w:t>°</w:t>
            </w:r>
          </w:p>
        </w:tc>
      </w:tr>
      <w:tr w:rsidR="009705A5" w:rsidRPr="0095127B" w14:paraId="07AB7836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B19B876" w14:textId="582F76BA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050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4C6583E" w14:textId="2FEA9681" w:rsidR="009705A5" w:rsidRPr="00E2784F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FRANCINY NAIARA SOARES ROCHA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34000B" w14:textId="559C8E5B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31/07/2001</w:t>
            </w:r>
          </w:p>
        </w:tc>
        <w:tc>
          <w:tcPr>
            <w:tcW w:w="1559" w:type="dxa"/>
          </w:tcPr>
          <w:p w14:paraId="1DF25E58" w14:textId="720E1B70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1A2038" w14:textId="223F847C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5304C5" w14:textId="79CA58FE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63</w:t>
            </w:r>
          </w:p>
        </w:tc>
        <w:tc>
          <w:tcPr>
            <w:tcW w:w="1610" w:type="dxa"/>
          </w:tcPr>
          <w:p w14:paraId="02EAE04C" w14:textId="237E48BC" w:rsidR="009705A5" w:rsidRPr="008709B1" w:rsidRDefault="008709B1" w:rsidP="0081643A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</w:t>
            </w:r>
            <w:r w:rsidR="0081643A">
              <w:rPr>
                <w:rFonts w:ascii="Cambria" w:hAnsi="Cambria" w:cs="Calibri"/>
                <w:bCs/>
                <w:sz w:val="20"/>
                <w:szCs w:val="20"/>
              </w:rPr>
              <w:t>1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>°</w:t>
            </w:r>
          </w:p>
        </w:tc>
      </w:tr>
      <w:tr w:rsidR="0081643A" w:rsidRPr="0095127B" w14:paraId="699F3E25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5AF84D6" w14:textId="51257C65" w:rsidR="0081643A" w:rsidRPr="00E2784F" w:rsidRDefault="0081643A" w:rsidP="0081643A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070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987F23C" w14:textId="2621FCFE" w:rsidR="0081643A" w:rsidRPr="00E2784F" w:rsidRDefault="0081643A" w:rsidP="0081643A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 xml:space="preserve">MARLICE RUPOLO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F64E89A" w14:textId="00F36F00" w:rsidR="0081643A" w:rsidRPr="00E2784F" w:rsidRDefault="0081643A" w:rsidP="0081643A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18/09/1977</w:t>
            </w:r>
          </w:p>
        </w:tc>
        <w:tc>
          <w:tcPr>
            <w:tcW w:w="1559" w:type="dxa"/>
          </w:tcPr>
          <w:p w14:paraId="7D3C18A2" w14:textId="15F5F47F" w:rsidR="0081643A" w:rsidRPr="00E2784F" w:rsidRDefault="0081643A" w:rsidP="0081643A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8A0401" w14:textId="17B16709" w:rsidR="0081643A" w:rsidRPr="00E2784F" w:rsidRDefault="0081643A" w:rsidP="0081643A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C8454D" w14:textId="0BCA7A69" w:rsidR="0081643A" w:rsidRPr="00E2784F" w:rsidRDefault="0081643A" w:rsidP="0081643A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62</w:t>
            </w:r>
          </w:p>
        </w:tc>
        <w:tc>
          <w:tcPr>
            <w:tcW w:w="1610" w:type="dxa"/>
          </w:tcPr>
          <w:p w14:paraId="10175186" w14:textId="5B6C089A" w:rsidR="0081643A" w:rsidRDefault="0081643A" w:rsidP="0081643A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12°</w:t>
            </w:r>
          </w:p>
        </w:tc>
      </w:tr>
      <w:tr w:rsidR="009705A5" w:rsidRPr="0095127B" w14:paraId="6E64259B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DF0802F" w14:textId="130392A3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094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E7250AE" w14:textId="0B1D3D47" w:rsidR="009705A5" w:rsidRPr="00E2784F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BRUNA BERLARMINO GOMES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8E1999" w14:textId="7BC479E5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11/05/2001</w:t>
            </w:r>
          </w:p>
        </w:tc>
        <w:tc>
          <w:tcPr>
            <w:tcW w:w="1559" w:type="dxa"/>
          </w:tcPr>
          <w:p w14:paraId="0078DC20" w14:textId="3B8553BB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A16D6D" w14:textId="04EA0B6C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EFB21C" w14:textId="21C4E396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58</w:t>
            </w:r>
          </w:p>
        </w:tc>
        <w:tc>
          <w:tcPr>
            <w:tcW w:w="1610" w:type="dxa"/>
          </w:tcPr>
          <w:p w14:paraId="7490B45C" w14:textId="51A41142" w:rsidR="009705A5" w:rsidRPr="008709B1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13°</w:t>
            </w:r>
          </w:p>
        </w:tc>
      </w:tr>
      <w:tr w:rsidR="009705A5" w:rsidRPr="0095127B" w14:paraId="08E62A02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3479033" w14:textId="00E6383E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081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B73D555" w14:textId="1B085EC2" w:rsidR="009705A5" w:rsidRPr="00E2784F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WILSON JUNIOR MARTINEZ VARGAS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5CC11CC" w14:textId="2B28048F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04/10/2001</w:t>
            </w:r>
          </w:p>
        </w:tc>
        <w:tc>
          <w:tcPr>
            <w:tcW w:w="1559" w:type="dxa"/>
          </w:tcPr>
          <w:p w14:paraId="00D37284" w14:textId="206C235E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DCD64B" w14:textId="6F958FE8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15D8C3" w14:textId="57BEB16A" w:rsidR="009705A5" w:rsidRPr="00E2784F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43</w:t>
            </w:r>
          </w:p>
        </w:tc>
        <w:tc>
          <w:tcPr>
            <w:tcW w:w="1610" w:type="dxa"/>
          </w:tcPr>
          <w:p w14:paraId="022963CC" w14:textId="3B84E97A" w:rsidR="009705A5" w:rsidRPr="008709B1" w:rsidRDefault="008709B1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14°</w:t>
            </w:r>
          </w:p>
        </w:tc>
      </w:tr>
      <w:tr w:rsidR="0095127B" w:rsidRPr="0095127B" w14:paraId="1E342782" w14:textId="77777777" w:rsidTr="008709B1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D4724DF" w14:textId="51DC5C19" w:rsidR="0095127B" w:rsidRPr="00E2784F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147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D5E521B" w14:textId="042A1BB5" w:rsidR="0095127B" w:rsidRPr="00E2784F" w:rsidRDefault="0095127B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ANA PAOLA DE LIMA GOMES SIQUEIRA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680C081" w14:textId="5E75A29A" w:rsidR="0095127B" w:rsidRPr="00E2784F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02/05/1990</w:t>
            </w:r>
          </w:p>
        </w:tc>
        <w:tc>
          <w:tcPr>
            <w:tcW w:w="1559" w:type="dxa"/>
          </w:tcPr>
          <w:p w14:paraId="246607E1" w14:textId="61EBE275" w:rsidR="0095127B" w:rsidRPr="00E2784F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49159B" w14:textId="315B8DA7" w:rsidR="0095127B" w:rsidRPr="00E2784F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CED778" w14:textId="20560FC5" w:rsidR="0095127B" w:rsidRPr="00E2784F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312CC952" w14:textId="20A7B2B7" w:rsidR="0095127B" w:rsidRPr="00E2784F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2784F"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</w:tbl>
    <w:p w14:paraId="39D53D9A" w14:textId="77777777" w:rsidR="00E7564A" w:rsidRDefault="00E7564A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6919322" w14:textId="77777777" w:rsidR="009705A5" w:rsidRDefault="009705A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0C388EB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68685AC9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66FD2CD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AF6B221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351C638C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D23B73F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E39A700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4C8B745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32B86BE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7DCF519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2B3A443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0B1728F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284B815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896D930" w14:textId="77777777" w:rsidR="008709B1" w:rsidRDefault="008709B1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9C6220C" w14:textId="77777777" w:rsidR="009705A5" w:rsidRDefault="009705A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BD7A1B3" w14:textId="6959707A" w:rsidR="00C95F75" w:rsidRPr="00007E1B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</w:t>
      </w:r>
    </w:p>
    <w:p w14:paraId="6A62F736" w14:textId="59B90257" w:rsidR="00C95F75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07E1B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O</w:t>
      </w:r>
      <w:r w:rsidRPr="00007E1B">
        <w:rPr>
          <w:b/>
          <w:sz w:val="20"/>
          <w:szCs w:val="20"/>
        </w:rPr>
        <w:t xml:space="preserve"> CRONOGRAMA DO PROCESSO SELETIVO</w:t>
      </w:r>
    </w:p>
    <w:tbl>
      <w:tblPr>
        <w:tblStyle w:val="Tabelacomgrade"/>
        <w:tblpPr w:leftFromText="141" w:rightFromText="141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B8401E" w14:paraId="4FB868C7" w14:textId="77777777" w:rsidTr="00B8401E">
        <w:tc>
          <w:tcPr>
            <w:tcW w:w="3354" w:type="dxa"/>
          </w:tcPr>
          <w:p w14:paraId="01404DF0" w14:textId="77777777" w:rsidR="00B8401E" w:rsidRDefault="00B8401E" w:rsidP="00B8401E">
            <w:r>
              <w:t>DATA</w:t>
            </w:r>
          </w:p>
        </w:tc>
        <w:tc>
          <w:tcPr>
            <w:tcW w:w="3354" w:type="dxa"/>
          </w:tcPr>
          <w:p w14:paraId="1AFAAEAE" w14:textId="77777777" w:rsidR="00B8401E" w:rsidRDefault="00B8401E" w:rsidP="00B8401E">
            <w:r>
              <w:t xml:space="preserve">EVENTO </w:t>
            </w:r>
          </w:p>
        </w:tc>
        <w:tc>
          <w:tcPr>
            <w:tcW w:w="3354" w:type="dxa"/>
          </w:tcPr>
          <w:p w14:paraId="1E0C0F6C" w14:textId="77777777" w:rsidR="00B8401E" w:rsidRDefault="00B8401E" w:rsidP="00B8401E">
            <w:r w:rsidRPr="00B3241F">
              <w:t>Local e ou funções relacionadas</w:t>
            </w:r>
          </w:p>
        </w:tc>
      </w:tr>
      <w:tr w:rsidR="00B8401E" w14:paraId="0B9763CD" w14:textId="77777777" w:rsidTr="00B8401E">
        <w:tc>
          <w:tcPr>
            <w:tcW w:w="3354" w:type="dxa"/>
            <w:shd w:val="clear" w:color="auto" w:fill="C6D9F1" w:themeFill="text2" w:themeFillTint="33"/>
          </w:tcPr>
          <w:p w14:paraId="41879370" w14:textId="77777777" w:rsidR="00B8401E" w:rsidRDefault="00B8401E" w:rsidP="00B8401E">
            <w:r>
              <w:t>18/09/2023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092FF872" w14:textId="77777777" w:rsidR="00B8401E" w:rsidRDefault="00B8401E" w:rsidP="00B8401E">
            <w:r>
              <w:t>Resultado Final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105AEF34" w14:textId="77777777" w:rsidR="00B8401E" w:rsidRDefault="00AE6107" w:rsidP="00B8401E">
            <w:hyperlink r:id="rId7" w:history="1">
              <w:r w:rsidR="00B8401E" w:rsidRPr="0070320A">
                <w:rPr>
                  <w:rStyle w:val="Hyperlink"/>
                </w:rPr>
                <w:t>www.diariomunicipal.com.br</w:t>
              </w:r>
            </w:hyperlink>
          </w:p>
        </w:tc>
      </w:tr>
    </w:tbl>
    <w:p w14:paraId="71B2D2BE" w14:textId="77777777" w:rsidR="00C95F75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44BB416" w14:textId="77777777" w:rsidR="00C95F75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DF2F2BC" w14:textId="77777777" w:rsidR="00C95F75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001DB7D" w14:textId="54609D33" w:rsidR="00E7564A" w:rsidRDefault="00E7564A" w:rsidP="00E7564A">
      <w:pPr>
        <w:spacing w:after="0" w:line="240" w:lineRule="auto"/>
        <w:jc w:val="both"/>
        <w:rPr>
          <w:rFonts w:asciiTheme="majorHAnsi" w:hAnsiTheme="majorHAnsi" w:cs="Arial"/>
          <w:b/>
          <w:lang w:eastAsia="pt-BR"/>
        </w:rPr>
      </w:pPr>
    </w:p>
    <w:p w14:paraId="26B384FE" w14:textId="77777777" w:rsidR="00E7564A" w:rsidRPr="00202C11" w:rsidRDefault="00E7564A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9DC7501" w14:textId="77777777" w:rsidR="00B8401E" w:rsidRDefault="00B8401E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298196C9" w14:textId="77777777" w:rsidR="00B8401E" w:rsidRDefault="00B8401E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2D3B444" w14:textId="77777777" w:rsidR="0069262F" w:rsidRDefault="0069262F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eastAsia="pt-BR"/>
        </w:rPr>
      </w:pPr>
      <w:r w:rsidRPr="00E83B67">
        <w:rPr>
          <w:rFonts w:ascii="Cambria" w:hAnsi="Cambria"/>
          <w:b/>
          <w:sz w:val="24"/>
          <w:szCs w:val="24"/>
        </w:rPr>
        <w:t>REGISTRE-SE. PUBLIQUE-SE E CUMPRA-SE</w:t>
      </w:r>
      <w:r w:rsidRPr="00E83B67">
        <w:rPr>
          <w:rFonts w:ascii="Cambria" w:hAnsi="Cambria"/>
          <w:sz w:val="24"/>
          <w:szCs w:val="24"/>
        </w:rPr>
        <w:t>.</w:t>
      </w:r>
      <w:r w:rsidRPr="00E83B67">
        <w:rPr>
          <w:rFonts w:ascii="Cambria" w:hAnsi="Cambria"/>
          <w:b/>
          <w:bCs/>
          <w:sz w:val="24"/>
          <w:szCs w:val="24"/>
          <w:lang w:eastAsia="pt-BR"/>
        </w:rPr>
        <w:t xml:space="preserve"> </w:t>
      </w:r>
    </w:p>
    <w:p w14:paraId="46E91946" w14:textId="77777777" w:rsidR="00C95F75" w:rsidRPr="00E83B67" w:rsidRDefault="00C95F7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ED373C3" w14:textId="77777777" w:rsidR="0069262F" w:rsidRPr="00E83B67" w:rsidRDefault="0069262F" w:rsidP="007327FB">
      <w:pPr>
        <w:shd w:val="clear" w:color="auto" w:fill="FFFFFF"/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10CD9FA" w14:textId="789024A1" w:rsidR="0069262F" w:rsidRDefault="0069262F" w:rsidP="00171845">
      <w:pPr>
        <w:shd w:val="clear" w:color="auto" w:fill="FFFFFF"/>
        <w:tabs>
          <w:tab w:val="left" w:pos="636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83B67">
        <w:rPr>
          <w:rFonts w:ascii="Cambria" w:hAnsi="Cambria"/>
          <w:sz w:val="24"/>
          <w:szCs w:val="24"/>
        </w:rPr>
        <w:t>Juara - MT,</w:t>
      </w:r>
      <w:r w:rsidR="00C95F75">
        <w:rPr>
          <w:rFonts w:ascii="Cambria" w:hAnsi="Cambria"/>
          <w:sz w:val="24"/>
          <w:szCs w:val="24"/>
        </w:rPr>
        <w:t xml:space="preserve"> </w:t>
      </w:r>
      <w:r w:rsidR="002D3C12">
        <w:rPr>
          <w:rFonts w:ascii="Cambria" w:hAnsi="Cambria"/>
          <w:sz w:val="24"/>
          <w:szCs w:val="24"/>
        </w:rPr>
        <w:t>15</w:t>
      </w:r>
      <w:bookmarkStart w:id="0" w:name="_GoBack"/>
      <w:bookmarkEnd w:id="0"/>
      <w:r w:rsidR="008709B1">
        <w:rPr>
          <w:rFonts w:ascii="Cambria" w:hAnsi="Cambria"/>
          <w:sz w:val="24"/>
          <w:szCs w:val="24"/>
        </w:rPr>
        <w:t xml:space="preserve"> </w:t>
      </w:r>
      <w:r w:rsidR="00C95F75">
        <w:rPr>
          <w:rFonts w:ascii="Cambria" w:hAnsi="Cambria"/>
          <w:sz w:val="24"/>
          <w:szCs w:val="24"/>
        </w:rPr>
        <w:t>de Setembro de 2023</w:t>
      </w:r>
    </w:p>
    <w:p w14:paraId="512A7605" w14:textId="77777777" w:rsidR="00C95F75" w:rsidRPr="00E83B67" w:rsidRDefault="00C95F75" w:rsidP="00171845">
      <w:pPr>
        <w:shd w:val="clear" w:color="auto" w:fill="FFFFFF"/>
        <w:tabs>
          <w:tab w:val="left" w:pos="636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513395E" w14:textId="77777777" w:rsidR="0069262F" w:rsidRDefault="0069262F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77B6F30" w14:textId="77777777" w:rsidR="00C95F75" w:rsidRPr="00E83B67" w:rsidRDefault="00C95F7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C7538CF" w14:textId="77777777" w:rsidR="00B8401E" w:rsidRDefault="007327FB" w:rsidP="00B8401E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Carlos Amadeu Sirena</w:t>
      </w:r>
      <w:r w:rsidR="00B8401E">
        <w:rPr>
          <w:rFonts w:ascii="Cambria" w:hAnsi="Cambria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B8401E">
        <w:rPr>
          <w:rFonts w:ascii="Cambria" w:hAnsi="Cambria" w:cs="Arial"/>
          <w:b/>
          <w:sz w:val="24"/>
          <w:szCs w:val="24"/>
        </w:rPr>
        <w:tab/>
        <w:t>Marcia Regina Fernandes Araújo</w:t>
      </w:r>
    </w:p>
    <w:p w14:paraId="351E6C8D" w14:textId="24670923" w:rsidR="0069262F" w:rsidRPr="00E83B67" w:rsidRDefault="00B8401E" w:rsidP="00B8401E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     </w:t>
      </w:r>
      <w:r w:rsidR="007327FB">
        <w:rPr>
          <w:rFonts w:ascii="Cambria" w:hAnsi="Cambria" w:cs="Arial"/>
          <w:b/>
          <w:sz w:val="24"/>
          <w:szCs w:val="24"/>
        </w:rPr>
        <w:t>Prefeito Municipal</w:t>
      </w:r>
      <w:r>
        <w:rPr>
          <w:rFonts w:ascii="Cambria" w:hAnsi="Cambria" w:cs="Arial"/>
          <w:b/>
          <w:sz w:val="24"/>
          <w:szCs w:val="24"/>
        </w:rPr>
        <w:t xml:space="preserve">                                                                                                                              Secretária Municipal de Administração</w:t>
      </w:r>
    </w:p>
    <w:p w14:paraId="6B373902" w14:textId="77777777" w:rsidR="0069262F" w:rsidRPr="00E83B67" w:rsidRDefault="0069262F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sectPr w:rsidR="0069262F" w:rsidRPr="00E83B67" w:rsidSect="00100AE6">
      <w:headerReference w:type="default" r:id="rId8"/>
      <w:pgSz w:w="16838" w:h="11906" w:orient="landscape"/>
      <w:pgMar w:top="851" w:right="1537" w:bottom="567" w:left="851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ABAB7" w14:textId="77777777" w:rsidR="00AE6107" w:rsidRDefault="00AE6107" w:rsidP="00732938">
      <w:pPr>
        <w:spacing w:after="0" w:line="240" w:lineRule="auto"/>
      </w:pPr>
      <w:r>
        <w:separator/>
      </w:r>
    </w:p>
  </w:endnote>
  <w:endnote w:type="continuationSeparator" w:id="0">
    <w:p w14:paraId="6C86D3B8" w14:textId="77777777" w:rsidR="00AE6107" w:rsidRDefault="00AE6107" w:rsidP="0073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9855D" w14:textId="77777777" w:rsidR="00AE6107" w:rsidRDefault="00AE6107" w:rsidP="00732938">
      <w:pPr>
        <w:spacing w:after="0" w:line="240" w:lineRule="auto"/>
      </w:pPr>
      <w:r>
        <w:separator/>
      </w:r>
    </w:p>
  </w:footnote>
  <w:footnote w:type="continuationSeparator" w:id="0">
    <w:p w14:paraId="22E36A49" w14:textId="77777777" w:rsidR="00AE6107" w:rsidRDefault="00AE6107" w:rsidP="0073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FF78D" w14:textId="77777777" w:rsidR="007F0FAB" w:rsidRDefault="007F0FAB">
    <w:pPr>
      <w:pStyle w:val="Cabealho"/>
    </w:pPr>
    <w:r>
      <w:rPr>
        <w:noProof/>
        <w:lang w:eastAsia="pt-BR"/>
      </w:rPr>
      <w:drawing>
        <wp:inline distT="0" distB="0" distL="0" distR="0" wp14:anchorId="0812F5F1" wp14:editId="5A71C763">
          <wp:extent cx="4838700" cy="1057275"/>
          <wp:effectExtent l="0" t="0" r="0" b="9525"/>
          <wp:docPr id="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WW8Num11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35319D"/>
    <w:multiLevelType w:val="hybridMultilevel"/>
    <w:tmpl w:val="039A64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835FB"/>
    <w:multiLevelType w:val="hybridMultilevel"/>
    <w:tmpl w:val="4C3CE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54214"/>
    <w:multiLevelType w:val="hybridMultilevel"/>
    <w:tmpl w:val="996C4314"/>
    <w:lvl w:ilvl="0" w:tplc="EC041900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10315F39"/>
    <w:multiLevelType w:val="hybridMultilevel"/>
    <w:tmpl w:val="9ABA4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A2F8B"/>
    <w:multiLevelType w:val="hybridMultilevel"/>
    <w:tmpl w:val="E80805AE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11A777B4"/>
    <w:multiLevelType w:val="multilevel"/>
    <w:tmpl w:val="230E3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18E12420"/>
    <w:multiLevelType w:val="hybridMultilevel"/>
    <w:tmpl w:val="1A3E04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E4A8D"/>
    <w:multiLevelType w:val="hybridMultilevel"/>
    <w:tmpl w:val="6BF87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F69C7"/>
    <w:multiLevelType w:val="hybridMultilevel"/>
    <w:tmpl w:val="6C241C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C4A33"/>
    <w:multiLevelType w:val="multilevel"/>
    <w:tmpl w:val="9BA0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1E253A48"/>
    <w:multiLevelType w:val="multilevel"/>
    <w:tmpl w:val="22740B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38A2F93"/>
    <w:multiLevelType w:val="hybridMultilevel"/>
    <w:tmpl w:val="8B3279B6"/>
    <w:lvl w:ilvl="0" w:tplc="C882AD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7F2393"/>
    <w:multiLevelType w:val="hybridMultilevel"/>
    <w:tmpl w:val="ED488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C0828"/>
    <w:multiLevelType w:val="hybridMultilevel"/>
    <w:tmpl w:val="380230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F510A"/>
    <w:multiLevelType w:val="multilevel"/>
    <w:tmpl w:val="5E08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2C70757D"/>
    <w:multiLevelType w:val="multilevel"/>
    <w:tmpl w:val="371800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2D7E6A07"/>
    <w:multiLevelType w:val="hybridMultilevel"/>
    <w:tmpl w:val="A0DA45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E7B9F"/>
    <w:multiLevelType w:val="hybridMultilevel"/>
    <w:tmpl w:val="AC2EDA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748E8"/>
    <w:multiLevelType w:val="hybridMultilevel"/>
    <w:tmpl w:val="3626C9E0"/>
    <w:lvl w:ilvl="0" w:tplc="2902A122">
      <w:start w:val="3"/>
      <w:numFmt w:val="decimal"/>
      <w:lvlText w:val="%1."/>
      <w:lvlJc w:val="left"/>
      <w:pPr>
        <w:ind w:left="720" w:hanging="360"/>
      </w:pPr>
      <w:rPr>
        <w:rFonts w:ascii="Cambria" w:hAnsi="Cambria" w:cs="Courier New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30EB6DBE"/>
    <w:multiLevelType w:val="hybridMultilevel"/>
    <w:tmpl w:val="D812D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304C5"/>
    <w:multiLevelType w:val="multilevel"/>
    <w:tmpl w:val="339438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342C3AB7"/>
    <w:multiLevelType w:val="hybridMultilevel"/>
    <w:tmpl w:val="81F2B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C40639"/>
    <w:multiLevelType w:val="multilevel"/>
    <w:tmpl w:val="C862D99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00000A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A"/>
      </w:rPr>
    </w:lvl>
  </w:abstractNum>
  <w:abstractNum w:abstractNumId="26">
    <w:nsid w:val="36481725"/>
    <w:multiLevelType w:val="hybridMultilevel"/>
    <w:tmpl w:val="B24ED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83D81"/>
    <w:multiLevelType w:val="hybridMultilevel"/>
    <w:tmpl w:val="9300E3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D7E91"/>
    <w:multiLevelType w:val="hybridMultilevel"/>
    <w:tmpl w:val="9CBC5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6E272C"/>
    <w:multiLevelType w:val="hybridMultilevel"/>
    <w:tmpl w:val="0DA829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057B10"/>
    <w:multiLevelType w:val="hybridMultilevel"/>
    <w:tmpl w:val="B24ED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3317F8"/>
    <w:multiLevelType w:val="multilevel"/>
    <w:tmpl w:val="57E8BC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C2F5E6D"/>
    <w:multiLevelType w:val="hybridMultilevel"/>
    <w:tmpl w:val="AF90C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8A090B"/>
    <w:multiLevelType w:val="hybridMultilevel"/>
    <w:tmpl w:val="E1AE5DF6"/>
    <w:lvl w:ilvl="0" w:tplc="E104D8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F20E4E"/>
    <w:multiLevelType w:val="hybridMultilevel"/>
    <w:tmpl w:val="197E4C36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8C6E9A"/>
    <w:multiLevelType w:val="hybridMultilevel"/>
    <w:tmpl w:val="AF90C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3789C"/>
    <w:multiLevelType w:val="hybridMultilevel"/>
    <w:tmpl w:val="81AE7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416071"/>
    <w:multiLevelType w:val="hybridMultilevel"/>
    <w:tmpl w:val="1346AE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1F125E"/>
    <w:multiLevelType w:val="hybridMultilevel"/>
    <w:tmpl w:val="AD842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918F8"/>
    <w:multiLevelType w:val="hybridMultilevel"/>
    <w:tmpl w:val="0D10970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102359F"/>
    <w:multiLevelType w:val="hybridMultilevel"/>
    <w:tmpl w:val="1180A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22068"/>
    <w:multiLevelType w:val="multilevel"/>
    <w:tmpl w:val="C71C17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4CD1DB1"/>
    <w:multiLevelType w:val="hybridMultilevel"/>
    <w:tmpl w:val="82F2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864D80"/>
    <w:multiLevelType w:val="hybridMultilevel"/>
    <w:tmpl w:val="BC84A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03E1D"/>
    <w:multiLevelType w:val="hybridMultilevel"/>
    <w:tmpl w:val="18AA73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A02BB"/>
    <w:multiLevelType w:val="hybridMultilevel"/>
    <w:tmpl w:val="D93098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D7779"/>
    <w:multiLevelType w:val="hybridMultilevel"/>
    <w:tmpl w:val="716EE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9"/>
  </w:num>
  <w:num w:numId="4">
    <w:abstractNumId w:val="34"/>
  </w:num>
  <w:num w:numId="5">
    <w:abstractNumId w:val="12"/>
  </w:num>
  <w:num w:numId="6">
    <w:abstractNumId w:val="8"/>
  </w:num>
  <w:num w:numId="7">
    <w:abstractNumId w:val="17"/>
  </w:num>
  <w:num w:numId="8">
    <w:abstractNumId w:val="14"/>
  </w:num>
  <w:num w:numId="9">
    <w:abstractNumId w:val="5"/>
  </w:num>
  <w:num w:numId="10">
    <w:abstractNumId w:val="42"/>
  </w:num>
  <w:num w:numId="11">
    <w:abstractNumId w:val="25"/>
  </w:num>
  <w:num w:numId="12">
    <w:abstractNumId w:val="33"/>
  </w:num>
  <w:num w:numId="13">
    <w:abstractNumId w:val="41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  <w:num w:numId="18">
    <w:abstractNumId w:val="40"/>
  </w:num>
  <w:num w:numId="19">
    <w:abstractNumId w:val="13"/>
  </w:num>
  <w:num w:numId="20">
    <w:abstractNumId w:val="18"/>
  </w:num>
  <w:num w:numId="21">
    <w:abstractNumId w:val="31"/>
  </w:num>
  <w:num w:numId="22">
    <w:abstractNumId w:val="37"/>
  </w:num>
  <w:num w:numId="23">
    <w:abstractNumId w:val="15"/>
  </w:num>
  <w:num w:numId="24">
    <w:abstractNumId w:val="6"/>
  </w:num>
  <w:num w:numId="25">
    <w:abstractNumId w:val="29"/>
  </w:num>
  <w:num w:numId="26">
    <w:abstractNumId w:val="19"/>
  </w:num>
  <w:num w:numId="27">
    <w:abstractNumId w:val="10"/>
  </w:num>
  <w:num w:numId="28">
    <w:abstractNumId w:val="3"/>
  </w:num>
  <w:num w:numId="29">
    <w:abstractNumId w:val="27"/>
  </w:num>
  <w:num w:numId="30">
    <w:abstractNumId w:val="32"/>
  </w:num>
  <w:num w:numId="31">
    <w:abstractNumId w:val="28"/>
  </w:num>
  <w:num w:numId="32">
    <w:abstractNumId w:val="9"/>
  </w:num>
  <w:num w:numId="33">
    <w:abstractNumId w:val="22"/>
  </w:num>
  <w:num w:numId="34">
    <w:abstractNumId w:val="20"/>
  </w:num>
  <w:num w:numId="35">
    <w:abstractNumId w:val="11"/>
  </w:num>
  <w:num w:numId="36">
    <w:abstractNumId w:val="44"/>
  </w:num>
  <w:num w:numId="37">
    <w:abstractNumId w:val="4"/>
  </w:num>
  <w:num w:numId="38">
    <w:abstractNumId w:val="30"/>
  </w:num>
  <w:num w:numId="39">
    <w:abstractNumId w:val="45"/>
  </w:num>
  <w:num w:numId="40">
    <w:abstractNumId w:val="43"/>
  </w:num>
  <w:num w:numId="41">
    <w:abstractNumId w:val="24"/>
  </w:num>
  <w:num w:numId="42">
    <w:abstractNumId w:val="38"/>
  </w:num>
  <w:num w:numId="43">
    <w:abstractNumId w:val="16"/>
  </w:num>
  <w:num w:numId="44">
    <w:abstractNumId w:val="36"/>
  </w:num>
  <w:num w:numId="45">
    <w:abstractNumId w:val="46"/>
  </w:num>
  <w:num w:numId="46">
    <w:abstractNumId w:val="3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38"/>
    <w:rsid w:val="00001A16"/>
    <w:rsid w:val="000106BC"/>
    <w:rsid w:val="00021458"/>
    <w:rsid w:val="00023105"/>
    <w:rsid w:val="0002470A"/>
    <w:rsid w:val="000258E8"/>
    <w:rsid w:val="000308C3"/>
    <w:rsid w:val="00031261"/>
    <w:rsid w:val="000442B8"/>
    <w:rsid w:val="0005202D"/>
    <w:rsid w:val="00052F02"/>
    <w:rsid w:val="000635C7"/>
    <w:rsid w:val="00064E60"/>
    <w:rsid w:val="0006615F"/>
    <w:rsid w:val="00073C02"/>
    <w:rsid w:val="0007470E"/>
    <w:rsid w:val="000831AE"/>
    <w:rsid w:val="000832A0"/>
    <w:rsid w:val="0008590C"/>
    <w:rsid w:val="00087095"/>
    <w:rsid w:val="0009422F"/>
    <w:rsid w:val="00094FAE"/>
    <w:rsid w:val="000A5F45"/>
    <w:rsid w:val="000B251F"/>
    <w:rsid w:val="000B44C0"/>
    <w:rsid w:val="000B57FA"/>
    <w:rsid w:val="000B78CE"/>
    <w:rsid w:val="000C0FF3"/>
    <w:rsid w:val="000C12AD"/>
    <w:rsid w:val="000C2F05"/>
    <w:rsid w:val="000C4DA2"/>
    <w:rsid w:val="000D15D0"/>
    <w:rsid w:val="000D2239"/>
    <w:rsid w:val="000D3B6E"/>
    <w:rsid w:val="000D4CA7"/>
    <w:rsid w:val="000E2D5E"/>
    <w:rsid w:val="000F06D3"/>
    <w:rsid w:val="000F10F1"/>
    <w:rsid w:val="000F56E2"/>
    <w:rsid w:val="000F687F"/>
    <w:rsid w:val="000F6E3A"/>
    <w:rsid w:val="00100AE6"/>
    <w:rsid w:val="00103C01"/>
    <w:rsid w:val="001046AD"/>
    <w:rsid w:val="001123A4"/>
    <w:rsid w:val="001129D2"/>
    <w:rsid w:val="00114C07"/>
    <w:rsid w:val="00115BE2"/>
    <w:rsid w:val="00122C87"/>
    <w:rsid w:val="00123183"/>
    <w:rsid w:val="001338F6"/>
    <w:rsid w:val="00141F95"/>
    <w:rsid w:val="00143A54"/>
    <w:rsid w:val="00145F0F"/>
    <w:rsid w:val="00151DB2"/>
    <w:rsid w:val="00152BBF"/>
    <w:rsid w:val="0015390B"/>
    <w:rsid w:val="0015611F"/>
    <w:rsid w:val="00156A8A"/>
    <w:rsid w:val="00162842"/>
    <w:rsid w:val="001638ED"/>
    <w:rsid w:val="00171845"/>
    <w:rsid w:val="00172595"/>
    <w:rsid w:val="001746D9"/>
    <w:rsid w:val="00175B43"/>
    <w:rsid w:val="0017694C"/>
    <w:rsid w:val="00180E0C"/>
    <w:rsid w:val="0018143C"/>
    <w:rsid w:val="001A06D3"/>
    <w:rsid w:val="001B13A0"/>
    <w:rsid w:val="001B6C6F"/>
    <w:rsid w:val="001C0A99"/>
    <w:rsid w:val="001C2EA7"/>
    <w:rsid w:val="001C4F8D"/>
    <w:rsid w:val="001D2F13"/>
    <w:rsid w:val="001D5FC2"/>
    <w:rsid w:val="001E154F"/>
    <w:rsid w:val="001E17A0"/>
    <w:rsid w:val="001E267B"/>
    <w:rsid w:val="001E3078"/>
    <w:rsid w:val="001E4397"/>
    <w:rsid w:val="001E4DFF"/>
    <w:rsid w:val="001E63EC"/>
    <w:rsid w:val="001F4CA9"/>
    <w:rsid w:val="00201EF5"/>
    <w:rsid w:val="00202C11"/>
    <w:rsid w:val="0020455A"/>
    <w:rsid w:val="00215032"/>
    <w:rsid w:val="00215D9B"/>
    <w:rsid w:val="002162FB"/>
    <w:rsid w:val="002200B3"/>
    <w:rsid w:val="00222E06"/>
    <w:rsid w:val="0022514B"/>
    <w:rsid w:val="002271A8"/>
    <w:rsid w:val="002272E4"/>
    <w:rsid w:val="00234432"/>
    <w:rsid w:val="00237D1F"/>
    <w:rsid w:val="002449DF"/>
    <w:rsid w:val="00245EE3"/>
    <w:rsid w:val="00257DD1"/>
    <w:rsid w:val="00261399"/>
    <w:rsid w:val="00262AC2"/>
    <w:rsid w:val="00266583"/>
    <w:rsid w:val="00271F9F"/>
    <w:rsid w:val="002746EC"/>
    <w:rsid w:val="00274B3A"/>
    <w:rsid w:val="00274B72"/>
    <w:rsid w:val="0027621C"/>
    <w:rsid w:val="002808A0"/>
    <w:rsid w:val="00280B06"/>
    <w:rsid w:val="00283412"/>
    <w:rsid w:val="0028377D"/>
    <w:rsid w:val="00291843"/>
    <w:rsid w:val="00294545"/>
    <w:rsid w:val="002A27FB"/>
    <w:rsid w:val="002A32CE"/>
    <w:rsid w:val="002A3CF0"/>
    <w:rsid w:val="002A5125"/>
    <w:rsid w:val="002B4575"/>
    <w:rsid w:val="002B4EBC"/>
    <w:rsid w:val="002B54D7"/>
    <w:rsid w:val="002D3C12"/>
    <w:rsid w:val="002D3F0A"/>
    <w:rsid w:val="002D73A2"/>
    <w:rsid w:val="002E512A"/>
    <w:rsid w:val="002E594C"/>
    <w:rsid w:val="002E606B"/>
    <w:rsid w:val="002E70F0"/>
    <w:rsid w:val="002F20EB"/>
    <w:rsid w:val="002F5739"/>
    <w:rsid w:val="00303FEC"/>
    <w:rsid w:val="00304A77"/>
    <w:rsid w:val="00307907"/>
    <w:rsid w:val="00311B71"/>
    <w:rsid w:val="0031258D"/>
    <w:rsid w:val="00314170"/>
    <w:rsid w:val="00320990"/>
    <w:rsid w:val="00326CC4"/>
    <w:rsid w:val="00336BC5"/>
    <w:rsid w:val="00342070"/>
    <w:rsid w:val="003524E8"/>
    <w:rsid w:val="00354EBF"/>
    <w:rsid w:val="00354F67"/>
    <w:rsid w:val="00360C59"/>
    <w:rsid w:val="003620B9"/>
    <w:rsid w:val="00362D25"/>
    <w:rsid w:val="0036537B"/>
    <w:rsid w:val="00370CB7"/>
    <w:rsid w:val="0037381C"/>
    <w:rsid w:val="003740C5"/>
    <w:rsid w:val="00375FEA"/>
    <w:rsid w:val="00386441"/>
    <w:rsid w:val="00386A21"/>
    <w:rsid w:val="003955F9"/>
    <w:rsid w:val="00396BE1"/>
    <w:rsid w:val="003A2616"/>
    <w:rsid w:val="003A32C9"/>
    <w:rsid w:val="003A378E"/>
    <w:rsid w:val="003A4424"/>
    <w:rsid w:val="003A55FA"/>
    <w:rsid w:val="003A5F51"/>
    <w:rsid w:val="003A7A42"/>
    <w:rsid w:val="003B1508"/>
    <w:rsid w:val="003B1ADF"/>
    <w:rsid w:val="003B20C4"/>
    <w:rsid w:val="003B4275"/>
    <w:rsid w:val="003B5CD8"/>
    <w:rsid w:val="003C147D"/>
    <w:rsid w:val="003C3021"/>
    <w:rsid w:val="003C431C"/>
    <w:rsid w:val="003D31A3"/>
    <w:rsid w:val="003D3FF1"/>
    <w:rsid w:val="003E6849"/>
    <w:rsid w:val="003E7CFE"/>
    <w:rsid w:val="003F0537"/>
    <w:rsid w:val="003F0909"/>
    <w:rsid w:val="003F4EE1"/>
    <w:rsid w:val="00400654"/>
    <w:rsid w:val="00402ED9"/>
    <w:rsid w:val="004030F1"/>
    <w:rsid w:val="00406C35"/>
    <w:rsid w:val="00411150"/>
    <w:rsid w:val="004150BD"/>
    <w:rsid w:val="00415349"/>
    <w:rsid w:val="00424D8F"/>
    <w:rsid w:val="004269EA"/>
    <w:rsid w:val="004276EA"/>
    <w:rsid w:val="00431193"/>
    <w:rsid w:val="00443750"/>
    <w:rsid w:val="004447A2"/>
    <w:rsid w:val="00451F61"/>
    <w:rsid w:val="00455E2D"/>
    <w:rsid w:val="00467E81"/>
    <w:rsid w:val="004748F1"/>
    <w:rsid w:val="00476DD1"/>
    <w:rsid w:val="004802ED"/>
    <w:rsid w:val="00483D58"/>
    <w:rsid w:val="00493ACB"/>
    <w:rsid w:val="004961DE"/>
    <w:rsid w:val="00497506"/>
    <w:rsid w:val="004A1EE1"/>
    <w:rsid w:val="004B315C"/>
    <w:rsid w:val="004C04CB"/>
    <w:rsid w:val="004C289B"/>
    <w:rsid w:val="004C6462"/>
    <w:rsid w:val="004D118B"/>
    <w:rsid w:val="004D1801"/>
    <w:rsid w:val="004D1AFB"/>
    <w:rsid w:val="004D56E7"/>
    <w:rsid w:val="004D7DC3"/>
    <w:rsid w:val="004E19AB"/>
    <w:rsid w:val="004E2F63"/>
    <w:rsid w:val="004E4495"/>
    <w:rsid w:val="004E5C40"/>
    <w:rsid w:val="004F4573"/>
    <w:rsid w:val="005004CE"/>
    <w:rsid w:val="005024EA"/>
    <w:rsid w:val="00510CFE"/>
    <w:rsid w:val="00511CEE"/>
    <w:rsid w:val="00511D01"/>
    <w:rsid w:val="00511DAE"/>
    <w:rsid w:val="00517F6F"/>
    <w:rsid w:val="005229FE"/>
    <w:rsid w:val="00522A43"/>
    <w:rsid w:val="00532081"/>
    <w:rsid w:val="00533404"/>
    <w:rsid w:val="005478F6"/>
    <w:rsid w:val="005674EC"/>
    <w:rsid w:val="005710BC"/>
    <w:rsid w:val="00572037"/>
    <w:rsid w:val="00572E53"/>
    <w:rsid w:val="0057432F"/>
    <w:rsid w:val="0058065C"/>
    <w:rsid w:val="005865CB"/>
    <w:rsid w:val="0058796A"/>
    <w:rsid w:val="00587EA6"/>
    <w:rsid w:val="00590B48"/>
    <w:rsid w:val="005911DE"/>
    <w:rsid w:val="0059225F"/>
    <w:rsid w:val="00595FF0"/>
    <w:rsid w:val="005A1A6A"/>
    <w:rsid w:val="005A20FA"/>
    <w:rsid w:val="005A23B1"/>
    <w:rsid w:val="005A2A10"/>
    <w:rsid w:val="005A72FB"/>
    <w:rsid w:val="005B3188"/>
    <w:rsid w:val="005B3424"/>
    <w:rsid w:val="005B5DE3"/>
    <w:rsid w:val="005C459C"/>
    <w:rsid w:val="005C66D9"/>
    <w:rsid w:val="005C6D1D"/>
    <w:rsid w:val="005C766E"/>
    <w:rsid w:val="005D2E29"/>
    <w:rsid w:val="005D4680"/>
    <w:rsid w:val="005D6373"/>
    <w:rsid w:val="005D77E1"/>
    <w:rsid w:val="005E51A6"/>
    <w:rsid w:val="005E66FE"/>
    <w:rsid w:val="005E7E3D"/>
    <w:rsid w:val="005F47DC"/>
    <w:rsid w:val="00600E08"/>
    <w:rsid w:val="00601AE1"/>
    <w:rsid w:val="00606B2B"/>
    <w:rsid w:val="00617D2D"/>
    <w:rsid w:val="0062172F"/>
    <w:rsid w:val="006273C7"/>
    <w:rsid w:val="006406AF"/>
    <w:rsid w:val="0064552F"/>
    <w:rsid w:val="00646DD0"/>
    <w:rsid w:val="00652686"/>
    <w:rsid w:val="006526A3"/>
    <w:rsid w:val="00656594"/>
    <w:rsid w:val="006632C2"/>
    <w:rsid w:val="00664548"/>
    <w:rsid w:val="00665689"/>
    <w:rsid w:val="00665B01"/>
    <w:rsid w:val="00666086"/>
    <w:rsid w:val="00666BB8"/>
    <w:rsid w:val="006734C2"/>
    <w:rsid w:val="00680D4F"/>
    <w:rsid w:val="00683201"/>
    <w:rsid w:val="00687E0D"/>
    <w:rsid w:val="006923AE"/>
    <w:rsid w:val="006924B6"/>
    <w:rsid w:val="0069262F"/>
    <w:rsid w:val="00695006"/>
    <w:rsid w:val="00695B93"/>
    <w:rsid w:val="00696233"/>
    <w:rsid w:val="00696FD7"/>
    <w:rsid w:val="006A3DBC"/>
    <w:rsid w:val="006A5554"/>
    <w:rsid w:val="006B1DCE"/>
    <w:rsid w:val="006B25F6"/>
    <w:rsid w:val="006B5E64"/>
    <w:rsid w:val="006C0A96"/>
    <w:rsid w:val="006C0B8E"/>
    <w:rsid w:val="006C3B23"/>
    <w:rsid w:val="006C631A"/>
    <w:rsid w:val="006E2C65"/>
    <w:rsid w:val="006E3572"/>
    <w:rsid w:val="006E5EBB"/>
    <w:rsid w:val="00701450"/>
    <w:rsid w:val="00701DEF"/>
    <w:rsid w:val="00707444"/>
    <w:rsid w:val="007156AA"/>
    <w:rsid w:val="00726315"/>
    <w:rsid w:val="00730B6C"/>
    <w:rsid w:val="007327FB"/>
    <w:rsid w:val="00732938"/>
    <w:rsid w:val="007329F8"/>
    <w:rsid w:val="007334D3"/>
    <w:rsid w:val="0073563E"/>
    <w:rsid w:val="00741BEE"/>
    <w:rsid w:val="00745A15"/>
    <w:rsid w:val="00750F8D"/>
    <w:rsid w:val="0075260D"/>
    <w:rsid w:val="00752E88"/>
    <w:rsid w:val="007552D2"/>
    <w:rsid w:val="00756ABD"/>
    <w:rsid w:val="0076464B"/>
    <w:rsid w:val="007647EB"/>
    <w:rsid w:val="007670AF"/>
    <w:rsid w:val="00770827"/>
    <w:rsid w:val="007711A8"/>
    <w:rsid w:val="0077573B"/>
    <w:rsid w:val="00780595"/>
    <w:rsid w:val="00783F6B"/>
    <w:rsid w:val="007849F2"/>
    <w:rsid w:val="007942BA"/>
    <w:rsid w:val="007951B1"/>
    <w:rsid w:val="007A03AC"/>
    <w:rsid w:val="007A6FF7"/>
    <w:rsid w:val="007B05EF"/>
    <w:rsid w:val="007B13C1"/>
    <w:rsid w:val="007C2216"/>
    <w:rsid w:val="007C3533"/>
    <w:rsid w:val="007C3E1C"/>
    <w:rsid w:val="007C3ECA"/>
    <w:rsid w:val="007C74CD"/>
    <w:rsid w:val="007C786D"/>
    <w:rsid w:val="007D085B"/>
    <w:rsid w:val="007D2100"/>
    <w:rsid w:val="007D462A"/>
    <w:rsid w:val="007D63A8"/>
    <w:rsid w:val="007E51E0"/>
    <w:rsid w:val="007E522E"/>
    <w:rsid w:val="007E555F"/>
    <w:rsid w:val="007F0FAB"/>
    <w:rsid w:val="007F1D44"/>
    <w:rsid w:val="007F2380"/>
    <w:rsid w:val="007F7009"/>
    <w:rsid w:val="008016E2"/>
    <w:rsid w:val="00801C23"/>
    <w:rsid w:val="00804133"/>
    <w:rsid w:val="008049AA"/>
    <w:rsid w:val="00805C6A"/>
    <w:rsid w:val="00807415"/>
    <w:rsid w:val="00807B84"/>
    <w:rsid w:val="00815437"/>
    <w:rsid w:val="00815EDD"/>
    <w:rsid w:val="0081643A"/>
    <w:rsid w:val="00840488"/>
    <w:rsid w:val="008422C4"/>
    <w:rsid w:val="008448E3"/>
    <w:rsid w:val="00845A64"/>
    <w:rsid w:val="00846AE6"/>
    <w:rsid w:val="008502A9"/>
    <w:rsid w:val="00850FB9"/>
    <w:rsid w:val="00852444"/>
    <w:rsid w:val="00853F15"/>
    <w:rsid w:val="008552DE"/>
    <w:rsid w:val="008573F9"/>
    <w:rsid w:val="00862F8E"/>
    <w:rsid w:val="00864FA0"/>
    <w:rsid w:val="00866014"/>
    <w:rsid w:val="008709B1"/>
    <w:rsid w:val="00873C2B"/>
    <w:rsid w:val="00874B72"/>
    <w:rsid w:val="00876408"/>
    <w:rsid w:val="00877EB1"/>
    <w:rsid w:val="00887FDE"/>
    <w:rsid w:val="008918C4"/>
    <w:rsid w:val="00893E86"/>
    <w:rsid w:val="008A2B5F"/>
    <w:rsid w:val="008A5AD4"/>
    <w:rsid w:val="008A5ECF"/>
    <w:rsid w:val="008B5324"/>
    <w:rsid w:val="008B743A"/>
    <w:rsid w:val="008C07C8"/>
    <w:rsid w:val="008C2D12"/>
    <w:rsid w:val="008C43BB"/>
    <w:rsid w:val="008C583E"/>
    <w:rsid w:val="008D0439"/>
    <w:rsid w:val="008D395A"/>
    <w:rsid w:val="008D5D47"/>
    <w:rsid w:val="008D608F"/>
    <w:rsid w:val="008D6AF5"/>
    <w:rsid w:val="008D797B"/>
    <w:rsid w:val="008E321A"/>
    <w:rsid w:val="008E4189"/>
    <w:rsid w:val="008F3080"/>
    <w:rsid w:val="008F4EFC"/>
    <w:rsid w:val="008F54EE"/>
    <w:rsid w:val="00900170"/>
    <w:rsid w:val="009051A3"/>
    <w:rsid w:val="00907E8A"/>
    <w:rsid w:val="00910D4D"/>
    <w:rsid w:val="00911575"/>
    <w:rsid w:val="0091184D"/>
    <w:rsid w:val="00914D48"/>
    <w:rsid w:val="00924E59"/>
    <w:rsid w:val="00925DA9"/>
    <w:rsid w:val="0093169D"/>
    <w:rsid w:val="009354D2"/>
    <w:rsid w:val="00937DDA"/>
    <w:rsid w:val="0095127B"/>
    <w:rsid w:val="009540A9"/>
    <w:rsid w:val="009625D4"/>
    <w:rsid w:val="009705A5"/>
    <w:rsid w:val="009732B0"/>
    <w:rsid w:val="00973690"/>
    <w:rsid w:val="00973E1A"/>
    <w:rsid w:val="009769BE"/>
    <w:rsid w:val="009774D2"/>
    <w:rsid w:val="009847F9"/>
    <w:rsid w:val="00986E8B"/>
    <w:rsid w:val="00992D33"/>
    <w:rsid w:val="00994C95"/>
    <w:rsid w:val="00994E5F"/>
    <w:rsid w:val="00996C3E"/>
    <w:rsid w:val="009A2526"/>
    <w:rsid w:val="009B204D"/>
    <w:rsid w:val="009B50D8"/>
    <w:rsid w:val="009B76C9"/>
    <w:rsid w:val="009B777F"/>
    <w:rsid w:val="009C3301"/>
    <w:rsid w:val="009C5A1A"/>
    <w:rsid w:val="009C7D7D"/>
    <w:rsid w:val="009D11F7"/>
    <w:rsid w:val="009D61A4"/>
    <w:rsid w:val="009E1605"/>
    <w:rsid w:val="009E1B66"/>
    <w:rsid w:val="009E1CD1"/>
    <w:rsid w:val="009E4501"/>
    <w:rsid w:val="009F2D16"/>
    <w:rsid w:val="009F3005"/>
    <w:rsid w:val="009F4432"/>
    <w:rsid w:val="00A03856"/>
    <w:rsid w:val="00A04D54"/>
    <w:rsid w:val="00A06143"/>
    <w:rsid w:val="00A129C6"/>
    <w:rsid w:val="00A13B31"/>
    <w:rsid w:val="00A16247"/>
    <w:rsid w:val="00A23C22"/>
    <w:rsid w:val="00A33E62"/>
    <w:rsid w:val="00A4177D"/>
    <w:rsid w:val="00A42272"/>
    <w:rsid w:val="00A447E1"/>
    <w:rsid w:val="00A52D33"/>
    <w:rsid w:val="00A57C11"/>
    <w:rsid w:val="00A603A6"/>
    <w:rsid w:val="00A6064F"/>
    <w:rsid w:val="00A60C5E"/>
    <w:rsid w:val="00A60EF6"/>
    <w:rsid w:val="00A67CB3"/>
    <w:rsid w:val="00A750E3"/>
    <w:rsid w:val="00A75169"/>
    <w:rsid w:val="00A81A21"/>
    <w:rsid w:val="00A82E0E"/>
    <w:rsid w:val="00A83B9B"/>
    <w:rsid w:val="00A935FA"/>
    <w:rsid w:val="00A9714C"/>
    <w:rsid w:val="00AA12EA"/>
    <w:rsid w:val="00AA476C"/>
    <w:rsid w:val="00AB3B49"/>
    <w:rsid w:val="00AC387B"/>
    <w:rsid w:val="00AC4613"/>
    <w:rsid w:val="00AC632F"/>
    <w:rsid w:val="00AC71C6"/>
    <w:rsid w:val="00AC7274"/>
    <w:rsid w:val="00AD60E6"/>
    <w:rsid w:val="00AE055B"/>
    <w:rsid w:val="00AE24BB"/>
    <w:rsid w:val="00AE322A"/>
    <w:rsid w:val="00AE602F"/>
    <w:rsid w:val="00AE6107"/>
    <w:rsid w:val="00AE7958"/>
    <w:rsid w:val="00AF2A6F"/>
    <w:rsid w:val="00AF3479"/>
    <w:rsid w:val="00AF4A95"/>
    <w:rsid w:val="00AF4C31"/>
    <w:rsid w:val="00AF7A8F"/>
    <w:rsid w:val="00AF7BB4"/>
    <w:rsid w:val="00B0009D"/>
    <w:rsid w:val="00B06E43"/>
    <w:rsid w:val="00B23465"/>
    <w:rsid w:val="00B23FD9"/>
    <w:rsid w:val="00B27717"/>
    <w:rsid w:val="00B30CB4"/>
    <w:rsid w:val="00B3244E"/>
    <w:rsid w:val="00B44E82"/>
    <w:rsid w:val="00B52ED4"/>
    <w:rsid w:val="00B53076"/>
    <w:rsid w:val="00B572DF"/>
    <w:rsid w:val="00B57F61"/>
    <w:rsid w:val="00B63066"/>
    <w:rsid w:val="00B63419"/>
    <w:rsid w:val="00B64490"/>
    <w:rsid w:val="00B65569"/>
    <w:rsid w:val="00B65931"/>
    <w:rsid w:val="00B7004E"/>
    <w:rsid w:val="00B73698"/>
    <w:rsid w:val="00B83B45"/>
    <w:rsid w:val="00B8401E"/>
    <w:rsid w:val="00B84C37"/>
    <w:rsid w:val="00B90FBF"/>
    <w:rsid w:val="00B92450"/>
    <w:rsid w:val="00B96601"/>
    <w:rsid w:val="00B96CA4"/>
    <w:rsid w:val="00BA0FD6"/>
    <w:rsid w:val="00BA1BA0"/>
    <w:rsid w:val="00BA2684"/>
    <w:rsid w:val="00BA3217"/>
    <w:rsid w:val="00BA6746"/>
    <w:rsid w:val="00BA778F"/>
    <w:rsid w:val="00BB3BEC"/>
    <w:rsid w:val="00BB47FC"/>
    <w:rsid w:val="00BB616D"/>
    <w:rsid w:val="00BB73B6"/>
    <w:rsid w:val="00BC7172"/>
    <w:rsid w:val="00BC7218"/>
    <w:rsid w:val="00BD1089"/>
    <w:rsid w:val="00BD224D"/>
    <w:rsid w:val="00BE2FEA"/>
    <w:rsid w:val="00BE5DAB"/>
    <w:rsid w:val="00BF097D"/>
    <w:rsid w:val="00BF14D2"/>
    <w:rsid w:val="00BF5DC0"/>
    <w:rsid w:val="00BF6901"/>
    <w:rsid w:val="00C04A5B"/>
    <w:rsid w:val="00C05FCB"/>
    <w:rsid w:val="00C0642F"/>
    <w:rsid w:val="00C07FC7"/>
    <w:rsid w:val="00C117B2"/>
    <w:rsid w:val="00C128D3"/>
    <w:rsid w:val="00C140B5"/>
    <w:rsid w:val="00C153C2"/>
    <w:rsid w:val="00C15409"/>
    <w:rsid w:val="00C154A4"/>
    <w:rsid w:val="00C20D74"/>
    <w:rsid w:val="00C23297"/>
    <w:rsid w:val="00C2604A"/>
    <w:rsid w:val="00C27CD5"/>
    <w:rsid w:val="00C30E5A"/>
    <w:rsid w:val="00C33F6C"/>
    <w:rsid w:val="00C37AB3"/>
    <w:rsid w:val="00C4308D"/>
    <w:rsid w:val="00C44D11"/>
    <w:rsid w:val="00C45A5C"/>
    <w:rsid w:val="00C46F59"/>
    <w:rsid w:val="00C50BDF"/>
    <w:rsid w:val="00C54CD9"/>
    <w:rsid w:val="00C54F35"/>
    <w:rsid w:val="00C55876"/>
    <w:rsid w:val="00C56060"/>
    <w:rsid w:val="00C563D8"/>
    <w:rsid w:val="00C60A90"/>
    <w:rsid w:val="00C6381B"/>
    <w:rsid w:val="00C65F5E"/>
    <w:rsid w:val="00C66440"/>
    <w:rsid w:val="00C72BF1"/>
    <w:rsid w:val="00C77794"/>
    <w:rsid w:val="00C92C2E"/>
    <w:rsid w:val="00C94F8F"/>
    <w:rsid w:val="00C9556F"/>
    <w:rsid w:val="00C95F75"/>
    <w:rsid w:val="00CA4375"/>
    <w:rsid w:val="00CA6918"/>
    <w:rsid w:val="00CC0264"/>
    <w:rsid w:val="00CC6EDB"/>
    <w:rsid w:val="00CC7E32"/>
    <w:rsid w:val="00CD04B6"/>
    <w:rsid w:val="00CD1154"/>
    <w:rsid w:val="00CD2254"/>
    <w:rsid w:val="00CD7E0A"/>
    <w:rsid w:val="00CE2237"/>
    <w:rsid w:val="00CE366E"/>
    <w:rsid w:val="00CE5765"/>
    <w:rsid w:val="00CE6EE9"/>
    <w:rsid w:val="00CE7112"/>
    <w:rsid w:val="00CF07BB"/>
    <w:rsid w:val="00CF3F6A"/>
    <w:rsid w:val="00CF4158"/>
    <w:rsid w:val="00CF6B27"/>
    <w:rsid w:val="00D001BA"/>
    <w:rsid w:val="00D00CA7"/>
    <w:rsid w:val="00D05FE5"/>
    <w:rsid w:val="00D13981"/>
    <w:rsid w:val="00D163C8"/>
    <w:rsid w:val="00D20570"/>
    <w:rsid w:val="00D228D5"/>
    <w:rsid w:val="00D23616"/>
    <w:rsid w:val="00D371E7"/>
    <w:rsid w:val="00D459FB"/>
    <w:rsid w:val="00D54F37"/>
    <w:rsid w:val="00D5697A"/>
    <w:rsid w:val="00D617C9"/>
    <w:rsid w:val="00D65926"/>
    <w:rsid w:val="00D65F9D"/>
    <w:rsid w:val="00D72983"/>
    <w:rsid w:val="00D748BB"/>
    <w:rsid w:val="00D81BCE"/>
    <w:rsid w:val="00D86116"/>
    <w:rsid w:val="00D94386"/>
    <w:rsid w:val="00D94724"/>
    <w:rsid w:val="00D9604F"/>
    <w:rsid w:val="00D971B8"/>
    <w:rsid w:val="00DA3A8D"/>
    <w:rsid w:val="00DA428E"/>
    <w:rsid w:val="00DA5015"/>
    <w:rsid w:val="00DA5AD2"/>
    <w:rsid w:val="00DA6657"/>
    <w:rsid w:val="00DB10B1"/>
    <w:rsid w:val="00DB53C0"/>
    <w:rsid w:val="00DB659C"/>
    <w:rsid w:val="00DC0AAA"/>
    <w:rsid w:val="00DC6B6F"/>
    <w:rsid w:val="00DD0094"/>
    <w:rsid w:val="00DD06BC"/>
    <w:rsid w:val="00DD3753"/>
    <w:rsid w:val="00DD3EFE"/>
    <w:rsid w:val="00DD6C12"/>
    <w:rsid w:val="00DE302B"/>
    <w:rsid w:val="00DE4192"/>
    <w:rsid w:val="00DE581B"/>
    <w:rsid w:val="00E07D2F"/>
    <w:rsid w:val="00E17B73"/>
    <w:rsid w:val="00E20A3C"/>
    <w:rsid w:val="00E24520"/>
    <w:rsid w:val="00E2660C"/>
    <w:rsid w:val="00E2784F"/>
    <w:rsid w:val="00E32502"/>
    <w:rsid w:val="00E357E1"/>
    <w:rsid w:val="00E41548"/>
    <w:rsid w:val="00E42054"/>
    <w:rsid w:val="00E421B5"/>
    <w:rsid w:val="00E43464"/>
    <w:rsid w:val="00E44D07"/>
    <w:rsid w:val="00E5083B"/>
    <w:rsid w:val="00E51EB2"/>
    <w:rsid w:val="00E52EF8"/>
    <w:rsid w:val="00E56147"/>
    <w:rsid w:val="00E604D6"/>
    <w:rsid w:val="00E6061A"/>
    <w:rsid w:val="00E6282A"/>
    <w:rsid w:val="00E629D8"/>
    <w:rsid w:val="00E63589"/>
    <w:rsid w:val="00E6398D"/>
    <w:rsid w:val="00E642AF"/>
    <w:rsid w:val="00E6700B"/>
    <w:rsid w:val="00E7564A"/>
    <w:rsid w:val="00E77305"/>
    <w:rsid w:val="00E80C6E"/>
    <w:rsid w:val="00E81843"/>
    <w:rsid w:val="00E81E18"/>
    <w:rsid w:val="00E83B67"/>
    <w:rsid w:val="00E85109"/>
    <w:rsid w:val="00E87345"/>
    <w:rsid w:val="00E961C0"/>
    <w:rsid w:val="00E96623"/>
    <w:rsid w:val="00EA5181"/>
    <w:rsid w:val="00EA648B"/>
    <w:rsid w:val="00EA76D1"/>
    <w:rsid w:val="00EB12A5"/>
    <w:rsid w:val="00EB3C89"/>
    <w:rsid w:val="00EB6FFD"/>
    <w:rsid w:val="00EC2446"/>
    <w:rsid w:val="00EC69E7"/>
    <w:rsid w:val="00ED0501"/>
    <w:rsid w:val="00ED451F"/>
    <w:rsid w:val="00EF0DE0"/>
    <w:rsid w:val="00EF3F46"/>
    <w:rsid w:val="00EF46D4"/>
    <w:rsid w:val="00EF4794"/>
    <w:rsid w:val="00EF53B9"/>
    <w:rsid w:val="00EF787A"/>
    <w:rsid w:val="00F007A6"/>
    <w:rsid w:val="00F0156F"/>
    <w:rsid w:val="00F037BF"/>
    <w:rsid w:val="00F06C00"/>
    <w:rsid w:val="00F06E52"/>
    <w:rsid w:val="00F142F9"/>
    <w:rsid w:val="00F1536B"/>
    <w:rsid w:val="00F1657D"/>
    <w:rsid w:val="00F31C7F"/>
    <w:rsid w:val="00F3403B"/>
    <w:rsid w:val="00F34B2C"/>
    <w:rsid w:val="00F37C2C"/>
    <w:rsid w:val="00F441BC"/>
    <w:rsid w:val="00F4657A"/>
    <w:rsid w:val="00F52DFF"/>
    <w:rsid w:val="00F55016"/>
    <w:rsid w:val="00F604A3"/>
    <w:rsid w:val="00F61216"/>
    <w:rsid w:val="00F64CB7"/>
    <w:rsid w:val="00F7208F"/>
    <w:rsid w:val="00F77554"/>
    <w:rsid w:val="00F77CB5"/>
    <w:rsid w:val="00F80D64"/>
    <w:rsid w:val="00F81E43"/>
    <w:rsid w:val="00F913B3"/>
    <w:rsid w:val="00F93D3A"/>
    <w:rsid w:val="00F946E1"/>
    <w:rsid w:val="00FA0868"/>
    <w:rsid w:val="00FA3C59"/>
    <w:rsid w:val="00FA40C2"/>
    <w:rsid w:val="00FA483C"/>
    <w:rsid w:val="00FB43DB"/>
    <w:rsid w:val="00FB4B4A"/>
    <w:rsid w:val="00FC1544"/>
    <w:rsid w:val="00FC36A6"/>
    <w:rsid w:val="00FC63EB"/>
    <w:rsid w:val="00FD230C"/>
    <w:rsid w:val="00FD3C65"/>
    <w:rsid w:val="00FD7172"/>
    <w:rsid w:val="00FE0398"/>
    <w:rsid w:val="00FE7D2E"/>
    <w:rsid w:val="00FF1C47"/>
    <w:rsid w:val="00FF4EF7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6BE2E6"/>
  <w15:docId w15:val="{7CB95317-A1BF-43EE-8474-1403F8FC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9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20A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E20A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9"/>
    <w:qFormat/>
    <w:rsid w:val="00E20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2A5125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20A3C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E20A3C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E20A3C"/>
    <w:rPr>
      <w:rFonts w:ascii="Times New Roman" w:hAnsi="Times New Roman" w:cs="Times New Roman"/>
      <w:b/>
      <w:sz w:val="27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2A5125"/>
    <w:rPr>
      <w:rFonts w:ascii="Calibri Light" w:hAnsi="Calibri Light" w:cs="Times New Roman"/>
      <w:b/>
      <w:i/>
      <w:color w:val="5B9BD5"/>
    </w:rPr>
  </w:style>
  <w:style w:type="paragraph" w:customStyle="1" w:styleId="ecxmsonormal">
    <w:name w:val="ecxmsonormal"/>
    <w:basedOn w:val="Normal"/>
    <w:uiPriority w:val="99"/>
    <w:rsid w:val="00732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2938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32938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A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BA778F"/>
    <w:rPr>
      <w:rFonts w:ascii="Segoe UI" w:hAnsi="Segoe UI" w:cs="Times New Roman"/>
      <w:sz w:val="18"/>
    </w:rPr>
  </w:style>
  <w:style w:type="paragraph" w:styleId="NormalWeb">
    <w:name w:val="Normal (Web)"/>
    <w:aliases w:val="Char Char4,Normal (Web) Char,Normal (Web) Char Char Char,Normal (Web) Char Char"/>
    <w:basedOn w:val="Normal"/>
    <w:uiPriority w:val="99"/>
    <w:rsid w:val="00311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99"/>
    <w:qFormat/>
    <w:rsid w:val="005C459C"/>
    <w:rPr>
      <w:rFonts w:cs="Times New Roman"/>
      <w:i/>
      <w:color w:val="404040"/>
    </w:rPr>
  </w:style>
  <w:style w:type="character" w:styleId="Hyperlink">
    <w:name w:val="Hyperlink"/>
    <w:basedOn w:val="Fontepargpadro"/>
    <w:uiPriority w:val="99"/>
    <w:rsid w:val="00E20A3C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E20A3C"/>
    <w:rPr>
      <w:b/>
      <w:sz w:val="32"/>
    </w:rPr>
  </w:style>
  <w:style w:type="paragraph" w:styleId="Ttulo">
    <w:name w:val="Title"/>
    <w:basedOn w:val="Normal"/>
    <w:link w:val="TtuloChar"/>
    <w:uiPriority w:val="99"/>
    <w:qFormat/>
    <w:rsid w:val="00E20A3C"/>
    <w:pPr>
      <w:spacing w:before="240" w:after="60"/>
      <w:jc w:val="center"/>
      <w:outlineLvl w:val="0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93169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2">
    <w:name w:val="Title Char12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itleChar11">
    <w:name w:val="Title Char11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tuloChar1">
    <w:name w:val="Título Char1"/>
    <w:uiPriority w:val="99"/>
    <w:rsid w:val="00E20A3C"/>
    <w:rPr>
      <w:rFonts w:ascii="Calibri Light" w:hAnsi="Calibri Light"/>
      <w:color w:val="323E4F"/>
      <w:spacing w:val="5"/>
      <w:kern w:val="28"/>
      <w:sz w:val="52"/>
    </w:rPr>
  </w:style>
  <w:style w:type="character" w:customStyle="1" w:styleId="BodyTextChar">
    <w:name w:val="Body Text Char"/>
    <w:uiPriority w:val="99"/>
    <w:locked/>
    <w:rsid w:val="00E20A3C"/>
    <w:rPr>
      <w:sz w:val="24"/>
    </w:rPr>
  </w:style>
  <w:style w:type="paragraph" w:styleId="Corpodetexto">
    <w:name w:val="Body Text"/>
    <w:basedOn w:val="Normal"/>
    <w:link w:val="CorpodetextoChar"/>
    <w:uiPriority w:val="99"/>
    <w:rsid w:val="00E20A3C"/>
    <w:pPr>
      <w:spacing w:after="120"/>
    </w:pPr>
    <w:rPr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Char12">
    <w:name w:val="Body Text Char12"/>
    <w:uiPriority w:val="99"/>
    <w:semiHidden/>
    <w:rsid w:val="00FF1C47"/>
    <w:rPr>
      <w:lang w:eastAsia="en-US"/>
    </w:rPr>
  </w:style>
  <w:style w:type="character" w:customStyle="1" w:styleId="BodyTextChar11">
    <w:name w:val="Body Text Char11"/>
    <w:uiPriority w:val="99"/>
    <w:semiHidden/>
    <w:rsid w:val="00FF1C47"/>
    <w:rPr>
      <w:lang w:eastAsia="en-US"/>
    </w:rPr>
  </w:style>
  <w:style w:type="character" w:customStyle="1" w:styleId="CorpodetextoChar1">
    <w:name w:val="Corpo de texto Char1"/>
    <w:uiPriority w:val="99"/>
    <w:semiHidden/>
    <w:rsid w:val="00E20A3C"/>
    <w:rPr>
      <w:rFonts w:ascii="Calibri" w:hAnsi="Calibri"/>
    </w:rPr>
  </w:style>
  <w:style w:type="character" w:customStyle="1" w:styleId="BodyText2Char">
    <w:name w:val="Body Text 2 Char"/>
    <w:uiPriority w:val="99"/>
    <w:locked/>
    <w:rsid w:val="00E20A3C"/>
    <w:rPr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E20A3C"/>
    <w:pPr>
      <w:spacing w:after="120" w:line="480" w:lineRule="auto"/>
    </w:pPr>
    <w:rPr>
      <w:b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2Char12">
    <w:name w:val="Body Text 2 Char12"/>
    <w:uiPriority w:val="99"/>
    <w:semiHidden/>
    <w:rsid w:val="00FF1C47"/>
    <w:rPr>
      <w:lang w:eastAsia="en-US"/>
    </w:rPr>
  </w:style>
  <w:style w:type="character" w:customStyle="1" w:styleId="BodyText2Char11">
    <w:name w:val="Body Text 2 Char11"/>
    <w:uiPriority w:val="99"/>
    <w:semiHidden/>
    <w:rsid w:val="00FF1C47"/>
    <w:rPr>
      <w:lang w:eastAsia="en-US"/>
    </w:rPr>
  </w:style>
  <w:style w:type="character" w:customStyle="1" w:styleId="Corpodetexto2Char1">
    <w:name w:val="Corpo de texto 2 Char1"/>
    <w:uiPriority w:val="99"/>
    <w:semiHidden/>
    <w:rsid w:val="00E20A3C"/>
    <w:rPr>
      <w:rFonts w:ascii="Calibri" w:hAnsi="Calibri"/>
    </w:rPr>
  </w:style>
  <w:style w:type="paragraph" w:customStyle="1" w:styleId="BNDES">
    <w:name w:val="BNDES"/>
    <w:basedOn w:val="Normal"/>
    <w:next w:val="Normal"/>
    <w:uiPriority w:val="99"/>
    <w:rsid w:val="00E20A3C"/>
    <w:pPr>
      <w:widowControl w:val="0"/>
      <w:suppressAutoHyphens/>
      <w:autoSpaceDE w:val="0"/>
      <w:spacing w:after="0" w:line="240" w:lineRule="auto"/>
    </w:pPr>
    <w:rPr>
      <w:rFonts w:ascii="Arial" w:hAnsi="Arial"/>
      <w:kern w:val="2"/>
      <w:sz w:val="20"/>
      <w:szCs w:val="24"/>
      <w:lang w:eastAsia="pt-BR"/>
    </w:rPr>
  </w:style>
  <w:style w:type="paragraph" w:customStyle="1" w:styleId="Default">
    <w:name w:val="Default"/>
    <w:uiPriority w:val="99"/>
    <w:rsid w:val="00E20A3C"/>
    <w:pPr>
      <w:autoSpaceDE w:val="0"/>
      <w:autoSpaceDN w:val="0"/>
      <w:adjustRightInd w:val="0"/>
    </w:pPr>
    <w:rPr>
      <w:rFonts w:ascii="Franklin Gothic Book" w:eastAsia="Times New Roman" w:hAnsi="Franklin Gothic Book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E20A3C"/>
    <w:pPr>
      <w:widowControl w:val="0"/>
      <w:spacing w:before="126" w:after="0" w:line="240" w:lineRule="auto"/>
      <w:ind w:left="1486" w:hanging="252"/>
    </w:pPr>
    <w:rPr>
      <w:rFonts w:ascii="Times New Roman" w:eastAsia="Times New Roman" w:hAnsi="Times New Roman"/>
      <w:lang w:val="en-US"/>
    </w:rPr>
  </w:style>
  <w:style w:type="paragraph" w:customStyle="1" w:styleId="Ttulo31">
    <w:name w:val="Título 31"/>
    <w:basedOn w:val="Normal"/>
    <w:uiPriority w:val="99"/>
    <w:rsid w:val="00E20A3C"/>
    <w:pPr>
      <w:widowControl w:val="0"/>
      <w:spacing w:before="9" w:after="0" w:line="240" w:lineRule="auto"/>
      <w:ind w:left="1519" w:right="108"/>
      <w:outlineLvl w:val="3"/>
    </w:pPr>
    <w:rPr>
      <w:rFonts w:ascii="Times New Roman" w:eastAsia="Times New Roman" w:hAnsi="Times New Roman"/>
      <w:b/>
      <w:bCs/>
      <w:lang w:val="en-US"/>
    </w:rPr>
  </w:style>
  <w:style w:type="table" w:styleId="Tabelacomgrade">
    <w:name w:val="Table Grid"/>
    <w:basedOn w:val="Tabelanormal"/>
    <w:uiPriority w:val="39"/>
    <w:rsid w:val="00E20A3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20A3C"/>
  </w:style>
  <w:style w:type="paragraph" w:styleId="PargrafodaLista">
    <w:name w:val="List Paragraph"/>
    <w:basedOn w:val="Normal"/>
    <w:uiPriority w:val="99"/>
    <w:qFormat/>
    <w:rsid w:val="00E20A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E20A3C"/>
    <w:rPr>
      <w:rFonts w:cs="Times New Roman"/>
      <w:b/>
    </w:rPr>
  </w:style>
  <w:style w:type="paragraph" w:customStyle="1" w:styleId="Standard">
    <w:name w:val="Standard"/>
    <w:uiPriority w:val="99"/>
    <w:rsid w:val="00E20A3C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  <w:ind w:left="272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E20A3C"/>
    <w:rPr>
      <w:rFonts w:cs="Times New Roman"/>
      <w:i/>
    </w:rPr>
  </w:style>
  <w:style w:type="character" w:customStyle="1" w:styleId="Textodocorpo">
    <w:name w:val="Texto do corpo_"/>
    <w:link w:val="Textodocorpo0"/>
    <w:uiPriority w:val="99"/>
    <w:locked/>
    <w:rsid w:val="00E20A3C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E20A3C"/>
    <w:pPr>
      <w:widowControl w:val="0"/>
      <w:shd w:val="clear" w:color="auto" w:fill="FFFFFF"/>
      <w:spacing w:after="0" w:line="240" w:lineRule="auto"/>
    </w:pPr>
    <w:rPr>
      <w:sz w:val="20"/>
      <w:szCs w:val="20"/>
      <w:lang w:eastAsia="pt-BR"/>
    </w:rPr>
  </w:style>
  <w:style w:type="character" w:customStyle="1" w:styleId="TextodocorpoBookmanOldStyle">
    <w:name w:val="Texto do corpo + Bookman Old Style"/>
    <w:aliases w:val="Negrito"/>
    <w:uiPriority w:val="99"/>
    <w:rsid w:val="00E20A3C"/>
    <w:rPr>
      <w:rFonts w:ascii="Bookman Old Style" w:hAnsi="Bookman Old Style"/>
      <w:b/>
      <w:color w:val="000000"/>
      <w:spacing w:val="0"/>
      <w:w w:val="100"/>
      <w:position w:val="0"/>
      <w:shd w:val="clear" w:color="auto" w:fill="FFFFFF"/>
      <w:lang w:val="pt-BR"/>
    </w:rPr>
  </w:style>
  <w:style w:type="character" w:customStyle="1" w:styleId="TextodocorpoBookmanOldStyle1">
    <w:name w:val="Texto do corpo + Bookman Old Style1"/>
    <w:aliases w:val="10,5 pt"/>
    <w:uiPriority w:val="99"/>
    <w:rsid w:val="00E20A3C"/>
    <w:rPr>
      <w:rFonts w:ascii="Bookman Old Style" w:hAnsi="Bookman Old Style"/>
      <w:color w:val="000000"/>
      <w:spacing w:val="0"/>
      <w:w w:val="100"/>
      <w:position w:val="0"/>
      <w:sz w:val="21"/>
      <w:shd w:val="clear" w:color="auto" w:fill="FFFFFF"/>
      <w:lang w:val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07D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E07D2F"/>
    <w:rPr>
      <w:rFonts w:ascii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rsid w:val="00E07D2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E07D2F"/>
    <w:rPr>
      <w:rFonts w:ascii="Times New Roman" w:hAnsi="Times New Roman" w:cs="Times New Roman"/>
      <w:sz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E07D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07D2F"/>
    <w:rPr>
      <w:rFonts w:ascii="Times New Roman" w:hAnsi="Times New Roman" w:cs="Times New Roman"/>
      <w:sz w:val="24"/>
      <w:lang w:val="en-US"/>
    </w:rPr>
  </w:style>
  <w:style w:type="paragraph" w:customStyle="1" w:styleId="Padro">
    <w:name w:val="Padrão"/>
    <w:uiPriority w:val="99"/>
    <w:rsid w:val="00877EB1"/>
    <w:pPr>
      <w:tabs>
        <w:tab w:val="left" w:pos="708"/>
      </w:tabs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en-US" w:bidi="hi-IN"/>
    </w:rPr>
  </w:style>
  <w:style w:type="character" w:customStyle="1" w:styleId="normalchar1">
    <w:name w:val="normal__char1"/>
    <w:basedOn w:val="Fontepargpadro"/>
    <w:uiPriority w:val="99"/>
    <w:rsid w:val="00DC6B6F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E83B67"/>
    <w:rPr>
      <w:color w:val="800080"/>
      <w:u w:val="single"/>
    </w:rPr>
  </w:style>
  <w:style w:type="paragraph" w:customStyle="1" w:styleId="xl70">
    <w:name w:val="xl70"/>
    <w:basedOn w:val="Normal"/>
    <w:rsid w:val="00E83B6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1">
    <w:name w:val="xl71"/>
    <w:basedOn w:val="Normal"/>
    <w:rsid w:val="00E83B6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2">
    <w:name w:val="xl72"/>
    <w:basedOn w:val="Normal"/>
    <w:rsid w:val="00E83B6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3">
    <w:name w:val="xl73"/>
    <w:basedOn w:val="Normal"/>
    <w:rsid w:val="00E83B6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4">
    <w:name w:val="xl74"/>
    <w:basedOn w:val="Normal"/>
    <w:rsid w:val="00E83B6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ariomunicipa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1867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PROCESSO SELETIVO SIMPLIFICADO Nº 002/2017</vt:lpstr>
    </vt:vector>
  </TitlesOfParts>
  <Company/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SIMPLIFICADO Nº 002/2017</dc:title>
  <dc:creator>Marcos Birck</dc:creator>
  <cp:lastModifiedBy>Usuario6</cp:lastModifiedBy>
  <cp:revision>31</cp:revision>
  <cp:lastPrinted>2023-09-13T12:48:00Z</cp:lastPrinted>
  <dcterms:created xsi:type="dcterms:W3CDTF">2022-12-09T13:35:00Z</dcterms:created>
  <dcterms:modified xsi:type="dcterms:W3CDTF">2023-09-15T17:07:00Z</dcterms:modified>
</cp:coreProperties>
</file>