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DA76" w14:textId="77777777"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PREFEITURA MUNICIPAL DE JUARA/MT</w:t>
      </w:r>
    </w:p>
    <w:p w14:paraId="64A1FCEE" w14:textId="376071BC"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PROCE</w:t>
      </w:r>
      <w:r w:rsidR="007C34FB">
        <w:rPr>
          <w:rFonts w:asciiTheme="majorHAnsi" w:hAnsiTheme="majorHAnsi"/>
          <w:b/>
          <w:sz w:val="24"/>
          <w:szCs w:val="24"/>
        </w:rPr>
        <w:t>SSO SELETIVO SIMPLIFICADO N° 004</w:t>
      </w:r>
      <w:r w:rsidRPr="00297E62">
        <w:rPr>
          <w:rFonts w:asciiTheme="majorHAnsi" w:hAnsiTheme="majorHAnsi"/>
          <w:b/>
          <w:sz w:val="24"/>
          <w:szCs w:val="24"/>
        </w:rPr>
        <w:t>/2023</w:t>
      </w:r>
    </w:p>
    <w:p w14:paraId="129A56D1" w14:textId="6E76AABA" w:rsidR="00297E62" w:rsidRPr="00297E62" w:rsidRDefault="00297E62" w:rsidP="00297E62">
      <w:pPr>
        <w:spacing w:after="0" w:line="240" w:lineRule="auto"/>
        <w:ind w:firstLine="708"/>
        <w:jc w:val="center"/>
        <w:rPr>
          <w:rFonts w:asciiTheme="majorHAnsi" w:hAnsiTheme="majorHAnsi"/>
          <w:b/>
          <w:sz w:val="24"/>
          <w:szCs w:val="24"/>
        </w:rPr>
      </w:pPr>
      <w:r w:rsidRPr="00297E62">
        <w:rPr>
          <w:rFonts w:asciiTheme="majorHAnsi" w:hAnsiTheme="majorHAnsi"/>
          <w:b/>
          <w:sz w:val="24"/>
          <w:szCs w:val="24"/>
        </w:rPr>
        <w:t xml:space="preserve">EDITAL DE </w:t>
      </w:r>
      <w:bookmarkStart w:id="0" w:name="_GoBack"/>
      <w:r w:rsidRPr="00297E62">
        <w:rPr>
          <w:rFonts w:asciiTheme="majorHAnsi" w:hAnsiTheme="majorHAnsi"/>
          <w:b/>
          <w:sz w:val="24"/>
          <w:szCs w:val="24"/>
        </w:rPr>
        <w:t>DIVULGAÇÃO</w:t>
      </w:r>
      <w:r w:rsidR="004D7110">
        <w:rPr>
          <w:rFonts w:asciiTheme="majorHAnsi" w:hAnsiTheme="majorHAnsi"/>
          <w:b/>
          <w:sz w:val="24"/>
          <w:szCs w:val="24"/>
        </w:rPr>
        <w:t xml:space="preserve"> DE HOMOLOGAÇÃO</w:t>
      </w:r>
      <w:r w:rsidRPr="00297E62">
        <w:rPr>
          <w:rFonts w:asciiTheme="majorHAnsi" w:hAnsiTheme="majorHAnsi"/>
          <w:b/>
          <w:sz w:val="24"/>
          <w:szCs w:val="24"/>
        </w:rPr>
        <w:t xml:space="preserve"> DE INSCRITOS</w:t>
      </w:r>
      <w:bookmarkEnd w:id="0"/>
    </w:p>
    <w:p w14:paraId="3B5DE2C0" w14:textId="77777777" w:rsidR="00297E62" w:rsidRPr="00297E62" w:rsidRDefault="00297E62" w:rsidP="00E20A3C">
      <w:pPr>
        <w:spacing w:after="0" w:line="240" w:lineRule="auto"/>
        <w:ind w:firstLine="708"/>
        <w:jc w:val="both"/>
        <w:rPr>
          <w:rFonts w:asciiTheme="majorHAnsi" w:hAnsiTheme="majorHAnsi"/>
          <w:sz w:val="24"/>
          <w:szCs w:val="24"/>
        </w:rPr>
      </w:pPr>
    </w:p>
    <w:p w14:paraId="5D300092" w14:textId="2FFA2F11" w:rsidR="00202C11" w:rsidRPr="007C34FB" w:rsidRDefault="00297E62" w:rsidP="007C34FB">
      <w:pPr>
        <w:spacing w:after="0" w:line="240" w:lineRule="auto"/>
        <w:ind w:firstLine="708"/>
        <w:jc w:val="both"/>
        <w:rPr>
          <w:rFonts w:asciiTheme="majorHAnsi" w:hAnsiTheme="majorHAnsi"/>
          <w:sz w:val="24"/>
          <w:szCs w:val="24"/>
        </w:rPr>
      </w:pPr>
      <w:r w:rsidRPr="00297E62">
        <w:rPr>
          <w:rFonts w:asciiTheme="majorHAnsi" w:hAnsiTheme="majorHAnsi"/>
          <w:sz w:val="24"/>
          <w:szCs w:val="24"/>
        </w:rPr>
        <w:t xml:space="preserve"> A PREFEITURA MUNICIPAL DE JUARA, Estado de Mato Grosso, através do Prefeito Municipal, no uso de suas atribuições que são conferidas pela legislação em vigor, INFORMA que não houve inscritos deficientes, DIV</w:t>
      </w:r>
      <w:r w:rsidR="004D7110">
        <w:rPr>
          <w:rFonts w:asciiTheme="majorHAnsi" w:hAnsiTheme="majorHAnsi"/>
          <w:sz w:val="24"/>
          <w:szCs w:val="24"/>
        </w:rPr>
        <w:t xml:space="preserve">ULGA abaixo a lista de </w:t>
      </w:r>
      <w:proofErr w:type="gramStart"/>
      <w:r w:rsidR="004D7110">
        <w:rPr>
          <w:rFonts w:asciiTheme="majorHAnsi" w:hAnsiTheme="majorHAnsi"/>
          <w:sz w:val="24"/>
          <w:szCs w:val="24"/>
        </w:rPr>
        <w:t xml:space="preserve">inscritos </w:t>
      </w:r>
      <w:r w:rsidRPr="00297E62">
        <w:rPr>
          <w:rFonts w:asciiTheme="majorHAnsi" w:hAnsiTheme="majorHAnsi"/>
          <w:sz w:val="24"/>
          <w:szCs w:val="24"/>
        </w:rPr>
        <w:t xml:space="preserve"> geral</w:t>
      </w:r>
      <w:proofErr w:type="gramEnd"/>
      <w:r w:rsidRPr="00297E62">
        <w:rPr>
          <w:rFonts w:asciiTheme="majorHAnsi" w:hAnsiTheme="majorHAnsi"/>
          <w:sz w:val="24"/>
          <w:szCs w:val="24"/>
        </w:rPr>
        <w:t xml:space="preserve"> e CONVOCA para as provas do Processo Seletivo Simplificado Nº 00</w:t>
      </w:r>
      <w:r w:rsidR="007C34FB">
        <w:rPr>
          <w:rFonts w:asciiTheme="majorHAnsi" w:hAnsiTheme="majorHAnsi"/>
          <w:sz w:val="24"/>
          <w:szCs w:val="24"/>
        </w:rPr>
        <w:t>4</w:t>
      </w:r>
      <w:r w:rsidRPr="00297E62">
        <w:rPr>
          <w:rFonts w:asciiTheme="majorHAnsi" w:hAnsiTheme="majorHAnsi"/>
          <w:sz w:val="24"/>
          <w:szCs w:val="24"/>
        </w:rPr>
        <w:t>/2</w:t>
      </w:r>
      <w:r w:rsidR="007C34FB">
        <w:rPr>
          <w:rFonts w:asciiTheme="majorHAnsi" w:hAnsiTheme="majorHAnsi"/>
          <w:sz w:val="24"/>
          <w:szCs w:val="24"/>
        </w:rPr>
        <w:t xml:space="preserve">023 que </w:t>
      </w:r>
      <w:proofErr w:type="spellStart"/>
      <w:r w:rsidR="007C34FB">
        <w:rPr>
          <w:rFonts w:asciiTheme="majorHAnsi" w:hAnsiTheme="majorHAnsi"/>
          <w:sz w:val="24"/>
          <w:szCs w:val="24"/>
        </w:rPr>
        <w:t>sera</w:t>
      </w:r>
      <w:proofErr w:type="spellEnd"/>
      <w:r w:rsidR="007C34FB">
        <w:rPr>
          <w:rFonts w:asciiTheme="majorHAnsi" w:hAnsiTheme="majorHAnsi"/>
          <w:sz w:val="24"/>
          <w:szCs w:val="24"/>
        </w:rPr>
        <w:t xml:space="preserve"> realizada no dia 03</w:t>
      </w:r>
      <w:r w:rsidRPr="00297E62">
        <w:rPr>
          <w:rFonts w:asciiTheme="majorHAnsi" w:hAnsiTheme="majorHAnsi"/>
          <w:sz w:val="24"/>
          <w:szCs w:val="24"/>
        </w:rPr>
        <w:t xml:space="preserve"> de </w:t>
      </w:r>
      <w:r w:rsidR="007C34FB">
        <w:rPr>
          <w:rFonts w:asciiTheme="majorHAnsi" w:hAnsiTheme="majorHAnsi"/>
          <w:sz w:val="24"/>
          <w:szCs w:val="24"/>
        </w:rPr>
        <w:t xml:space="preserve">Setembro </w:t>
      </w:r>
      <w:r w:rsidRPr="00297E62">
        <w:rPr>
          <w:rFonts w:asciiTheme="majorHAnsi" w:hAnsiTheme="majorHAnsi"/>
          <w:sz w:val="24"/>
          <w:szCs w:val="24"/>
        </w:rPr>
        <w:t>de 2023, conforme informações abaixo:</w:t>
      </w:r>
    </w:p>
    <w:p w14:paraId="2C603053" w14:textId="77777777" w:rsidR="00BE5DAB" w:rsidRPr="00202C11" w:rsidRDefault="00BE5DAB" w:rsidP="00202C11">
      <w:pPr>
        <w:spacing w:after="0" w:line="240" w:lineRule="auto"/>
        <w:ind w:firstLine="1134"/>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202C11" w:rsidRPr="00202C11" w14:paraId="3A1ACFC5" w14:textId="77777777" w:rsidTr="000173C7">
        <w:trPr>
          <w:trHeight w:val="227"/>
        </w:trPr>
        <w:tc>
          <w:tcPr>
            <w:tcW w:w="10479" w:type="dxa"/>
            <w:shd w:val="clear" w:color="auto" w:fill="D9D9D9"/>
            <w:vAlign w:val="center"/>
          </w:tcPr>
          <w:p w14:paraId="1592C1A0" w14:textId="7A806957" w:rsidR="00202C11" w:rsidRPr="00202C11" w:rsidRDefault="000173C7" w:rsidP="007C34FB">
            <w:pPr>
              <w:spacing w:after="0" w:line="240" w:lineRule="auto"/>
              <w:rPr>
                <w:rFonts w:asciiTheme="majorHAnsi" w:hAnsiTheme="majorHAnsi"/>
                <w:b/>
              </w:rPr>
            </w:pPr>
            <w:r>
              <w:rPr>
                <w:rFonts w:asciiTheme="majorHAnsi" w:hAnsiTheme="majorHAnsi" w:cs="Courier New"/>
                <w:b/>
              </w:rPr>
              <w:t xml:space="preserve">HORÁRIO DE </w:t>
            </w:r>
            <w:proofErr w:type="gramStart"/>
            <w:r>
              <w:rPr>
                <w:rFonts w:asciiTheme="majorHAnsi" w:hAnsiTheme="majorHAnsi" w:cs="Courier New"/>
                <w:b/>
              </w:rPr>
              <w:t>INÍCIO:0</w:t>
            </w:r>
            <w:r w:rsidR="007C34FB">
              <w:rPr>
                <w:rFonts w:asciiTheme="majorHAnsi" w:hAnsiTheme="majorHAnsi" w:cs="Courier New"/>
                <w:b/>
              </w:rPr>
              <w:t>8</w:t>
            </w:r>
            <w:r>
              <w:rPr>
                <w:rFonts w:asciiTheme="majorHAnsi" w:hAnsiTheme="majorHAnsi" w:cs="Courier New"/>
                <w:b/>
              </w:rPr>
              <w:t>:00</w:t>
            </w:r>
            <w:proofErr w:type="gramEnd"/>
            <w:r>
              <w:rPr>
                <w:rFonts w:asciiTheme="majorHAnsi" w:hAnsiTheme="majorHAnsi" w:cs="Courier New"/>
                <w:b/>
              </w:rPr>
              <w:t xml:space="preserve"> Horas </w:t>
            </w:r>
            <w:r w:rsidR="0029046A">
              <w:rPr>
                <w:rFonts w:asciiTheme="majorHAnsi" w:hAnsiTheme="majorHAnsi" w:cs="Courier New"/>
                <w:b/>
              </w:rPr>
              <w:t xml:space="preserve"> e Termino as 11:horas - </w:t>
            </w:r>
            <w:r w:rsidR="00202C11" w:rsidRPr="00202C11">
              <w:rPr>
                <w:rFonts w:asciiTheme="majorHAnsi" w:hAnsiTheme="majorHAnsi" w:cs="Courier New"/>
                <w:b/>
              </w:rPr>
              <w:t xml:space="preserve"> (horário oficial – MT)</w:t>
            </w:r>
          </w:p>
        </w:tc>
      </w:tr>
      <w:tr w:rsidR="00202C11" w:rsidRPr="00202C11" w14:paraId="272EA61F" w14:textId="77777777" w:rsidTr="00F267A1">
        <w:trPr>
          <w:trHeight w:val="4568"/>
        </w:trPr>
        <w:tc>
          <w:tcPr>
            <w:tcW w:w="10479" w:type="dxa"/>
            <w:shd w:val="clear" w:color="auto" w:fill="auto"/>
          </w:tcPr>
          <w:p w14:paraId="31A19EB2" w14:textId="5A5172A8" w:rsidR="00202C11" w:rsidRPr="00202C11" w:rsidRDefault="00202C11" w:rsidP="008C43BB">
            <w:pPr>
              <w:spacing w:after="0" w:line="240" w:lineRule="auto"/>
              <w:jc w:val="both"/>
              <w:rPr>
                <w:rFonts w:asciiTheme="majorHAnsi" w:hAnsiTheme="majorHAnsi"/>
                <w:b/>
              </w:rPr>
            </w:pPr>
          </w:p>
          <w:p w14:paraId="2051DC3F" w14:textId="009E9B74" w:rsidR="00202C11" w:rsidRPr="00202C11" w:rsidRDefault="00202C11" w:rsidP="008C43BB">
            <w:pPr>
              <w:pStyle w:val="NormalWeb"/>
              <w:shd w:val="clear" w:color="auto" w:fill="FFFFFF"/>
              <w:spacing w:before="0" w:beforeAutospacing="0" w:after="0" w:afterAutospacing="0"/>
              <w:jc w:val="both"/>
              <w:rPr>
                <w:rFonts w:asciiTheme="majorHAnsi" w:hAnsiTheme="majorHAnsi"/>
                <w:sz w:val="22"/>
                <w:szCs w:val="22"/>
              </w:rPr>
            </w:pPr>
            <w:r w:rsidRPr="00202C11">
              <w:rPr>
                <w:rFonts w:asciiTheme="majorHAnsi" w:hAnsiTheme="majorHAnsi"/>
                <w:b/>
                <w:sz w:val="22"/>
                <w:szCs w:val="22"/>
              </w:rPr>
              <w:t xml:space="preserve">LOCAL: </w:t>
            </w:r>
            <w:r>
              <w:rPr>
                <w:rFonts w:asciiTheme="majorHAnsi" w:hAnsiTheme="majorHAnsi" w:cs="Segoe UI"/>
                <w:b/>
                <w:sz w:val="22"/>
                <w:szCs w:val="22"/>
              </w:rPr>
              <w:t>ESCOLA ESTADUAL LUIZA NUNES BEZERRA</w:t>
            </w:r>
            <w:r w:rsidRPr="00202C11">
              <w:rPr>
                <w:rFonts w:asciiTheme="majorHAnsi" w:hAnsiTheme="majorHAnsi" w:cs="Segoe UI"/>
                <w:sz w:val="22"/>
                <w:szCs w:val="22"/>
              </w:rPr>
              <w:t xml:space="preserve">, sito à </w:t>
            </w:r>
            <w:r>
              <w:rPr>
                <w:rFonts w:asciiTheme="majorHAnsi" w:hAnsiTheme="majorHAnsi" w:cs="Segoe UI"/>
                <w:sz w:val="22"/>
                <w:szCs w:val="22"/>
              </w:rPr>
              <w:t>Rua João Pessoa,</w:t>
            </w:r>
            <w:r w:rsidRPr="00202C11">
              <w:rPr>
                <w:rFonts w:asciiTheme="majorHAnsi" w:hAnsiTheme="majorHAnsi" w:cs="Segoe UI"/>
                <w:sz w:val="22"/>
                <w:szCs w:val="22"/>
              </w:rPr>
              <w:t xml:space="preserve"> nº </w:t>
            </w:r>
            <w:r>
              <w:rPr>
                <w:rFonts w:asciiTheme="majorHAnsi" w:hAnsiTheme="majorHAnsi" w:cs="Segoe UI"/>
                <w:sz w:val="22"/>
                <w:szCs w:val="22"/>
              </w:rPr>
              <w:t>151N</w:t>
            </w:r>
            <w:r w:rsidRPr="00202C11">
              <w:rPr>
                <w:rFonts w:asciiTheme="majorHAnsi" w:hAnsiTheme="majorHAnsi" w:cs="Segoe UI"/>
                <w:sz w:val="22"/>
                <w:szCs w:val="22"/>
              </w:rPr>
              <w:t xml:space="preserve">– Centro, em </w:t>
            </w:r>
            <w:r>
              <w:rPr>
                <w:rFonts w:asciiTheme="majorHAnsi" w:hAnsiTheme="majorHAnsi" w:cs="Segoe UI"/>
                <w:sz w:val="22"/>
                <w:szCs w:val="22"/>
              </w:rPr>
              <w:t>Juara</w:t>
            </w:r>
            <w:r w:rsidRPr="00202C11">
              <w:rPr>
                <w:rFonts w:asciiTheme="majorHAnsi" w:hAnsiTheme="majorHAnsi" w:cs="Segoe UI"/>
                <w:sz w:val="22"/>
                <w:szCs w:val="22"/>
              </w:rPr>
              <w:t xml:space="preserve"> - </w:t>
            </w:r>
            <w:r>
              <w:rPr>
                <w:rFonts w:asciiTheme="majorHAnsi" w:hAnsiTheme="majorHAnsi" w:cs="Segoe UI"/>
                <w:sz w:val="22"/>
                <w:szCs w:val="22"/>
              </w:rPr>
              <w:t>MT</w:t>
            </w:r>
            <w:r w:rsidRPr="00202C11">
              <w:rPr>
                <w:rFonts w:asciiTheme="majorHAnsi" w:hAnsiTheme="majorHAnsi"/>
                <w:sz w:val="22"/>
                <w:szCs w:val="22"/>
              </w:rPr>
              <w:t>.</w:t>
            </w:r>
          </w:p>
          <w:p w14:paraId="7710EA3F" w14:textId="77777777" w:rsidR="000173C7" w:rsidRDefault="00202C11" w:rsidP="000173C7">
            <w:pPr>
              <w:spacing w:after="0" w:line="240" w:lineRule="auto"/>
              <w:jc w:val="both"/>
              <w:rPr>
                <w:rFonts w:asciiTheme="majorHAnsi" w:hAnsiTheme="majorHAnsi" w:cs="Arial"/>
                <w:lang w:eastAsia="pt-BR"/>
              </w:rPr>
            </w:pPr>
            <w:r w:rsidRPr="005E6F56">
              <w:rPr>
                <w:rFonts w:asciiTheme="majorHAnsi" w:hAnsiTheme="majorHAnsi"/>
                <w:b/>
              </w:rPr>
              <w:t>Cargos:</w:t>
            </w:r>
            <w:r w:rsidRPr="00202C11">
              <w:rPr>
                <w:rFonts w:asciiTheme="majorHAnsi" w:hAnsiTheme="majorHAnsi" w:cs="Arial"/>
                <w:lang w:eastAsia="pt-BR"/>
              </w:rPr>
              <w:t xml:space="preserve"> </w:t>
            </w:r>
            <w:r w:rsidR="008C43BB">
              <w:rPr>
                <w:rFonts w:asciiTheme="majorHAnsi" w:hAnsiTheme="majorHAnsi" w:cs="Arial"/>
                <w:lang w:eastAsia="pt-BR"/>
              </w:rPr>
              <w:t xml:space="preserve"> - </w:t>
            </w:r>
          </w:p>
          <w:p w14:paraId="1F409FAE" w14:textId="0791D225" w:rsidR="000173C7"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Assistente Social</w:t>
            </w:r>
          </w:p>
          <w:p w14:paraId="6EF09A33" w14:textId="25CCCD85"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Enfermeiro</w:t>
            </w:r>
            <w:r w:rsidR="00F267A1">
              <w:rPr>
                <w:rFonts w:asciiTheme="majorHAnsi" w:hAnsiTheme="majorHAnsi" w:cs="Arial"/>
                <w:b/>
                <w:lang w:eastAsia="pt-BR"/>
              </w:rPr>
              <w:t xml:space="preserve"> </w:t>
            </w:r>
            <w:r w:rsidR="00FF63A1">
              <w:rPr>
                <w:rFonts w:asciiTheme="majorHAnsi" w:hAnsiTheme="majorHAnsi" w:cs="Arial"/>
                <w:b/>
                <w:lang w:eastAsia="pt-BR"/>
              </w:rPr>
              <w:t xml:space="preserve">       </w:t>
            </w:r>
          </w:p>
          <w:p w14:paraId="0037901E" w14:textId="1BFA7E0B" w:rsidR="007C34FB"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Farmaceutico</w:t>
            </w:r>
            <w:proofErr w:type="spellEnd"/>
          </w:p>
          <w:p w14:paraId="73C2205E" w14:textId="0E0F8EB8" w:rsidR="007C34FB"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Fonoaudiologo</w:t>
            </w:r>
            <w:proofErr w:type="spellEnd"/>
          </w:p>
          <w:p w14:paraId="05E2E337" w14:textId="0E182133"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Fisioterapeuta</w:t>
            </w:r>
          </w:p>
          <w:p w14:paraId="0A30A611" w14:textId="4631969A"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 xml:space="preserve">Motorista </w:t>
            </w:r>
            <w:proofErr w:type="spellStart"/>
            <w:r>
              <w:rPr>
                <w:rFonts w:asciiTheme="majorHAnsi" w:hAnsiTheme="majorHAnsi" w:cs="Arial"/>
                <w:b/>
                <w:lang w:eastAsia="pt-BR"/>
              </w:rPr>
              <w:t>Utilitario</w:t>
            </w:r>
            <w:proofErr w:type="spellEnd"/>
            <w:r>
              <w:rPr>
                <w:rFonts w:asciiTheme="majorHAnsi" w:hAnsiTheme="majorHAnsi" w:cs="Arial"/>
                <w:b/>
                <w:lang w:eastAsia="pt-BR"/>
              </w:rPr>
              <w:t xml:space="preserve"> – Zona Rural</w:t>
            </w:r>
          </w:p>
          <w:p w14:paraId="776B75E6" w14:textId="28DC00B7"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 xml:space="preserve">Motorista Caminhão </w:t>
            </w:r>
            <w:proofErr w:type="spellStart"/>
            <w:r>
              <w:rPr>
                <w:rFonts w:asciiTheme="majorHAnsi" w:hAnsiTheme="majorHAnsi" w:cs="Arial"/>
                <w:b/>
                <w:lang w:eastAsia="pt-BR"/>
              </w:rPr>
              <w:t>Onibus</w:t>
            </w:r>
            <w:proofErr w:type="spellEnd"/>
            <w:r>
              <w:rPr>
                <w:rFonts w:asciiTheme="majorHAnsi" w:hAnsiTheme="majorHAnsi" w:cs="Arial"/>
                <w:b/>
                <w:lang w:eastAsia="pt-BR"/>
              </w:rPr>
              <w:t xml:space="preserve"> e Carreta</w:t>
            </w:r>
          </w:p>
          <w:p w14:paraId="7A8C6043" w14:textId="5AC89496" w:rsidR="007C34FB"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Odontologo</w:t>
            </w:r>
            <w:proofErr w:type="spellEnd"/>
          </w:p>
          <w:p w14:paraId="3F430D1D" w14:textId="5DED6912"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Operador de Moto Niveladora Zona Rural</w:t>
            </w:r>
          </w:p>
          <w:p w14:paraId="77E4BC64" w14:textId="36A93B06" w:rsidR="007C34FB" w:rsidRDefault="007C34FB" w:rsidP="000173C7">
            <w:pPr>
              <w:spacing w:after="0" w:line="240" w:lineRule="auto"/>
              <w:jc w:val="both"/>
              <w:rPr>
                <w:rFonts w:asciiTheme="majorHAnsi" w:hAnsiTheme="majorHAnsi" w:cs="Arial"/>
                <w:b/>
                <w:lang w:eastAsia="pt-BR"/>
              </w:rPr>
            </w:pPr>
            <w:r>
              <w:rPr>
                <w:rFonts w:asciiTheme="majorHAnsi" w:hAnsiTheme="majorHAnsi" w:cs="Arial"/>
                <w:b/>
                <w:lang w:eastAsia="pt-BR"/>
              </w:rPr>
              <w:t>Terapeuta Ocupacional</w:t>
            </w:r>
          </w:p>
          <w:p w14:paraId="1B1431B7" w14:textId="68AB1AE9" w:rsidR="007C34FB"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Tecnico</w:t>
            </w:r>
            <w:proofErr w:type="spellEnd"/>
            <w:r>
              <w:rPr>
                <w:rFonts w:asciiTheme="majorHAnsi" w:hAnsiTheme="majorHAnsi" w:cs="Arial"/>
                <w:b/>
                <w:lang w:eastAsia="pt-BR"/>
              </w:rPr>
              <w:t xml:space="preserve"> Enfermagem</w:t>
            </w:r>
          </w:p>
          <w:p w14:paraId="07343B95" w14:textId="741CC2E4" w:rsidR="007C34FB"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Tecnico</w:t>
            </w:r>
            <w:proofErr w:type="spellEnd"/>
            <w:r>
              <w:rPr>
                <w:rFonts w:asciiTheme="majorHAnsi" w:hAnsiTheme="majorHAnsi" w:cs="Arial"/>
                <w:b/>
                <w:lang w:eastAsia="pt-BR"/>
              </w:rPr>
              <w:t xml:space="preserve"> em Radiologia</w:t>
            </w:r>
          </w:p>
          <w:p w14:paraId="39723EA3" w14:textId="1CEEE8AA" w:rsidR="000173C7" w:rsidRPr="000173C7" w:rsidRDefault="007C34FB" w:rsidP="000173C7">
            <w:pPr>
              <w:spacing w:after="0" w:line="240" w:lineRule="auto"/>
              <w:jc w:val="both"/>
              <w:rPr>
                <w:rFonts w:asciiTheme="majorHAnsi" w:hAnsiTheme="majorHAnsi" w:cs="Arial"/>
                <w:b/>
                <w:lang w:eastAsia="pt-BR"/>
              </w:rPr>
            </w:pPr>
            <w:proofErr w:type="spellStart"/>
            <w:r>
              <w:rPr>
                <w:rFonts w:asciiTheme="majorHAnsi" w:hAnsiTheme="majorHAnsi" w:cs="Arial"/>
                <w:b/>
                <w:lang w:eastAsia="pt-BR"/>
              </w:rPr>
              <w:t>Tecnico</w:t>
            </w:r>
            <w:proofErr w:type="spellEnd"/>
            <w:r>
              <w:rPr>
                <w:rFonts w:asciiTheme="majorHAnsi" w:hAnsiTheme="majorHAnsi" w:cs="Arial"/>
                <w:b/>
                <w:lang w:eastAsia="pt-BR"/>
              </w:rPr>
              <w:t xml:space="preserve"> Enfermagem – Zona Rural</w:t>
            </w:r>
          </w:p>
          <w:p w14:paraId="3151B8E3" w14:textId="26BB03B2" w:rsidR="000173C7" w:rsidRPr="00202C11" w:rsidRDefault="000173C7" w:rsidP="000173C7">
            <w:pPr>
              <w:spacing w:after="0" w:line="240" w:lineRule="auto"/>
              <w:jc w:val="both"/>
              <w:rPr>
                <w:rFonts w:asciiTheme="majorHAnsi" w:hAnsiTheme="majorHAnsi"/>
                <w:b/>
              </w:rPr>
            </w:pPr>
          </w:p>
        </w:tc>
      </w:tr>
    </w:tbl>
    <w:p w14:paraId="463549A7" w14:textId="77777777" w:rsidR="00297E62" w:rsidRDefault="00297E62" w:rsidP="00297E62">
      <w:pPr>
        <w:shd w:val="clear" w:color="auto" w:fill="FFFFFF"/>
        <w:spacing w:after="0" w:line="240" w:lineRule="auto"/>
        <w:jc w:val="both"/>
        <w:rPr>
          <w:rFonts w:asciiTheme="majorHAnsi" w:hAnsiTheme="majorHAnsi"/>
        </w:rPr>
      </w:pPr>
    </w:p>
    <w:p w14:paraId="16298887" w14:textId="05577399" w:rsidR="00202C11" w:rsidRPr="00202C11" w:rsidRDefault="00297E62" w:rsidP="00297E62">
      <w:pPr>
        <w:shd w:val="clear" w:color="auto" w:fill="FFFFFF"/>
        <w:spacing w:after="0" w:line="240" w:lineRule="auto"/>
        <w:jc w:val="both"/>
        <w:rPr>
          <w:rFonts w:asciiTheme="majorHAnsi" w:hAnsiTheme="majorHAnsi" w:cs="Calibri"/>
        </w:rPr>
      </w:pPr>
      <w:r>
        <w:rPr>
          <w:rFonts w:asciiTheme="majorHAnsi" w:hAnsiTheme="majorHAnsi"/>
        </w:rPr>
        <w:t xml:space="preserve">                   </w:t>
      </w:r>
      <w:r w:rsidR="00202C11" w:rsidRPr="00202C11">
        <w:rPr>
          <w:rFonts w:asciiTheme="majorHAnsi" w:hAnsiTheme="majorHAnsi"/>
        </w:rPr>
        <w:t xml:space="preserve"> </w:t>
      </w:r>
      <w:r w:rsidR="00202C11" w:rsidRPr="00202C11">
        <w:rPr>
          <w:rFonts w:asciiTheme="majorHAnsi" w:hAnsiTheme="majorHAnsi" w:cs="Calibri"/>
        </w:rPr>
        <w:t xml:space="preserve">O candidato deverá comparecer ao local designado, munido de </w:t>
      </w:r>
      <w:r w:rsidR="00202C11" w:rsidRPr="00202C11">
        <w:rPr>
          <w:rFonts w:asciiTheme="majorHAnsi" w:hAnsiTheme="majorHAnsi" w:cs="Calibri"/>
          <w:b/>
        </w:rPr>
        <w:t>UM DOS SEGUINTES DOCUMENTOS NO ORIGINAL:</w:t>
      </w:r>
      <w:r w:rsidR="00202C11" w:rsidRPr="00202C11">
        <w:rPr>
          <w:rFonts w:asciiTheme="majorHAnsi" w:hAnsiTheme="majorHAnsi" w:cs="Calibri"/>
        </w:rPr>
        <w:t xml:space="preserve"> </w:t>
      </w:r>
    </w:p>
    <w:p w14:paraId="5267723E"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Cédula de Identidade - RG; </w:t>
      </w:r>
    </w:p>
    <w:p w14:paraId="65968E23"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de Órgão ou Conselho de Classe; </w:t>
      </w:r>
    </w:p>
    <w:p w14:paraId="5BD7B7D8"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de Trabalho e Previdência Social; </w:t>
      </w:r>
    </w:p>
    <w:p w14:paraId="7DB4BF38" w14:textId="77777777" w:rsidR="00202C11" w:rsidRPr="00202C11" w:rsidRDefault="00202C11" w:rsidP="00202C11">
      <w:pPr>
        <w:shd w:val="clear" w:color="auto" w:fill="FFFFFF"/>
        <w:spacing w:after="0" w:line="240" w:lineRule="auto"/>
        <w:jc w:val="both"/>
        <w:rPr>
          <w:rFonts w:asciiTheme="majorHAnsi" w:hAnsiTheme="majorHAnsi" w:cs="Calibri"/>
        </w:rPr>
      </w:pPr>
      <w:r w:rsidRPr="00202C11">
        <w:rPr>
          <w:rFonts w:asciiTheme="majorHAnsi" w:hAnsiTheme="majorHAnsi" w:cs="Calibri"/>
        </w:rPr>
        <w:t xml:space="preserve">- Carteira Nacional de Habilitação, emitida de acordo com a Lei 9.503/97 (com foto); </w:t>
      </w:r>
    </w:p>
    <w:p w14:paraId="1A18BAD0" w14:textId="77777777" w:rsidR="00202C11" w:rsidRPr="00202C11" w:rsidRDefault="00202C11" w:rsidP="00202C11">
      <w:pPr>
        <w:shd w:val="clear" w:color="auto" w:fill="FFFFFF"/>
        <w:spacing w:after="0" w:line="240" w:lineRule="auto"/>
        <w:jc w:val="both"/>
        <w:rPr>
          <w:rFonts w:asciiTheme="majorHAnsi" w:hAnsiTheme="majorHAnsi" w:cs="Courier New"/>
        </w:rPr>
      </w:pPr>
      <w:r w:rsidRPr="00202C11">
        <w:rPr>
          <w:rFonts w:asciiTheme="majorHAnsi" w:hAnsiTheme="majorHAnsi" w:cs="Calibri"/>
        </w:rPr>
        <w:t>- Passaporte.</w:t>
      </w:r>
    </w:p>
    <w:p w14:paraId="41C36D97" w14:textId="51EF4D32" w:rsidR="00202C11" w:rsidRDefault="00297E62" w:rsidP="00202C11">
      <w:pPr>
        <w:widowControl w:val="0"/>
        <w:shd w:val="clear" w:color="auto" w:fill="FFFFFF"/>
        <w:spacing w:after="0" w:line="240" w:lineRule="auto"/>
        <w:jc w:val="both"/>
        <w:rPr>
          <w:rFonts w:asciiTheme="majorHAnsi" w:hAnsiTheme="majorHAnsi" w:cs="Cambria"/>
        </w:rPr>
      </w:pPr>
      <w:r>
        <w:rPr>
          <w:rFonts w:asciiTheme="majorHAnsi" w:hAnsiTheme="majorHAnsi" w:cs="Cambria,Bold"/>
          <w:b/>
          <w:bCs/>
        </w:rPr>
        <w:t xml:space="preserve">  - </w:t>
      </w:r>
      <w:r w:rsidR="00202C11" w:rsidRPr="00202C11">
        <w:rPr>
          <w:rFonts w:asciiTheme="majorHAnsi" w:hAnsiTheme="majorHAnsi" w:cs="Cambria,Bold"/>
          <w:b/>
          <w:bCs/>
        </w:rPr>
        <w:t xml:space="preserve"> </w:t>
      </w:r>
      <w:r w:rsidR="00202C11" w:rsidRPr="00202C11">
        <w:rPr>
          <w:rFonts w:asciiTheme="majorHAnsi" w:hAnsiTheme="majorHAnsi" w:cs="Cambria"/>
        </w:rPr>
        <w:t>Não será permitida a entrada de candidatos no local de prova após o horário de início das provas.</w:t>
      </w:r>
    </w:p>
    <w:p w14:paraId="60BAB40E" w14:textId="5310E6BA" w:rsidR="00F267A1" w:rsidRPr="00F267A1" w:rsidRDefault="00F267A1" w:rsidP="00202C11">
      <w:pPr>
        <w:widowControl w:val="0"/>
        <w:shd w:val="clear" w:color="auto" w:fill="FFFFFF"/>
        <w:spacing w:after="0" w:line="240" w:lineRule="auto"/>
        <w:jc w:val="both"/>
        <w:rPr>
          <w:rFonts w:asciiTheme="majorHAnsi" w:hAnsiTheme="majorHAnsi" w:cs="Courier New"/>
          <w:b/>
          <w:kern w:val="2"/>
          <w:sz w:val="24"/>
          <w:szCs w:val="24"/>
        </w:rPr>
      </w:pPr>
      <w:r w:rsidRPr="00F267A1">
        <w:rPr>
          <w:rFonts w:asciiTheme="majorHAnsi" w:hAnsiTheme="majorHAnsi" w:cs="Cambria"/>
          <w:b/>
          <w:sz w:val="24"/>
          <w:szCs w:val="24"/>
        </w:rPr>
        <w:t xml:space="preserve">Para o cargo de ENFERMEIRO levar cópia do </w:t>
      </w:r>
      <w:proofErr w:type="spellStart"/>
      <w:r w:rsidRPr="00F267A1">
        <w:rPr>
          <w:rFonts w:asciiTheme="majorHAnsi" w:hAnsiTheme="majorHAnsi" w:cs="Cambria"/>
          <w:b/>
          <w:sz w:val="24"/>
          <w:szCs w:val="24"/>
        </w:rPr>
        <w:t>titulo</w:t>
      </w:r>
      <w:proofErr w:type="spellEnd"/>
      <w:r w:rsidRPr="00F267A1">
        <w:rPr>
          <w:rFonts w:asciiTheme="majorHAnsi" w:hAnsiTheme="majorHAnsi" w:cs="Cambria"/>
          <w:b/>
          <w:sz w:val="24"/>
          <w:szCs w:val="24"/>
        </w:rPr>
        <w:t xml:space="preserve"> de especialização se possuir para juntar ao gabarito.</w:t>
      </w:r>
    </w:p>
    <w:p w14:paraId="7CD93AF7" w14:textId="77777777" w:rsidR="00C153C2" w:rsidRPr="00202C11" w:rsidRDefault="00C153C2" w:rsidP="00F267A1">
      <w:pPr>
        <w:shd w:val="clear" w:color="auto" w:fill="FFFFFF"/>
        <w:spacing w:after="0" w:line="240" w:lineRule="auto"/>
        <w:rPr>
          <w:rFonts w:asciiTheme="majorHAnsi" w:hAnsiTheme="majorHAnsi"/>
          <w:b/>
        </w:rPr>
      </w:pPr>
    </w:p>
    <w:p w14:paraId="2BEC7738" w14:textId="59C6E421" w:rsidR="007C34FB" w:rsidRDefault="0068311A" w:rsidP="007C34FB">
      <w:pPr>
        <w:shd w:val="clear" w:color="auto" w:fill="FFFFFF"/>
        <w:spacing w:after="0" w:line="240" w:lineRule="auto"/>
        <w:jc w:val="center"/>
        <w:rPr>
          <w:rFonts w:asciiTheme="majorHAnsi" w:hAnsiTheme="majorHAnsi"/>
        </w:rPr>
      </w:pPr>
      <w:r>
        <w:rPr>
          <w:rFonts w:asciiTheme="majorHAnsi" w:hAnsiTheme="majorHAnsi"/>
          <w:b/>
        </w:rPr>
        <w:t>JUARA-MT ,24 DE AGOSTO DE 2023.</w:t>
      </w:r>
    </w:p>
    <w:p w14:paraId="5BB58560" w14:textId="77777777" w:rsidR="00980FC7" w:rsidRDefault="00980FC7" w:rsidP="00D228D5">
      <w:pPr>
        <w:shd w:val="clear" w:color="auto" w:fill="FFFFFF"/>
        <w:tabs>
          <w:tab w:val="left" w:pos="6360"/>
        </w:tabs>
        <w:spacing w:after="0" w:line="240" w:lineRule="auto"/>
        <w:jc w:val="center"/>
        <w:rPr>
          <w:rFonts w:asciiTheme="majorHAnsi" w:hAnsiTheme="majorHAnsi"/>
        </w:rPr>
      </w:pPr>
    </w:p>
    <w:p w14:paraId="22F845A3" w14:textId="77777777" w:rsidR="00AB5C2A" w:rsidRDefault="00AB5C2A" w:rsidP="00AB5C2A">
      <w:pPr>
        <w:shd w:val="clear" w:color="auto" w:fill="FFFFFF"/>
        <w:spacing w:after="0" w:line="240" w:lineRule="auto"/>
        <w:rPr>
          <w:rFonts w:asciiTheme="majorHAnsi" w:hAnsiTheme="majorHAnsi"/>
          <w:b/>
        </w:rPr>
      </w:pPr>
    </w:p>
    <w:p w14:paraId="299445A0" w14:textId="3F09DD86" w:rsidR="00AB5C2A" w:rsidRDefault="00AB5C2A" w:rsidP="00E20A3C">
      <w:pPr>
        <w:shd w:val="clear" w:color="auto" w:fill="FFFFFF"/>
        <w:spacing w:after="0" w:line="240" w:lineRule="auto"/>
        <w:jc w:val="center"/>
        <w:rPr>
          <w:rFonts w:asciiTheme="majorHAnsi" w:hAnsiTheme="majorHAnsi"/>
          <w:b/>
        </w:rPr>
      </w:pPr>
      <w:r>
        <w:rPr>
          <w:rFonts w:asciiTheme="majorHAnsi" w:hAnsiTheme="majorHAnsi"/>
          <w:b/>
        </w:rPr>
        <w:t>Carlos Amadeu Sirena</w:t>
      </w:r>
    </w:p>
    <w:p w14:paraId="4384219A" w14:textId="715D169E" w:rsidR="00AB5C2A" w:rsidRDefault="00AB5C2A" w:rsidP="00E20A3C">
      <w:pPr>
        <w:shd w:val="clear" w:color="auto" w:fill="FFFFFF"/>
        <w:spacing w:after="0" w:line="240" w:lineRule="auto"/>
        <w:jc w:val="center"/>
        <w:rPr>
          <w:rFonts w:asciiTheme="majorHAnsi" w:hAnsiTheme="majorHAnsi"/>
          <w:b/>
        </w:rPr>
      </w:pPr>
      <w:r>
        <w:rPr>
          <w:rFonts w:asciiTheme="majorHAnsi" w:hAnsiTheme="majorHAnsi"/>
          <w:b/>
        </w:rPr>
        <w:t xml:space="preserve">Prefeito Municipal de Juara </w:t>
      </w:r>
    </w:p>
    <w:p w14:paraId="68028C4F" w14:textId="77777777" w:rsidR="00AB5C2A" w:rsidRDefault="00AB5C2A" w:rsidP="00E20A3C">
      <w:pPr>
        <w:shd w:val="clear" w:color="auto" w:fill="FFFFFF"/>
        <w:spacing w:after="0" w:line="240" w:lineRule="auto"/>
        <w:jc w:val="center"/>
        <w:rPr>
          <w:rFonts w:asciiTheme="majorHAnsi" w:hAnsiTheme="majorHAnsi"/>
          <w:b/>
        </w:rPr>
      </w:pPr>
    </w:p>
    <w:p w14:paraId="44CD90F6" w14:textId="77777777" w:rsidR="00AB5C2A" w:rsidRPr="00202C11" w:rsidRDefault="00AB5C2A" w:rsidP="00E20A3C">
      <w:pPr>
        <w:shd w:val="clear" w:color="auto" w:fill="FFFFFF"/>
        <w:spacing w:after="0" w:line="240" w:lineRule="auto"/>
        <w:jc w:val="center"/>
        <w:rPr>
          <w:rFonts w:asciiTheme="majorHAnsi" w:hAnsiTheme="majorHAnsi"/>
          <w:b/>
        </w:rPr>
      </w:pPr>
    </w:p>
    <w:p w14:paraId="798C5F5E" w14:textId="77777777" w:rsidR="00AB5C2A" w:rsidRDefault="00AB5C2A" w:rsidP="00AB5C2A">
      <w:pPr>
        <w:shd w:val="clear" w:color="auto" w:fill="FFFFFF"/>
        <w:spacing w:after="0" w:line="240" w:lineRule="auto"/>
        <w:jc w:val="center"/>
        <w:rPr>
          <w:rFonts w:asciiTheme="majorHAnsi" w:hAnsiTheme="majorHAnsi"/>
          <w:b/>
        </w:rPr>
      </w:pPr>
      <w:r>
        <w:rPr>
          <w:rFonts w:asciiTheme="majorHAnsi" w:hAnsiTheme="majorHAnsi"/>
          <w:b/>
        </w:rPr>
        <w:t>Marcia Regina Fernandes Araújo</w:t>
      </w:r>
    </w:p>
    <w:p w14:paraId="193381AD" w14:textId="77777777" w:rsidR="00AB5C2A" w:rsidRDefault="00AB5C2A" w:rsidP="00AB5C2A">
      <w:pPr>
        <w:shd w:val="clear" w:color="auto" w:fill="FFFFFF"/>
        <w:spacing w:after="0" w:line="240" w:lineRule="auto"/>
        <w:jc w:val="center"/>
        <w:rPr>
          <w:rFonts w:asciiTheme="majorHAnsi" w:hAnsiTheme="majorHAnsi"/>
          <w:b/>
        </w:rPr>
      </w:pPr>
      <w:r>
        <w:rPr>
          <w:rFonts w:asciiTheme="majorHAnsi" w:hAnsiTheme="majorHAnsi"/>
          <w:b/>
        </w:rPr>
        <w:t>Secretaria Municipal de Administração</w:t>
      </w:r>
    </w:p>
    <w:p w14:paraId="5DAA201B" w14:textId="77777777" w:rsidR="00297E62" w:rsidRDefault="00297E62" w:rsidP="00980FC7">
      <w:pPr>
        <w:shd w:val="clear" w:color="auto" w:fill="FFFFFF"/>
        <w:tabs>
          <w:tab w:val="left" w:pos="1834"/>
        </w:tabs>
        <w:spacing w:after="150"/>
        <w:rPr>
          <w:rFonts w:ascii="Cambria" w:hAnsi="Cambria" w:cs="Helvetica"/>
          <w:color w:val="333333"/>
        </w:rPr>
      </w:pPr>
    </w:p>
    <w:p w14:paraId="629E8BCA" w14:textId="77777777" w:rsidR="00297E62" w:rsidRDefault="00297E62" w:rsidP="00980FC7">
      <w:pPr>
        <w:shd w:val="clear" w:color="auto" w:fill="FFFFFF"/>
        <w:tabs>
          <w:tab w:val="left" w:pos="1834"/>
        </w:tabs>
        <w:spacing w:after="150"/>
        <w:rPr>
          <w:rFonts w:ascii="Cambria" w:hAnsi="Cambria" w:cs="Helvetica"/>
          <w:color w:val="333333"/>
        </w:rPr>
      </w:pPr>
    </w:p>
    <w:tbl>
      <w:tblPr>
        <w:tblStyle w:val="Tabelacomgrade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80FC7" w14:paraId="475D2826" w14:textId="77777777" w:rsidTr="00980FC7">
        <w:tc>
          <w:tcPr>
            <w:tcW w:w="4322" w:type="dxa"/>
          </w:tcPr>
          <w:p w14:paraId="18232C1A" w14:textId="146077DC" w:rsidR="00980FC7" w:rsidRDefault="00F267A1" w:rsidP="003069B6">
            <w:pPr>
              <w:tabs>
                <w:tab w:val="left" w:pos="1834"/>
              </w:tabs>
              <w:autoSpaceDE w:val="0"/>
              <w:autoSpaceDN w:val="0"/>
              <w:jc w:val="center"/>
              <w:rPr>
                <w:rFonts w:ascii="Cambria" w:hAnsi="Cambria" w:cs="Times New Roman"/>
              </w:rPr>
            </w:pPr>
            <w:r>
              <w:rPr>
                <w:rFonts w:ascii="Cambria" w:hAnsi="Cambria" w:cs="Times New Roman"/>
              </w:rPr>
              <w:t xml:space="preserve">            </w:t>
            </w:r>
          </w:p>
        </w:tc>
        <w:tc>
          <w:tcPr>
            <w:tcW w:w="4322" w:type="dxa"/>
          </w:tcPr>
          <w:p w14:paraId="288D14A1" w14:textId="0A178B93" w:rsidR="00980FC7" w:rsidRPr="002C1A8A" w:rsidRDefault="002C1A8A" w:rsidP="002C1A8A">
            <w:pPr>
              <w:tabs>
                <w:tab w:val="left" w:pos="1834"/>
                <w:tab w:val="left" w:pos="3010"/>
              </w:tabs>
              <w:autoSpaceDE w:val="0"/>
              <w:autoSpaceDN w:val="0"/>
              <w:rPr>
                <w:rFonts w:ascii="Cambria" w:hAnsi="Cambria"/>
                <w:b/>
                <w:bCs/>
              </w:rPr>
            </w:pPr>
            <w:r w:rsidRPr="002C1A8A">
              <w:rPr>
                <w:rFonts w:ascii="Cambria" w:hAnsi="Cambria"/>
                <w:b/>
                <w:bCs/>
              </w:rPr>
              <w:t>ANEXO I</w:t>
            </w:r>
          </w:p>
        </w:tc>
      </w:tr>
    </w:tbl>
    <w:p w14:paraId="773CF449" w14:textId="77777777" w:rsidR="00E25F97" w:rsidRDefault="00E25F97" w:rsidP="00C20E89">
      <w:pPr>
        <w:spacing w:after="0" w:line="240" w:lineRule="auto"/>
        <w:rPr>
          <w:rFonts w:ascii="Cambria" w:hAnsi="Cambria" w:cs="Arial"/>
          <w:b/>
          <w:sz w:val="24"/>
          <w:szCs w:val="24"/>
        </w:rPr>
      </w:pPr>
    </w:p>
    <w:p w14:paraId="787493AB"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CARGO:</w:t>
      </w:r>
    </w:p>
    <w:p w14:paraId="2B5210C4" w14:textId="35D0A123" w:rsidR="00E25F97" w:rsidRDefault="007C34FB" w:rsidP="00E25F97">
      <w:pPr>
        <w:spacing w:after="0" w:line="240" w:lineRule="auto"/>
        <w:jc w:val="center"/>
        <w:rPr>
          <w:rFonts w:ascii="Cambria" w:hAnsi="Cambria" w:cs="Arial"/>
          <w:b/>
          <w:sz w:val="24"/>
          <w:szCs w:val="24"/>
        </w:rPr>
      </w:pPr>
      <w:r>
        <w:rPr>
          <w:rFonts w:ascii="Cambria" w:hAnsi="Cambria" w:cs="Arial"/>
          <w:b/>
          <w:sz w:val="24"/>
          <w:szCs w:val="24"/>
        </w:rPr>
        <w:t>ASSISTENTE SOCIAL</w:t>
      </w:r>
    </w:p>
    <w:p w14:paraId="0659FC9C"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6C0D766C"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453C9223"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3FBF1BA9"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2194FF28"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5B71DD" w14:paraId="7429442B" w14:textId="77777777" w:rsidTr="00E25F97">
        <w:tc>
          <w:tcPr>
            <w:tcW w:w="1555" w:type="dxa"/>
            <w:tcBorders>
              <w:top w:val="single" w:sz="4" w:space="0" w:color="auto"/>
              <w:left w:val="single" w:sz="4" w:space="0" w:color="auto"/>
              <w:bottom w:val="single" w:sz="4" w:space="0" w:color="auto"/>
              <w:right w:val="single" w:sz="4" w:space="0" w:color="auto"/>
            </w:tcBorders>
          </w:tcPr>
          <w:p w14:paraId="44B27080" w14:textId="4AB790CC" w:rsidR="005B71DD" w:rsidRDefault="00BE3A65">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0C92BC77" w14:textId="7038A81C" w:rsidR="005B71DD" w:rsidRDefault="005B71DD" w:rsidP="005B71DD">
            <w:pPr>
              <w:spacing w:after="0" w:line="240" w:lineRule="auto"/>
              <w:rPr>
                <w:rFonts w:ascii="Cambria" w:hAnsi="Cambria" w:cs="Arial"/>
                <w:b/>
                <w:sz w:val="24"/>
                <w:szCs w:val="24"/>
              </w:rPr>
            </w:pPr>
            <w:r>
              <w:rPr>
                <w:rFonts w:ascii="Cambria" w:hAnsi="Cambria" w:cs="Arial"/>
                <w:b/>
                <w:sz w:val="24"/>
                <w:szCs w:val="24"/>
              </w:rPr>
              <w:t>ALZIRENE APARECIDA MARTINS</w:t>
            </w:r>
          </w:p>
        </w:tc>
        <w:tc>
          <w:tcPr>
            <w:tcW w:w="2545" w:type="dxa"/>
            <w:tcBorders>
              <w:top w:val="single" w:sz="4" w:space="0" w:color="auto"/>
              <w:left w:val="single" w:sz="4" w:space="0" w:color="auto"/>
              <w:bottom w:val="single" w:sz="4" w:space="0" w:color="auto"/>
              <w:right w:val="single" w:sz="4" w:space="0" w:color="auto"/>
            </w:tcBorders>
          </w:tcPr>
          <w:p w14:paraId="7454CC29" w14:textId="48962685" w:rsidR="005B71DD" w:rsidRDefault="005B71DD">
            <w:pPr>
              <w:spacing w:after="0" w:line="240" w:lineRule="auto"/>
              <w:jc w:val="center"/>
              <w:rPr>
                <w:rFonts w:ascii="Cambria" w:hAnsi="Cambria" w:cs="Arial"/>
                <w:b/>
                <w:sz w:val="24"/>
                <w:szCs w:val="24"/>
              </w:rPr>
            </w:pPr>
            <w:r>
              <w:rPr>
                <w:rFonts w:ascii="Cambria" w:hAnsi="Cambria" w:cs="Arial"/>
                <w:b/>
                <w:sz w:val="24"/>
                <w:szCs w:val="24"/>
              </w:rPr>
              <w:t>072</w:t>
            </w:r>
          </w:p>
        </w:tc>
      </w:tr>
      <w:tr w:rsidR="008801E9" w14:paraId="50DD789A" w14:textId="77777777" w:rsidTr="00E25F97">
        <w:tc>
          <w:tcPr>
            <w:tcW w:w="1555" w:type="dxa"/>
            <w:tcBorders>
              <w:top w:val="single" w:sz="4" w:space="0" w:color="auto"/>
              <w:left w:val="single" w:sz="4" w:space="0" w:color="auto"/>
              <w:bottom w:val="single" w:sz="4" w:space="0" w:color="auto"/>
              <w:right w:val="single" w:sz="4" w:space="0" w:color="auto"/>
            </w:tcBorders>
          </w:tcPr>
          <w:p w14:paraId="6687162E" w14:textId="7F3ACC81" w:rsidR="008801E9" w:rsidRDefault="00BE3A65">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676AE2E9" w14:textId="5724B5F7" w:rsidR="008801E9" w:rsidRDefault="008801E9" w:rsidP="005B71DD">
            <w:pPr>
              <w:spacing w:after="0" w:line="240" w:lineRule="auto"/>
              <w:rPr>
                <w:rFonts w:ascii="Cambria" w:hAnsi="Cambria" w:cs="Arial"/>
                <w:b/>
                <w:sz w:val="24"/>
                <w:szCs w:val="24"/>
              </w:rPr>
            </w:pPr>
            <w:r>
              <w:rPr>
                <w:rFonts w:ascii="Cambria" w:hAnsi="Cambria" w:cs="Arial"/>
                <w:b/>
                <w:sz w:val="24"/>
                <w:szCs w:val="24"/>
              </w:rPr>
              <w:t>EDIANA DO NASCIMENTO NEVES</w:t>
            </w:r>
          </w:p>
        </w:tc>
        <w:tc>
          <w:tcPr>
            <w:tcW w:w="2545" w:type="dxa"/>
            <w:tcBorders>
              <w:top w:val="single" w:sz="4" w:space="0" w:color="auto"/>
              <w:left w:val="single" w:sz="4" w:space="0" w:color="auto"/>
              <w:bottom w:val="single" w:sz="4" w:space="0" w:color="auto"/>
              <w:right w:val="single" w:sz="4" w:space="0" w:color="auto"/>
            </w:tcBorders>
          </w:tcPr>
          <w:p w14:paraId="0A8FFCAF" w14:textId="3665B07A" w:rsidR="008801E9" w:rsidRDefault="008801E9">
            <w:pPr>
              <w:spacing w:after="0" w:line="240" w:lineRule="auto"/>
              <w:jc w:val="center"/>
              <w:rPr>
                <w:rFonts w:ascii="Cambria" w:hAnsi="Cambria" w:cs="Arial"/>
                <w:b/>
                <w:sz w:val="24"/>
                <w:szCs w:val="24"/>
              </w:rPr>
            </w:pPr>
            <w:r>
              <w:rPr>
                <w:rFonts w:ascii="Cambria" w:hAnsi="Cambria" w:cs="Arial"/>
                <w:b/>
                <w:sz w:val="24"/>
                <w:szCs w:val="24"/>
              </w:rPr>
              <w:t>121</w:t>
            </w:r>
          </w:p>
        </w:tc>
      </w:tr>
      <w:tr w:rsidR="00E25F97" w14:paraId="11E1B9E8" w14:textId="77777777" w:rsidTr="007C34FB">
        <w:tc>
          <w:tcPr>
            <w:tcW w:w="1555" w:type="dxa"/>
            <w:tcBorders>
              <w:top w:val="single" w:sz="4" w:space="0" w:color="auto"/>
              <w:left w:val="single" w:sz="4" w:space="0" w:color="auto"/>
              <w:bottom w:val="single" w:sz="4" w:space="0" w:color="auto"/>
              <w:right w:val="single" w:sz="4" w:space="0" w:color="auto"/>
            </w:tcBorders>
            <w:hideMark/>
          </w:tcPr>
          <w:p w14:paraId="5B8505B8" w14:textId="0DC46E5F" w:rsidR="00E25F97" w:rsidRDefault="00BE3A65">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193940AF" w14:textId="7619F86B" w:rsidR="00E25F97" w:rsidRDefault="003D3362">
            <w:pPr>
              <w:spacing w:after="0" w:line="240" w:lineRule="auto"/>
              <w:rPr>
                <w:rFonts w:ascii="Cambria" w:hAnsi="Cambria" w:cs="Arial"/>
                <w:b/>
                <w:sz w:val="24"/>
                <w:szCs w:val="24"/>
              </w:rPr>
            </w:pPr>
            <w:r>
              <w:rPr>
                <w:rFonts w:ascii="Cambria" w:hAnsi="Cambria" w:cs="Arial"/>
                <w:b/>
                <w:sz w:val="24"/>
                <w:szCs w:val="24"/>
              </w:rPr>
              <w:t>ELIANE FLORIANO DOS SANTOS</w:t>
            </w:r>
          </w:p>
        </w:tc>
        <w:tc>
          <w:tcPr>
            <w:tcW w:w="2545" w:type="dxa"/>
            <w:tcBorders>
              <w:top w:val="single" w:sz="4" w:space="0" w:color="auto"/>
              <w:left w:val="single" w:sz="4" w:space="0" w:color="auto"/>
              <w:bottom w:val="single" w:sz="4" w:space="0" w:color="auto"/>
              <w:right w:val="single" w:sz="4" w:space="0" w:color="auto"/>
            </w:tcBorders>
          </w:tcPr>
          <w:p w14:paraId="44732F13" w14:textId="5D5C24E5" w:rsidR="00E25F97" w:rsidRDefault="003D3362">
            <w:pPr>
              <w:spacing w:after="0" w:line="240" w:lineRule="auto"/>
              <w:jc w:val="center"/>
              <w:rPr>
                <w:rFonts w:ascii="Cambria" w:hAnsi="Cambria" w:cs="Arial"/>
                <w:b/>
                <w:sz w:val="24"/>
                <w:szCs w:val="24"/>
              </w:rPr>
            </w:pPr>
            <w:r>
              <w:rPr>
                <w:rFonts w:ascii="Cambria" w:hAnsi="Cambria" w:cs="Arial"/>
                <w:b/>
                <w:sz w:val="24"/>
                <w:szCs w:val="24"/>
              </w:rPr>
              <w:t>059</w:t>
            </w:r>
          </w:p>
        </w:tc>
      </w:tr>
      <w:tr w:rsidR="007D3DCA" w14:paraId="45C64F4F" w14:textId="77777777" w:rsidTr="007C34FB">
        <w:tc>
          <w:tcPr>
            <w:tcW w:w="1555" w:type="dxa"/>
            <w:tcBorders>
              <w:top w:val="single" w:sz="4" w:space="0" w:color="auto"/>
              <w:left w:val="single" w:sz="4" w:space="0" w:color="auto"/>
              <w:bottom w:val="single" w:sz="4" w:space="0" w:color="auto"/>
              <w:right w:val="single" w:sz="4" w:space="0" w:color="auto"/>
            </w:tcBorders>
          </w:tcPr>
          <w:p w14:paraId="2F9921A5" w14:textId="63DD5E11" w:rsidR="007D3DCA" w:rsidRDefault="007D3DCA">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20AC8A57" w14:textId="3E6EA03F" w:rsidR="007D3DCA" w:rsidRDefault="007D3DCA">
            <w:pPr>
              <w:spacing w:after="0" w:line="240" w:lineRule="auto"/>
              <w:rPr>
                <w:rFonts w:ascii="Cambria" w:hAnsi="Cambria" w:cs="Arial"/>
                <w:b/>
                <w:sz w:val="24"/>
                <w:szCs w:val="24"/>
              </w:rPr>
            </w:pPr>
            <w:r>
              <w:rPr>
                <w:rFonts w:ascii="Cambria" w:hAnsi="Cambria" w:cs="Arial"/>
                <w:b/>
                <w:sz w:val="24"/>
                <w:szCs w:val="24"/>
              </w:rPr>
              <w:t xml:space="preserve">NOELI CASSIA GUIMARAES </w:t>
            </w:r>
          </w:p>
        </w:tc>
        <w:tc>
          <w:tcPr>
            <w:tcW w:w="2545" w:type="dxa"/>
            <w:tcBorders>
              <w:top w:val="single" w:sz="4" w:space="0" w:color="auto"/>
              <w:left w:val="single" w:sz="4" w:space="0" w:color="auto"/>
              <w:bottom w:val="single" w:sz="4" w:space="0" w:color="auto"/>
              <w:right w:val="single" w:sz="4" w:space="0" w:color="auto"/>
            </w:tcBorders>
          </w:tcPr>
          <w:p w14:paraId="1643E574" w14:textId="35066435" w:rsidR="007D3DCA" w:rsidRDefault="007D3DCA">
            <w:pPr>
              <w:spacing w:after="0" w:line="240" w:lineRule="auto"/>
              <w:jc w:val="center"/>
              <w:rPr>
                <w:rFonts w:ascii="Cambria" w:hAnsi="Cambria" w:cs="Arial"/>
                <w:b/>
                <w:sz w:val="24"/>
                <w:szCs w:val="24"/>
              </w:rPr>
            </w:pPr>
            <w:r>
              <w:rPr>
                <w:rFonts w:ascii="Cambria" w:hAnsi="Cambria" w:cs="Arial"/>
                <w:b/>
                <w:sz w:val="24"/>
                <w:szCs w:val="24"/>
              </w:rPr>
              <w:t>157</w:t>
            </w:r>
          </w:p>
        </w:tc>
      </w:tr>
      <w:tr w:rsidR="00E25F97" w14:paraId="5FB14483" w14:textId="77777777" w:rsidTr="00CA391E">
        <w:tc>
          <w:tcPr>
            <w:tcW w:w="1555" w:type="dxa"/>
            <w:tcBorders>
              <w:top w:val="single" w:sz="4" w:space="0" w:color="auto"/>
              <w:left w:val="single" w:sz="4" w:space="0" w:color="auto"/>
              <w:bottom w:val="single" w:sz="4" w:space="0" w:color="auto"/>
              <w:right w:val="single" w:sz="4" w:space="0" w:color="auto"/>
            </w:tcBorders>
          </w:tcPr>
          <w:p w14:paraId="1BA5B022" w14:textId="041ADE38" w:rsidR="00E25F97" w:rsidRDefault="004D748D">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3E62BA54" w14:textId="03AF39F9" w:rsidR="00E25F97" w:rsidRDefault="009F3CA8">
            <w:pPr>
              <w:spacing w:after="0" w:line="240" w:lineRule="auto"/>
              <w:rPr>
                <w:rFonts w:ascii="Cambria" w:hAnsi="Cambria" w:cs="Arial"/>
                <w:b/>
                <w:sz w:val="24"/>
                <w:szCs w:val="24"/>
              </w:rPr>
            </w:pPr>
            <w:r>
              <w:rPr>
                <w:rFonts w:ascii="Cambria" w:hAnsi="Cambria" w:cs="Arial"/>
                <w:b/>
                <w:sz w:val="24"/>
                <w:szCs w:val="24"/>
              </w:rPr>
              <w:t xml:space="preserve">RICARDO DE HOLANDA LEAO </w:t>
            </w:r>
          </w:p>
        </w:tc>
        <w:tc>
          <w:tcPr>
            <w:tcW w:w="2545" w:type="dxa"/>
            <w:tcBorders>
              <w:top w:val="single" w:sz="4" w:space="0" w:color="auto"/>
              <w:left w:val="single" w:sz="4" w:space="0" w:color="auto"/>
              <w:bottom w:val="single" w:sz="4" w:space="0" w:color="auto"/>
              <w:right w:val="single" w:sz="4" w:space="0" w:color="auto"/>
            </w:tcBorders>
          </w:tcPr>
          <w:p w14:paraId="6C930846" w14:textId="744FBE53" w:rsidR="00E25F97" w:rsidRDefault="009F3CA8">
            <w:pPr>
              <w:spacing w:after="0" w:line="240" w:lineRule="auto"/>
              <w:jc w:val="center"/>
              <w:rPr>
                <w:rFonts w:ascii="Cambria" w:hAnsi="Cambria" w:cs="Arial"/>
                <w:b/>
                <w:sz w:val="24"/>
                <w:szCs w:val="24"/>
              </w:rPr>
            </w:pPr>
            <w:r>
              <w:rPr>
                <w:rFonts w:ascii="Cambria" w:hAnsi="Cambria" w:cs="Arial"/>
                <w:b/>
                <w:sz w:val="24"/>
                <w:szCs w:val="24"/>
              </w:rPr>
              <w:t>122</w:t>
            </w:r>
          </w:p>
        </w:tc>
      </w:tr>
    </w:tbl>
    <w:p w14:paraId="2F54DB6B" w14:textId="77777777" w:rsidR="00E25F97" w:rsidRDefault="00E25F97" w:rsidP="00F8448A">
      <w:pPr>
        <w:spacing w:after="0" w:line="240" w:lineRule="auto"/>
        <w:rPr>
          <w:rFonts w:ascii="Cambria" w:hAnsi="Cambria" w:cs="Arial"/>
          <w:b/>
          <w:sz w:val="24"/>
          <w:szCs w:val="24"/>
        </w:rPr>
      </w:pPr>
    </w:p>
    <w:p w14:paraId="65726A71" w14:textId="77777777" w:rsidR="00E25F97" w:rsidRDefault="00E25F97" w:rsidP="00E25F97">
      <w:pPr>
        <w:spacing w:after="0" w:line="240" w:lineRule="auto"/>
        <w:rPr>
          <w:rFonts w:ascii="Cambria" w:hAnsi="Cambria" w:cs="Arial"/>
          <w:b/>
          <w:sz w:val="24"/>
          <w:szCs w:val="24"/>
        </w:rPr>
      </w:pPr>
    </w:p>
    <w:p w14:paraId="54B4668A" w14:textId="77777777" w:rsidR="00BE3A65" w:rsidRDefault="00BE3A65" w:rsidP="00E25F97">
      <w:pPr>
        <w:spacing w:after="0" w:line="240" w:lineRule="auto"/>
        <w:rPr>
          <w:rFonts w:ascii="Cambria" w:hAnsi="Cambria" w:cs="Arial"/>
          <w:b/>
          <w:sz w:val="24"/>
          <w:szCs w:val="24"/>
        </w:rPr>
      </w:pPr>
    </w:p>
    <w:p w14:paraId="27CEA269" w14:textId="77777777" w:rsidR="00BE3A65" w:rsidRDefault="00BE3A65" w:rsidP="00E25F97">
      <w:pPr>
        <w:spacing w:after="0" w:line="240" w:lineRule="auto"/>
        <w:rPr>
          <w:rFonts w:ascii="Cambria" w:hAnsi="Cambria" w:cs="Arial"/>
          <w:b/>
          <w:sz w:val="24"/>
          <w:szCs w:val="24"/>
        </w:rPr>
      </w:pPr>
    </w:p>
    <w:p w14:paraId="716A5155" w14:textId="77777777" w:rsidR="00E25F97" w:rsidRDefault="00E25F97" w:rsidP="00E25F97">
      <w:pPr>
        <w:spacing w:after="0" w:line="240" w:lineRule="auto"/>
        <w:jc w:val="center"/>
        <w:rPr>
          <w:rFonts w:ascii="Cambria" w:hAnsi="Cambria" w:cs="Arial"/>
          <w:b/>
          <w:sz w:val="24"/>
          <w:szCs w:val="24"/>
        </w:rPr>
      </w:pPr>
      <w:r>
        <w:rPr>
          <w:rFonts w:ascii="Cambria" w:hAnsi="Cambria" w:cs="Arial"/>
          <w:b/>
          <w:sz w:val="24"/>
          <w:szCs w:val="24"/>
        </w:rPr>
        <w:t>CARGO</w:t>
      </w:r>
    </w:p>
    <w:p w14:paraId="16BF1361" w14:textId="57ECB338" w:rsidR="00E25F97" w:rsidRDefault="007C34FB" w:rsidP="00E25F97">
      <w:pPr>
        <w:spacing w:after="0" w:line="240" w:lineRule="auto"/>
        <w:jc w:val="center"/>
        <w:rPr>
          <w:rFonts w:ascii="Cambria" w:hAnsi="Cambria" w:cs="Arial"/>
          <w:b/>
          <w:sz w:val="24"/>
          <w:szCs w:val="24"/>
        </w:rPr>
      </w:pPr>
      <w:r>
        <w:rPr>
          <w:rFonts w:ascii="Cambria" w:hAnsi="Cambria" w:cs="Arial"/>
          <w:b/>
          <w:sz w:val="24"/>
          <w:szCs w:val="24"/>
        </w:rPr>
        <w:t>ENFERMEIRO</w:t>
      </w:r>
    </w:p>
    <w:p w14:paraId="3B57407D" w14:textId="77777777" w:rsidR="00E25F97" w:rsidRDefault="00E25F97" w:rsidP="00E25F97">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E25F97" w14:paraId="0D7A25CC" w14:textId="77777777" w:rsidTr="00E25F97">
        <w:tc>
          <w:tcPr>
            <w:tcW w:w="1555" w:type="dxa"/>
            <w:tcBorders>
              <w:top w:val="single" w:sz="4" w:space="0" w:color="auto"/>
              <w:left w:val="single" w:sz="4" w:space="0" w:color="auto"/>
              <w:bottom w:val="single" w:sz="4" w:space="0" w:color="auto"/>
              <w:right w:val="single" w:sz="4" w:space="0" w:color="auto"/>
            </w:tcBorders>
            <w:hideMark/>
          </w:tcPr>
          <w:p w14:paraId="1D51C37E"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4C58892"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0915340A" w14:textId="77777777" w:rsidR="00E25F97" w:rsidRDefault="00E25F97">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931FD7" w14:paraId="4CFEE7B4" w14:textId="77777777" w:rsidTr="00E25F97">
        <w:tc>
          <w:tcPr>
            <w:tcW w:w="1555" w:type="dxa"/>
            <w:tcBorders>
              <w:top w:val="single" w:sz="4" w:space="0" w:color="auto"/>
              <w:left w:val="single" w:sz="4" w:space="0" w:color="auto"/>
              <w:bottom w:val="single" w:sz="4" w:space="0" w:color="auto"/>
              <w:right w:val="single" w:sz="4" w:space="0" w:color="auto"/>
            </w:tcBorders>
          </w:tcPr>
          <w:p w14:paraId="0C79623A" w14:textId="3D396DA9" w:rsidR="00931FD7" w:rsidRDefault="00BE3A65">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27B9FF4C" w14:textId="6A0BB65C" w:rsidR="00931FD7" w:rsidRDefault="00931FD7" w:rsidP="00931FD7">
            <w:pPr>
              <w:spacing w:after="0" w:line="240" w:lineRule="auto"/>
              <w:rPr>
                <w:rFonts w:ascii="Cambria" w:hAnsi="Cambria" w:cs="Arial"/>
                <w:b/>
                <w:sz w:val="24"/>
                <w:szCs w:val="24"/>
              </w:rPr>
            </w:pPr>
            <w:r>
              <w:rPr>
                <w:rFonts w:ascii="Cambria" w:hAnsi="Cambria" w:cs="Arial"/>
                <w:b/>
                <w:sz w:val="24"/>
                <w:szCs w:val="24"/>
              </w:rPr>
              <w:t>AMADEU ALEX DA SILVA TREVIZOL</w:t>
            </w:r>
          </w:p>
        </w:tc>
        <w:tc>
          <w:tcPr>
            <w:tcW w:w="2545" w:type="dxa"/>
            <w:tcBorders>
              <w:top w:val="single" w:sz="4" w:space="0" w:color="auto"/>
              <w:left w:val="single" w:sz="4" w:space="0" w:color="auto"/>
              <w:bottom w:val="single" w:sz="4" w:space="0" w:color="auto"/>
              <w:right w:val="single" w:sz="4" w:space="0" w:color="auto"/>
            </w:tcBorders>
          </w:tcPr>
          <w:p w14:paraId="2583D13D" w14:textId="5E5FDCAF" w:rsidR="00931FD7" w:rsidRDefault="00931FD7">
            <w:pPr>
              <w:spacing w:after="0" w:line="240" w:lineRule="auto"/>
              <w:jc w:val="center"/>
              <w:rPr>
                <w:rFonts w:ascii="Cambria" w:hAnsi="Cambria" w:cs="Arial"/>
                <w:b/>
                <w:sz w:val="24"/>
                <w:szCs w:val="24"/>
              </w:rPr>
            </w:pPr>
            <w:r>
              <w:rPr>
                <w:rFonts w:ascii="Cambria" w:hAnsi="Cambria" w:cs="Arial"/>
                <w:b/>
                <w:sz w:val="24"/>
                <w:szCs w:val="24"/>
              </w:rPr>
              <w:t>106</w:t>
            </w:r>
          </w:p>
        </w:tc>
      </w:tr>
      <w:tr w:rsidR="003069B6" w14:paraId="676A1E86" w14:textId="77777777" w:rsidTr="00E25F97">
        <w:tc>
          <w:tcPr>
            <w:tcW w:w="1555" w:type="dxa"/>
            <w:tcBorders>
              <w:top w:val="single" w:sz="4" w:space="0" w:color="auto"/>
              <w:left w:val="single" w:sz="4" w:space="0" w:color="auto"/>
              <w:bottom w:val="single" w:sz="4" w:space="0" w:color="auto"/>
              <w:right w:val="single" w:sz="4" w:space="0" w:color="auto"/>
            </w:tcBorders>
          </w:tcPr>
          <w:p w14:paraId="076144CE" w14:textId="22876A94" w:rsidR="003069B6" w:rsidRDefault="0068311A"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39993AC6" w14:textId="5F20D3BA" w:rsidR="003069B6" w:rsidRDefault="003069B6" w:rsidP="003069B6">
            <w:pPr>
              <w:spacing w:after="0" w:line="240" w:lineRule="auto"/>
              <w:rPr>
                <w:rFonts w:ascii="Cambria" w:hAnsi="Cambria" w:cs="Arial"/>
                <w:b/>
                <w:sz w:val="24"/>
                <w:szCs w:val="24"/>
              </w:rPr>
            </w:pPr>
            <w:r>
              <w:rPr>
                <w:rFonts w:ascii="Cambria" w:hAnsi="Cambria" w:cs="Arial"/>
                <w:b/>
                <w:sz w:val="24"/>
                <w:szCs w:val="24"/>
              </w:rPr>
              <w:t xml:space="preserve">ANA GRAZIELA SANTANA GOMES </w:t>
            </w:r>
          </w:p>
        </w:tc>
        <w:tc>
          <w:tcPr>
            <w:tcW w:w="2545" w:type="dxa"/>
            <w:tcBorders>
              <w:top w:val="single" w:sz="4" w:space="0" w:color="auto"/>
              <w:left w:val="single" w:sz="4" w:space="0" w:color="auto"/>
              <w:bottom w:val="single" w:sz="4" w:space="0" w:color="auto"/>
              <w:right w:val="single" w:sz="4" w:space="0" w:color="auto"/>
            </w:tcBorders>
          </w:tcPr>
          <w:p w14:paraId="467090A7" w14:textId="09676E47" w:rsidR="003069B6" w:rsidRDefault="003069B6" w:rsidP="003069B6">
            <w:pPr>
              <w:spacing w:after="0" w:line="240" w:lineRule="auto"/>
              <w:jc w:val="center"/>
              <w:rPr>
                <w:rFonts w:ascii="Cambria" w:hAnsi="Cambria" w:cs="Arial"/>
                <w:b/>
                <w:sz w:val="24"/>
                <w:szCs w:val="24"/>
              </w:rPr>
            </w:pPr>
            <w:r>
              <w:rPr>
                <w:rFonts w:ascii="Cambria" w:hAnsi="Cambria" w:cs="Arial"/>
                <w:b/>
                <w:sz w:val="24"/>
                <w:szCs w:val="24"/>
              </w:rPr>
              <w:t>115</w:t>
            </w:r>
          </w:p>
        </w:tc>
      </w:tr>
      <w:tr w:rsidR="00E25F97" w14:paraId="64F254E1" w14:textId="77777777" w:rsidTr="0068311A">
        <w:tc>
          <w:tcPr>
            <w:tcW w:w="1555" w:type="dxa"/>
            <w:tcBorders>
              <w:top w:val="single" w:sz="4" w:space="0" w:color="auto"/>
              <w:left w:val="single" w:sz="4" w:space="0" w:color="auto"/>
              <w:bottom w:val="single" w:sz="4" w:space="0" w:color="auto"/>
              <w:right w:val="single" w:sz="4" w:space="0" w:color="auto"/>
            </w:tcBorders>
          </w:tcPr>
          <w:p w14:paraId="2208C57F" w14:textId="4010815D" w:rsidR="00E25F97" w:rsidRDefault="0068311A">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458D706E" w14:textId="69C9058A" w:rsidR="00E25F97" w:rsidRDefault="00CA391E" w:rsidP="003700C9">
            <w:pPr>
              <w:tabs>
                <w:tab w:val="center" w:pos="2656"/>
              </w:tabs>
              <w:spacing w:after="0" w:line="240" w:lineRule="auto"/>
              <w:rPr>
                <w:rFonts w:ascii="Cambria" w:hAnsi="Cambria" w:cs="Arial"/>
                <w:b/>
                <w:sz w:val="24"/>
                <w:szCs w:val="24"/>
              </w:rPr>
            </w:pPr>
            <w:r>
              <w:rPr>
                <w:rFonts w:ascii="Cambria" w:hAnsi="Cambria" w:cs="Arial"/>
                <w:b/>
                <w:sz w:val="24"/>
                <w:szCs w:val="24"/>
              </w:rPr>
              <w:t xml:space="preserve">ANDRESSA BORGES </w:t>
            </w:r>
            <w:r w:rsidR="003700C9">
              <w:rPr>
                <w:rFonts w:ascii="Cambria" w:hAnsi="Cambria" w:cs="Arial"/>
                <w:b/>
                <w:sz w:val="24"/>
                <w:szCs w:val="24"/>
              </w:rPr>
              <w:tab/>
            </w:r>
          </w:p>
        </w:tc>
        <w:tc>
          <w:tcPr>
            <w:tcW w:w="2545" w:type="dxa"/>
            <w:tcBorders>
              <w:top w:val="single" w:sz="4" w:space="0" w:color="auto"/>
              <w:left w:val="single" w:sz="4" w:space="0" w:color="auto"/>
              <w:bottom w:val="single" w:sz="4" w:space="0" w:color="auto"/>
              <w:right w:val="single" w:sz="4" w:space="0" w:color="auto"/>
            </w:tcBorders>
          </w:tcPr>
          <w:p w14:paraId="5E1EF6E3" w14:textId="4BE652B1" w:rsidR="00E25F97" w:rsidRDefault="00210501" w:rsidP="00B43AB6">
            <w:pPr>
              <w:spacing w:after="0" w:line="240" w:lineRule="auto"/>
              <w:jc w:val="center"/>
              <w:rPr>
                <w:rFonts w:ascii="Cambria" w:hAnsi="Cambria" w:cs="Arial"/>
                <w:b/>
                <w:sz w:val="24"/>
                <w:szCs w:val="24"/>
              </w:rPr>
            </w:pPr>
            <w:r>
              <w:rPr>
                <w:rFonts w:ascii="Cambria" w:hAnsi="Cambria" w:cs="Arial"/>
                <w:b/>
                <w:sz w:val="24"/>
                <w:szCs w:val="24"/>
              </w:rPr>
              <w:t>030</w:t>
            </w:r>
          </w:p>
        </w:tc>
      </w:tr>
      <w:tr w:rsidR="00A44F89" w14:paraId="0CB62E4A" w14:textId="77777777" w:rsidTr="007C34FB">
        <w:tc>
          <w:tcPr>
            <w:tcW w:w="1555" w:type="dxa"/>
            <w:tcBorders>
              <w:top w:val="single" w:sz="4" w:space="0" w:color="auto"/>
              <w:left w:val="single" w:sz="4" w:space="0" w:color="auto"/>
              <w:bottom w:val="single" w:sz="4" w:space="0" w:color="auto"/>
              <w:right w:val="single" w:sz="4" w:space="0" w:color="auto"/>
            </w:tcBorders>
          </w:tcPr>
          <w:p w14:paraId="43458627" w14:textId="543F9F35" w:rsidR="00A44F89" w:rsidRDefault="0068311A">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5D385943" w14:textId="441A7964" w:rsidR="00A44F89" w:rsidRDefault="00A44F89" w:rsidP="003700C9">
            <w:pPr>
              <w:tabs>
                <w:tab w:val="center" w:pos="2656"/>
              </w:tabs>
              <w:spacing w:after="0" w:line="240" w:lineRule="auto"/>
              <w:rPr>
                <w:rFonts w:ascii="Cambria" w:hAnsi="Cambria" w:cs="Arial"/>
                <w:b/>
                <w:sz w:val="24"/>
                <w:szCs w:val="24"/>
              </w:rPr>
            </w:pPr>
            <w:r>
              <w:rPr>
                <w:rFonts w:ascii="Cambria" w:hAnsi="Cambria" w:cs="Arial"/>
                <w:b/>
                <w:sz w:val="24"/>
                <w:szCs w:val="24"/>
              </w:rPr>
              <w:t>ANGELA RIBEIRO TEJADA</w:t>
            </w:r>
          </w:p>
        </w:tc>
        <w:tc>
          <w:tcPr>
            <w:tcW w:w="2545" w:type="dxa"/>
            <w:tcBorders>
              <w:top w:val="single" w:sz="4" w:space="0" w:color="auto"/>
              <w:left w:val="single" w:sz="4" w:space="0" w:color="auto"/>
              <w:bottom w:val="single" w:sz="4" w:space="0" w:color="auto"/>
              <w:right w:val="single" w:sz="4" w:space="0" w:color="auto"/>
            </w:tcBorders>
          </w:tcPr>
          <w:p w14:paraId="55C54A09" w14:textId="46AFC71F" w:rsidR="00A44F89" w:rsidRDefault="00A44F89" w:rsidP="00B43AB6">
            <w:pPr>
              <w:spacing w:after="0" w:line="240" w:lineRule="auto"/>
              <w:jc w:val="center"/>
              <w:rPr>
                <w:rFonts w:ascii="Cambria" w:hAnsi="Cambria" w:cs="Arial"/>
                <w:b/>
                <w:sz w:val="24"/>
                <w:szCs w:val="24"/>
              </w:rPr>
            </w:pPr>
            <w:r>
              <w:rPr>
                <w:rFonts w:ascii="Cambria" w:hAnsi="Cambria" w:cs="Arial"/>
                <w:b/>
                <w:sz w:val="24"/>
                <w:szCs w:val="24"/>
              </w:rPr>
              <w:t>110</w:t>
            </w:r>
          </w:p>
        </w:tc>
      </w:tr>
      <w:tr w:rsidR="00931FD7" w14:paraId="282AB858" w14:textId="77777777" w:rsidTr="007C34FB">
        <w:tc>
          <w:tcPr>
            <w:tcW w:w="1555" w:type="dxa"/>
            <w:tcBorders>
              <w:top w:val="single" w:sz="4" w:space="0" w:color="auto"/>
              <w:left w:val="single" w:sz="4" w:space="0" w:color="auto"/>
              <w:bottom w:val="single" w:sz="4" w:space="0" w:color="auto"/>
              <w:right w:val="single" w:sz="4" w:space="0" w:color="auto"/>
            </w:tcBorders>
          </w:tcPr>
          <w:p w14:paraId="54AA030F" w14:textId="27CB869A" w:rsidR="00931FD7" w:rsidRDefault="0068311A">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19443FCD" w14:textId="09EED706" w:rsidR="00931FD7" w:rsidRDefault="00931FD7" w:rsidP="003700C9">
            <w:pPr>
              <w:tabs>
                <w:tab w:val="center" w:pos="2656"/>
              </w:tabs>
              <w:spacing w:after="0" w:line="240" w:lineRule="auto"/>
              <w:rPr>
                <w:rFonts w:ascii="Cambria" w:hAnsi="Cambria" w:cs="Arial"/>
                <w:b/>
                <w:sz w:val="24"/>
                <w:szCs w:val="24"/>
              </w:rPr>
            </w:pPr>
            <w:r>
              <w:rPr>
                <w:rFonts w:ascii="Cambria" w:hAnsi="Cambria" w:cs="Arial"/>
                <w:b/>
                <w:sz w:val="24"/>
                <w:szCs w:val="24"/>
              </w:rPr>
              <w:t xml:space="preserve">ANTONIO AUGUSTO FARIAS DA SILVA </w:t>
            </w:r>
          </w:p>
        </w:tc>
        <w:tc>
          <w:tcPr>
            <w:tcW w:w="2545" w:type="dxa"/>
            <w:tcBorders>
              <w:top w:val="single" w:sz="4" w:space="0" w:color="auto"/>
              <w:left w:val="single" w:sz="4" w:space="0" w:color="auto"/>
              <w:bottom w:val="single" w:sz="4" w:space="0" w:color="auto"/>
              <w:right w:val="single" w:sz="4" w:space="0" w:color="auto"/>
            </w:tcBorders>
          </w:tcPr>
          <w:p w14:paraId="6A505DC8" w14:textId="2ABBA67F" w:rsidR="00931FD7" w:rsidRDefault="00931FD7" w:rsidP="00B43AB6">
            <w:pPr>
              <w:spacing w:after="0" w:line="240" w:lineRule="auto"/>
              <w:jc w:val="center"/>
              <w:rPr>
                <w:rFonts w:ascii="Cambria" w:hAnsi="Cambria" w:cs="Arial"/>
                <w:b/>
                <w:sz w:val="24"/>
                <w:szCs w:val="24"/>
              </w:rPr>
            </w:pPr>
            <w:r>
              <w:rPr>
                <w:rFonts w:ascii="Cambria" w:hAnsi="Cambria" w:cs="Arial"/>
                <w:b/>
                <w:sz w:val="24"/>
                <w:szCs w:val="24"/>
              </w:rPr>
              <w:t>123</w:t>
            </w:r>
          </w:p>
        </w:tc>
      </w:tr>
      <w:tr w:rsidR="00863DCF" w14:paraId="0ADCD91E" w14:textId="77777777" w:rsidTr="007C34FB">
        <w:tc>
          <w:tcPr>
            <w:tcW w:w="1555" w:type="dxa"/>
            <w:tcBorders>
              <w:top w:val="single" w:sz="4" w:space="0" w:color="auto"/>
              <w:left w:val="single" w:sz="4" w:space="0" w:color="auto"/>
              <w:bottom w:val="single" w:sz="4" w:space="0" w:color="auto"/>
              <w:right w:val="single" w:sz="4" w:space="0" w:color="auto"/>
            </w:tcBorders>
          </w:tcPr>
          <w:p w14:paraId="77584959" w14:textId="45F78D53" w:rsidR="00863DCF" w:rsidRDefault="0068311A">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tcPr>
          <w:p w14:paraId="1102C50F" w14:textId="5581FA56" w:rsidR="00863DCF" w:rsidRDefault="00863DCF" w:rsidP="003700C9">
            <w:pPr>
              <w:tabs>
                <w:tab w:val="center" w:pos="2656"/>
              </w:tabs>
              <w:spacing w:after="0" w:line="240" w:lineRule="auto"/>
              <w:rPr>
                <w:rFonts w:ascii="Cambria" w:hAnsi="Cambria" w:cs="Arial"/>
                <w:b/>
                <w:sz w:val="24"/>
                <w:szCs w:val="24"/>
              </w:rPr>
            </w:pPr>
            <w:r>
              <w:rPr>
                <w:rFonts w:ascii="Cambria" w:hAnsi="Cambria" w:cs="Arial"/>
                <w:b/>
                <w:sz w:val="24"/>
                <w:szCs w:val="24"/>
              </w:rPr>
              <w:t>CAMILA CABRAL DOS SANTOS</w:t>
            </w:r>
          </w:p>
        </w:tc>
        <w:tc>
          <w:tcPr>
            <w:tcW w:w="2545" w:type="dxa"/>
            <w:tcBorders>
              <w:top w:val="single" w:sz="4" w:space="0" w:color="auto"/>
              <w:left w:val="single" w:sz="4" w:space="0" w:color="auto"/>
              <w:bottom w:val="single" w:sz="4" w:space="0" w:color="auto"/>
              <w:right w:val="single" w:sz="4" w:space="0" w:color="auto"/>
            </w:tcBorders>
          </w:tcPr>
          <w:p w14:paraId="324E8F51" w14:textId="766D960C" w:rsidR="00863DCF" w:rsidRDefault="00863DCF" w:rsidP="00B43AB6">
            <w:pPr>
              <w:spacing w:after="0" w:line="240" w:lineRule="auto"/>
              <w:jc w:val="center"/>
              <w:rPr>
                <w:rFonts w:ascii="Cambria" w:hAnsi="Cambria" w:cs="Arial"/>
                <w:b/>
                <w:sz w:val="24"/>
                <w:szCs w:val="24"/>
              </w:rPr>
            </w:pPr>
            <w:r>
              <w:rPr>
                <w:rFonts w:ascii="Cambria" w:hAnsi="Cambria" w:cs="Arial"/>
                <w:b/>
                <w:sz w:val="24"/>
                <w:szCs w:val="24"/>
              </w:rPr>
              <w:t>159</w:t>
            </w:r>
          </w:p>
        </w:tc>
      </w:tr>
      <w:tr w:rsidR="00910BCA" w14:paraId="6A9E223C" w14:textId="77777777" w:rsidTr="007C34FB">
        <w:tc>
          <w:tcPr>
            <w:tcW w:w="1555" w:type="dxa"/>
            <w:tcBorders>
              <w:top w:val="single" w:sz="4" w:space="0" w:color="auto"/>
              <w:left w:val="single" w:sz="4" w:space="0" w:color="auto"/>
              <w:bottom w:val="single" w:sz="4" w:space="0" w:color="auto"/>
              <w:right w:val="single" w:sz="4" w:space="0" w:color="auto"/>
            </w:tcBorders>
          </w:tcPr>
          <w:p w14:paraId="21A77F05" w14:textId="44F578A7" w:rsidR="00910BCA" w:rsidRDefault="0068311A">
            <w:pPr>
              <w:spacing w:after="0" w:line="240" w:lineRule="auto"/>
              <w:jc w:val="center"/>
              <w:rPr>
                <w:rFonts w:ascii="Cambria" w:hAnsi="Cambria" w:cs="Arial"/>
                <w:b/>
                <w:sz w:val="24"/>
                <w:szCs w:val="24"/>
              </w:rPr>
            </w:pPr>
            <w:r>
              <w:rPr>
                <w:rFonts w:ascii="Cambria" w:hAnsi="Cambria" w:cs="Arial"/>
                <w:b/>
                <w:sz w:val="24"/>
                <w:szCs w:val="24"/>
              </w:rPr>
              <w:t>07</w:t>
            </w:r>
          </w:p>
        </w:tc>
        <w:tc>
          <w:tcPr>
            <w:tcW w:w="5528" w:type="dxa"/>
            <w:tcBorders>
              <w:top w:val="single" w:sz="4" w:space="0" w:color="auto"/>
              <w:left w:val="single" w:sz="4" w:space="0" w:color="auto"/>
              <w:bottom w:val="single" w:sz="4" w:space="0" w:color="auto"/>
              <w:right w:val="single" w:sz="4" w:space="0" w:color="auto"/>
            </w:tcBorders>
          </w:tcPr>
          <w:p w14:paraId="31C0A5BB" w14:textId="4F944CD6" w:rsidR="00910BCA" w:rsidRDefault="00910BCA" w:rsidP="003700C9">
            <w:pPr>
              <w:tabs>
                <w:tab w:val="center" w:pos="2656"/>
              </w:tabs>
              <w:spacing w:after="0" w:line="240" w:lineRule="auto"/>
              <w:rPr>
                <w:rFonts w:ascii="Cambria" w:hAnsi="Cambria" w:cs="Arial"/>
                <w:b/>
                <w:sz w:val="24"/>
                <w:szCs w:val="24"/>
              </w:rPr>
            </w:pPr>
            <w:r>
              <w:rPr>
                <w:rFonts w:ascii="Cambria" w:hAnsi="Cambria" w:cs="Arial"/>
                <w:b/>
                <w:sz w:val="24"/>
                <w:szCs w:val="24"/>
              </w:rPr>
              <w:t>CARLA ALEXANDRA DE SOUZA SANTOS</w:t>
            </w:r>
          </w:p>
        </w:tc>
        <w:tc>
          <w:tcPr>
            <w:tcW w:w="2545" w:type="dxa"/>
            <w:tcBorders>
              <w:top w:val="single" w:sz="4" w:space="0" w:color="auto"/>
              <w:left w:val="single" w:sz="4" w:space="0" w:color="auto"/>
              <w:bottom w:val="single" w:sz="4" w:space="0" w:color="auto"/>
              <w:right w:val="single" w:sz="4" w:space="0" w:color="auto"/>
            </w:tcBorders>
          </w:tcPr>
          <w:p w14:paraId="46A2B247" w14:textId="07547CF2" w:rsidR="00910BCA" w:rsidRDefault="00910BCA" w:rsidP="00B43AB6">
            <w:pPr>
              <w:spacing w:after="0" w:line="240" w:lineRule="auto"/>
              <w:jc w:val="center"/>
              <w:rPr>
                <w:rFonts w:ascii="Cambria" w:hAnsi="Cambria" w:cs="Arial"/>
                <w:b/>
                <w:sz w:val="24"/>
                <w:szCs w:val="24"/>
              </w:rPr>
            </w:pPr>
            <w:r>
              <w:rPr>
                <w:rFonts w:ascii="Cambria" w:hAnsi="Cambria" w:cs="Arial"/>
                <w:b/>
                <w:sz w:val="24"/>
                <w:szCs w:val="24"/>
              </w:rPr>
              <w:t>100</w:t>
            </w:r>
          </w:p>
        </w:tc>
      </w:tr>
      <w:tr w:rsidR="00E25F97" w14:paraId="7F2EDD68" w14:textId="77777777" w:rsidTr="0068311A">
        <w:tc>
          <w:tcPr>
            <w:tcW w:w="1555" w:type="dxa"/>
            <w:tcBorders>
              <w:top w:val="single" w:sz="4" w:space="0" w:color="auto"/>
              <w:left w:val="single" w:sz="4" w:space="0" w:color="auto"/>
              <w:bottom w:val="single" w:sz="4" w:space="0" w:color="auto"/>
              <w:right w:val="single" w:sz="4" w:space="0" w:color="auto"/>
            </w:tcBorders>
          </w:tcPr>
          <w:p w14:paraId="3FAF2397" w14:textId="18226DCC" w:rsidR="00E25F97" w:rsidRDefault="0068311A">
            <w:pPr>
              <w:spacing w:after="0" w:line="240" w:lineRule="auto"/>
              <w:jc w:val="center"/>
              <w:rPr>
                <w:rFonts w:ascii="Cambria" w:hAnsi="Cambria" w:cs="Arial"/>
                <w:b/>
                <w:sz w:val="24"/>
                <w:szCs w:val="24"/>
              </w:rPr>
            </w:pPr>
            <w:r>
              <w:rPr>
                <w:rFonts w:ascii="Cambria" w:hAnsi="Cambria" w:cs="Arial"/>
                <w:b/>
                <w:sz w:val="24"/>
                <w:szCs w:val="24"/>
              </w:rPr>
              <w:t>08</w:t>
            </w:r>
          </w:p>
        </w:tc>
        <w:tc>
          <w:tcPr>
            <w:tcW w:w="5528" w:type="dxa"/>
            <w:tcBorders>
              <w:top w:val="single" w:sz="4" w:space="0" w:color="auto"/>
              <w:left w:val="single" w:sz="4" w:space="0" w:color="auto"/>
              <w:bottom w:val="single" w:sz="4" w:space="0" w:color="auto"/>
              <w:right w:val="single" w:sz="4" w:space="0" w:color="auto"/>
            </w:tcBorders>
          </w:tcPr>
          <w:p w14:paraId="3CF52841" w14:textId="1C919F1D" w:rsidR="00E25F97" w:rsidRDefault="00210501" w:rsidP="00CA391E">
            <w:pPr>
              <w:tabs>
                <w:tab w:val="left" w:pos="4170"/>
              </w:tabs>
              <w:spacing w:after="0" w:line="240" w:lineRule="auto"/>
              <w:rPr>
                <w:rFonts w:ascii="Cambria" w:hAnsi="Cambria" w:cs="Arial"/>
                <w:b/>
                <w:sz w:val="24"/>
                <w:szCs w:val="24"/>
              </w:rPr>
            </w:pPr>
            <w:r>
              <w:rPr>
                <w:rFonts w:ascii="Cambria" w:hAnsi="Cambria" w:cs="Arial"/>
                <w:b/>
                <w:sz w:val="24"/>
                <w:szCs w:val="24"/>
              </w:rPr>
              <w:t>C</w:t>
            </w:r>
            <w:r w:rsidR="00CA391E">
              <w:rPr>
                <w:rFonts w:ascii="Cambria" w:hAnsi="Cambria" w:cs="Arial"/>
                <w:b/>
                <w:sz w:val="24"/>
                <w:szCs w:val="24"/>
              </w:rPr>
              <w:t xml:space="preserve">IBELLE DA SILVA SOARES DOS SANTOS </w:t>
            </w:r>
          </w:p>
        </w:tc>
        <w:tc>
          <w:tcPr>
            <w:tcW w:w="2545" w:type="dxa"/>
            <w:tcBorders>
              <w:top w:val="single" w:sz="4" w:space="0" w:color="auto"/>
              <w:left w:val="single" w:sz="4" w:space="0" w:color="auto"/>
              <w:bottom w:val="single" w:sz="4" w:space="0" w:color="auto"/>
              <w:right w:val="single" w:sz="4" w:space="0" w:color="auto"/>
            </w:tcBorders>
          </w:tcPr>
          <w:p w14:paraId="24161BA2" w14:textId="11C8B36D" w:rsidR="00E25F97" w:rsidRDefault="00210501" w:rsidP="00B43AB6">
            <w:pPr>
              <w:spacing w:after="0" w:line="240" w:lineRule="auto"/>
              <w:jc w:val="center"/>
              <w:rPr>
                <w:rFonts w:ascii="Cambria" w:hAnsi="Cambria" w:cs="Arial"/>
                <w:b/>
                <w:sz w:val="24"/>
                <w:szCs w:val="24"/>
              </w:rPr>
            </w:pPr>
            <w:r>
              <w:rPr>
                <w:rFonts w:ascii="Cambria" w:hAnsi="Cambria" w:cs="Arial"/>
                <w:b/>
                <w:sz w:val="24"/>
                <w:szCs w:val="24"/>
              </w:rPr>
              <w:t>025</w:t>
            </w:r>
          </w:p>
        </w:tc>
      </w:tr>
      <w:tr w:rsidR="009C2E4D" w14:paraId="6E7F0BDA" w14:textId="77777777" w:rsidTr="007C34FB">
        <w:tc>
          <w:tcPr>
            <w:tcW w:w="1555" w:type="dxa"/>
            <w:tcBorders>
              <w:top w:val="single" w:sz="4" w:space="0" w:color="auto"/>
              <w:left w:val="single" w:sz="4" w:space="0" w:color="auto"/>
              <w:bottom w:val="single" w:sz="4" w:space="0" w:color="auto"/>
              <w:right w:val="single" w:sz="4" w:space="0" w:color="auto"/>
            </w:tcBorders>
          </w:tcPr>
          <w:p w14:paraId="4E2110F7" w14:textId="7BDAD764" w:rsidR="009C2E4D" w:rsidRDefault="0068311A">
            <w:pPr>
              <w:spacing w:after="0" w:line="240" w:lineRule="auto"/>
              <w:jc w:val="center"/>
              <w:rPr>
                <w:rFonts w:ascii="Cambria" w:hAnsi="Cambria" w:cs="Arial"/>
                <w:b/>
                <w:sz w:val="24"/>
                <w:szCs w:val="24"/>
              </w:rPr>
            </w:pPr>
            <w:r>
              <w:rPr>
                <w:rFonts w:ascii="Cambria" w:hAnsi="Cambria" w:cs="Arial"/>
                <w:b/>
                <w:sz w:val="24"/>
                <w:szCs w:val="24"/>
              </w:rPr>
              <w:t>09</w:t>
            </w:r>
          </w:p>
        </w:tc>
        <w:tc>
          <w:tcPr>
            <w:tcW w:w="5528" w:type="dxa"/>
            <w:tcBorders>
              <w:top w:val="single" w:sz="4" w:space="0" w:color="auto"/>
              <w:left w:val="single" w:sz="4" w:space="0" w:color="auto"/>
              <w:bottom w:val="single" w:sz="4" w:space="0" w:color="auto"/>
              <w:right w:val="single" w:sz="4" w:space="0" w:color="auto"/>
            </w:tcBorders>
          </w:tcPr>
          <w:p w14:paraId="6594B79C" w14:textId="1AF6AAA0" w:rsidR="009C2E4D" w:rsidRDefault="009C2E4D" w:rsidP="00CA391E">
            <w:pPr>
              <w:tabs>
                <w:tab w:val="left" w:pos="4170"/>
              </w:tabs>
              <w:spacing w:after="0" w:line="240" w:lineRule="auto"/>
              <w:rPr>
                <w:rFonts w:ascii="Cambria" w:hAnsi="Cambria" w:cs="Arial"/>
                <w:b/>
                <w:sz w:val="24"/>
                <w:szCs w:val="24"/>
              </w:rPr>
            </w:pPr>
            <w:r>
              <w:rPr>
                <w:rFonts w:ascii="Cambria" w:hAnsi="Cambria" w:cs="Arial"/>
                <w:b/>
                <w:sz w:val="24"/>
                <w:szCs w:val="24"/>
              </w:rPr>
              <w:t xml:space="preserve">CLEBER ALVES DE LIMA </w:t>
            </w:r>
          </w:p>
        </w:tc>
        <w:tc>
          <w:tcPr>
            <w:tcW w:w="2545" w:type="dxa"/>
            <w:tcBorders>
              <w:top w:val="single" w:sz="4" w:space="0" w:color="auto"/>
              <w:left w:val="single" w:sz="4" w:space="0" w:color="auto"/>
              <w:bottom w:val="single" w:sz="4" w:space="0" w:color="auto"/>
              <w:right w:val="single" w:sz="4" w:space="0" w:color="auto"/>
            </w:tcBorders>
          </w:tcPr>
          <w:p w14:paraId="1554BA62" w14:textId="03FC7C7E" w:rsidR="009C2E4D" w:rsidRDefault="009C2E4D" w:rsidP="00B43AB6">
            <w:pPr>
              <w:spacing w:after="0" w:line="240" w:lineRule="auto"/>
              <w:jc w:val="center"/>
              <w:rPr>
                <w:rFonts w:ascii="Cambria" w:hAnsi="Cambria" w:cs="Arial"/>
                <w:b/>
                <w:sz w:val="24"/>
                <w:szCs w:val="24"/>
              </w:rPr>
            </w:pPr>
            <w:r>
              <w:rPr>
                <w:rFonts w:ascii="Cambria" w:hAnsi="Cambria" w:cs="Arial"/>
                <w:b/>
                <w:sz w:val="24"/>
                <w:szCs w:val="24"/>
              </w:rPr>
              <w:t>146</w:t>
            </w:r>
          </w:p>
        </w:tc>
      </w:tr>
      <w:tr w:rsidR="00B43AB6" w14:paraId="2E00E1DC" w14:textId="77777777" w:rsidTr="007C34FB">
        <w:tc>
          <w:tcPr>
            <w:tcW w:w="1555" w:type="dxa"/>
            <w:tcBorders>
              <w:top w:val="single" w:sz="4" w:space="0" w:color="auto"/>
              <w:left w:val="single" w:sz="4" w:space="0" w:color="auto"/>
              <w:bottom w:val="single" w:sz="4" w:space="0" w:color="auto"/>
              <w:right w:val="single" w:sz="4" w:space="0" w:color="auto"/>
            </w:tcBorders>
          </w:tcPr>
          <w:p w14:paraId="371C023E" w14:textId="1585FE95" w:rsidR="00B43AB6" w:rsidRDefault="0068311A">
            <w:pPr>
              <w:spacing w:after="0" w:line="240" w:lineRule="auto"/>
              <w:jc w:val="center"/>
              <w:rPr>
                <w:rFonts w:ascii="Cambria" w:hAnsi="Cambria" w:cs="Arial"/>
                <w:b/>
                <w:sz w:val="24"/>
                <w:szCs w:val="24"/>
              </w:rPr>
            </w:pPr>
            <w:r>
              <w:rPr>
                <w:rFonts w:ascii="Cambria" w:hAnsi="Cambria" w:cs="Arial"/>
                <w:b/>
                <w:sz w:val="24"/>
                <w:szCs w:val="24"/>
              </w:rPr>
              <w:t>10</w:t>
            </w:r>
          </w:p>
        </w:tc>
        <w:tc>
          <w:tcPr>
            <w:tcW w:w="5528" w:type="dxa"/>
            <w:tcBorders>
              <w:top w:val="single" w:sz="4" w:space="0" w:color="auto"/>
              <w:left w:val="single" w:sz="4" w:space="0" w:color="auto"/>
              <w:bottom w:val="single" w:sz="4" w:space="0" w:color="auto"/>
              <w:right w:val="single" w:sz="4" w:space="0" w:color="auto"/>
            </w:tcBorders>
          </w:tcPr>
          <w:p w14:paraId="488ED838" w14:textId="72E58AC9" w:rsidR="00B43AB6" w:rsidRDefault="00B43AB6" w:rsidP="00CA391E">
            <w:pPr>
              <w:tabs>
                <w:tab w:val="left" w:pos="4170"/>
              </w:tabs>
              <w:spacing w:after="0" w:line="240" w:lineRule="auto"/>
              <w:rPr>
                <w:rFonts w:ascii="Cambria" w:hAnsi="Cambria" w:cs="Arial"/>
                <w:b/>
                <w:sz w:val="24"/>
                <w:szCs w:val="24"/>
              </w:rPr>
            </w:pPr>
            <w:r>
              <w:rPr>
                <w:rFonts w:ascii="Cambria" w:hAnsi="Cambria" w:cs="Arial"/>
                <w:b/>
                <w:sz w:val="24"/>
                <w:szCs w:val="24"/>
              </w:rPr>
              <w:t xml:space="preserve">DAIANE GRAZIELI REINHEIMER </w:t>
            </w:r>
          </w:p>
        </w:tc>
        <w:tc>
          <w:tcPr>
            <w:tcW w:w="2545" w:type="dxa"/>
            <w:tcBorders>
              <w:top w:val="single" w:sz="4" w:space="0" w:color="auto"/>
              <w:left w:val="single" w:sz="4" w:space="0" w:color="auto"/>
              <w:bottom w:val="single" w:sz="4" w:space="0" w:color="auto"/>
              <w:right w:val="single" w:sz="4" w:space="0" w:color="auto"/>
            </w:tcBorders>
          </w:tcPr>
          <w:p w14:paraId="2B09B210" w14:textId="6B0A475D" w:rsidR="00B43AB6" w:rsidRDefault="00B43AB6" w:rsidP="00B43AB6">
            <w:pPr>
              <w:spacing w:after="0" w:line="240" w:lineRule="auto"/>
              <w:jc w:val="center"/>
              <w:rPr>
                <w:rFonts w:ascii="Cambria" w:hAnsi="Cambria" w:cs="Arial"/>
                <w:b/>
                <w:sz w:val="24"/>
                <w:szCs w:val="24"/>
              </w:rPr>
            </w:pPr>
            <w:r>
              <w:rPr>
                <w:rFonts w:ascii="Cambria" w:hAnsi="Cambria" w:cs="Arial"/>
                <w:b/>
                <w:sz w:val="24"/>
                <w:szCs w:val="24"/>
              </w:rPr>
              <w:t>087</w:t>
            </w:r>
          </w:p>
        </w:tc>
      </w:tr>
      <w:tr w:rsidR="00E25F97" w14:paraId="49F5C2F3" w14:textId="77777777" w:rsidTr="0068311A">
        <w:tc>
          <w:tcPr>
            <w:tcW w:w="1555" w:type="dxa"/>
            <w:tcBorders>
              <w:top w:val="single" w:sz="4" w:space="0" w:color="auto"/>
              <w:left w:val="single" w:sz="4" w:space="0" w:color="auto"/>
              <w:bottom w:val="single" w:sz="4" w:space="0" w:color="auto"/>
              <w:right w:val="single" w:sz="4" w:space="0" w:color="auto"/>
            </w:tcBorders>
          </w:tcPr>
          <w:p w14:paraId="43F0CA87" w14:textId="5084594B" w:rsidR="00E25F97" w:rsidRDefault="0068311A">
            <w:pPr>
              <w:spacing w:after="0" w:line="240" w:lineRule="auto"/>
              <w:jc w:val="center"/>
              <w:rPr>
                <w:rFonts w:ascii="Cambria" w:hAnsi="Cambria" w:cs="Arial"/>
                <w:b/>
                <w:sz w:val="24"/>
                <w:szCs w:val="24"/>
              </w:rPr>
            </w:pPr>
            <w:r>
              <w:rPr>
                <w:rFonts w:ascii="Cambria" w:hAnsi="Cambria" w:cs="Arial"/>
                <w:b/>
                <w:sz w:val="24"/>
                <w:szCs w:val="24"/>
              </w:rPr>
              <w:t>11</w:t>
            </w:r>
          </w:p>
        </w:tc>
        <w:tc>
          <w:tcPr>
            <w:tcW w:w="5528" w:type="dxa"/>
            <w:tcBorders>
              <w:top w:val="single" w:sz="4" w:space="0" w:color="auto"/>
              <w:left w:val="single" w:sz="4" w:space="0" w:color="auto"/>
              <w:bottom w:val="single" w:sz="4" w:space="0" w:color="auto"/>
              <w:right w:val="single" w:sz="4" w:space="0" w:color="auto"/>
            </w:tcBorders>
          </w:tcPr>
          <w:p w14:paraId="07967EAE" w14:textId="0D4BCEE6" w:rsidR="00E25F97" w:rsidRDefault="00CA391E">
            <w:pPr>
              <w:spacing w:after="0" w:line="240" w:lineRule="auto"/>
              <w:rPr>
                <w:rFonts w:ascii="Cambria" w:hAnsi="Cambria" w:cs="Arial"/>
                <w:b/>
                <w:sz w:val="24"/>
                <w:szCs w:val="24"/>
              </w:rPr>
            </w:pPr>
            <w:r>
              <w:rPr>
                <w:rFonts w:ascii="Cambria" w:hAnsi="Cambria" w:cs="Arial"/>
                <w:b/>
                <w:sz w:val="24"/>
                <w:szCs w:val="24"/>
              </w:rPr>
              <w:t>DANIELA PEREIRA MAZUTTI</w:t>
            </w:r>
          </w:p>
        </w:tc>
        <w:tc>
          <w:tcPr>
            <w:tcW w:w="2545" w:type="dxa"/>
            <w:tcBorders>
              <w:top w:val="single" w:sz="4" w:space="0" w:color="auto"/>
              <w:left w:val="single" w:sz="4" w:space="0" w:color="auto"/>
              <w:bottom w:val="single" w:sz="4" w:space="0" w:color="auto"/>
              <w:right w:val="single" w:sz="4" w:space="0" w:color="auto"/>
            </w:tcBorders>
          </w:tcPr>
          <w:p w14:paraId="33868053" w14:textId="6AB7B965" w:rsidR="00E25F97" w:rsidRDefault="00210501" w:rsidP="00B43AB6">
            <w:pPr>
              <w:spacing w:after="0" w:line="240" w:lineRule="auto"/>
              <w:jc w:val="center"/>
              <w:rPr>
                <w:rFonts w:ascii="Cambria" w:hAnsi="Cambria" w:cs="Arial"/>
                <w:b/>
                <w:sz w:val="24"/>
                <w:szCs w:val="24"/>
              </w:rPr>
            </w:pPr>
            <w:r>
              <w:rPr>
                <w:rFonts w:ascii="Cambria" w:hAnsi="Cambria" w:cs="Arial"/>
                <w:b/>
                <w:sz w:val="24"/>
                <w:szCs w:val="24"/>
              </w:rPr>
              <w:t>015</w:t>
            </w:r>
          </w:p>
        </w:tc>
      </w:tr>
      <w:tr w:rsidR="00824C1B" w14:paraId="7963D25A" w14:textId="77777777" w:rsidTr="007C34FB">
        <w:tc>
          <w:tcPr>
            <w:tcW w:w="1555" w:type="dxa"/>
            <w:tcBorders>
              <w:top w:val="single" w:sz="4" w:space="0" w:color="auto"/>
              <w:left w:val="single" w:sz="4" w:space="0" w:color="auto"/>
              <w:bottom w:val="single" w:sz="4" w:space="0" w:color="auto"/>
              <w:right w:val="single" w:sz="4" w:space="0" w:color="auto"/>
            </w:tcBorders>
          </w:tcPr>
          <w:p w14:paraId="2B28CEF6" w14:textId="006270CF" w:rsidR="00824C1B" w:rsidRDefault="0068311A">
            <w:pPr>
              <w:spacing w:after="0" w:line="240" w:lineRule="auto"/>
              <w:jc w:val="center"/>
              <w:rPr>
                <w:rFonts w:ascii="Cambria" w:hAnsi="Cambria" w:cs="Arial"/>
                <w:b/>
                <w:sz w:val="24"/>
                <w:szCs w:val="24"/>
              </w:rPr>
            </w:pPr>
            <w:r>
              <w:rPr>
                <w:rFonts w:ascii="Cambria" w:hAnsi="Cambria" w:cs="Arial"/>
                <w:b/>
                <w:sz w:val="24"/>
                <w:szCs w:val="24"/>
              </w:rPr>
              <w:t>12</w:t>
            </w:r>
          </w:p>
        </w:tc>
        <w:tc>
          <w:tcPr>
            <w:tcW w:w="5528" w:type="dxa"/>
            <w:tcBorders>
              <w:top w:val="single" w:sz="4" w:space="0" w:color="auto"/>
              <w:left w:val="single" w:sz="4" w:space="0" w:color="auto"/>
              <w:bottom w:val="single" w:sz="4" w:space="0" w:color="auto"/>
              <w:right w:val="single" w:sz="4" w:space="0" w:color="auto"/>
            </w:tcBorders>
          </w:tcPr>
          <w:p w14:paraId="57987E38" w14:textId="0589BD16" w:rsidR="00824C1B" w:rsidRDefault="00824C1B">
            <w:pPr>
              <w:spacing w:after="0" w:line="240" w:lineRule="auto"/>
              <w:rPr>
                <w:rFonts w:ascii="Cambria" w:hAnsi="Cambria" w:cs="Arial"/>
                <w:b/>
                <w:sz w:val="24"/>
                <w:szCs w:val="24"/>
              </w:rPr>
            </w:pPr>
            <w:r>
              <w:rPr>
                <w:rFonts w:ascii="Cambria" w:hAnsi="Cambria" w:cs="Arial"/>
                <w:b/>
                <w:sz w:val="24"/>
                <w:szCs w:val="24"/>
              </w:rPr>
              <w:t xml:space="preserve">DAYANE AQUINO PONTES </w:t>
            </w:r>
          </w:p>
        </w:tc>
        <w:tc>
          <w:tcPr>
            <w:tcW w:w="2545" w:type="dxa"/>
            <w:tcBorders>
              <w:top w:val="single" w:sz="4" w:space="0" w:color="auto"/>
              <w:left w:val="single" w:sz="4" w:space="0" w:color="auto"/>
              <w:bottom w:val="single" w:sz="4" w:space="0" w:color="auto"/>
              <w:right w:val="single" w:sz="4" w:space="0" w:color="auto"/>
            </w:tcBorders>
          </w:tcPr>
          <w:p w14:paraId="102F15CB" w14:textId="1027A82C" w:rsidR="00824C1B" w:rsidRDefault="00824C1B" w:rsidP="00B43AB6">
            <w:pPr>
              <w:spacing w:after="0" w:line="240" w:lineRule="auto"/>
              <w:jc w:val="center"/>
              <w:rPr>
                <w:rFonts w:ascii="Cambria" w:hAnsi="Cambria" w:cs="Arial"/>
                <w:b/>
                <w:sz w:val="24"/>
                <w:szCs w:val="24"/>
              </w:rPr>
            </w:pPr>
            <w:r>
              <w:rPr>
                <w:rFonts w:ascii="Cambria" w:hAnsi="Cambria" w:cs="Arial"/>
                <w:b/>
                <w:sz w:val="24"/>
                <w:szCs w:val="24"/>
              </w:rPr>
              <w:t>104</w:t>
            </w:r>
          </w:p>
        </w:tc>
      </w:tr>
      <w:tr w:rsidR="008015FC" w14:paraId="20354915" w14:textId="77777777" w:rsidTr="007C34FB">
        <w:tc>
          <w:tcPr>
            <w:tcW w:w="1555" w:type="dxa"/>
            <w:tcBorders>
              <w:top w:val="single" w:sz="4" w:space="0" w:color="auto"/>
              <w:left w:val="single" w:sz="4" w:space="0" w:color="auto"/>
              <w:bottom w:val="single" w:sz="4" w:space="0" w:color="auto"/>
              <w:right w:val="single" w:sz="4" w:space="0" w:color="auto"/>
            </w:tcBorders>
          </w:tcPr>
          <w:p w14:paraId="10EE1862" w14:textId="5B8E7184"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13</w:t>
            </w:r>
          </w:p>
        </w:tc>
        <w:tc>
          <w:tcPr>
            <w:tcW w:w="5528" w:type="dxa"/>
            <w:tcBorders>
              <w:top w:val="single" w:sz="4" w:space="0" w:color="auto"/>
              <w:left w:val="single" w:sz="4" w:space="0" w:color="auto"/>
              <w:bottom w:val="single" w:sz="4" w:space="0" w:color="auto"/>
              <w:right w:val="single" w:sz="4" w:space="0" w:color="auto"/>
            </w:tcBorders>
          </w:tcPr>
          <w:p w14:paraId="192A2246" w14:textId="37417675" w:rsidR="008015FC" w:rsidRDefault="008015FC" w:rsidP="008015FC">
            <w:pPr>
              <w:spacing w:after="0" w:line="240" w:lineRule="auto"/>
              <w:rPr>
                <w:rFonts w:ascii="Cambria" w:hAnsi="Cambria" w:cs="Arial"/>
                <w:b/>
                <w:sz w:val="24"/>
                <w:szCs w:val="24"/>
              </w:rPr>
            </w:pPr>
            <w:r>
              <w:rPr>
                <w:rFonts w:ascii="Cambria" w:hAnsi="Cambria" w:cs="Arial"/>
                <w:b/>
                <w:sz w:val="24"/>
                <w:szCs w:val="24"/>
              </w:rPr>
              <w:t>DEBORA LEANDRO DA SILVA</w:t>
            </w:r>
          </w:p>
        </w:tc>
        <w:tc>
          <w:tcPr>
            <w:tcW w:w="2545" w:type="dxa"/>
            <w:tcBorders>
              <w:top w:val="single" w:sz="4" w:space="0" w:color="auto"/>
              <w:left w:val="single" w:sz="4" w:space="0" w:color="auto"/>
              <w:bottom w:val="single" w:sz="4" w:space="0" w:color="auto"/>
              <w:right w:val="single" w:sz="4" w:space="0" w:color="auto"/>
            </w:tcBorders>
          </w:tcPr>
          <w:p w14:paraId="00719387" w14:textId="656A44F3"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150</w:t>
            </w:r>
          </w:p>
        </w:tc>
      </w:tr>
      <w:tr w:rsidR="008015FC" w14:paraId="05F73441" w14:textId="77777777" w:rsidTr="008015FC">
        <w:tc>
          <w:tcPr>
            <w:tcW w:w="1555" w:type="dxa"/>
            <w:tcBorders>
              <w:top w:val="single" w:sz="4" w:space="0" w:color="auto"/>
              <w:left w:val="single" w:sz="4" w:space="0" w:color="auto"/>
              <w:bottom w:val="single" w:sz="4" w:space="0" w:color="auto"/>
              <w:right w:val="single" w:sz="4" w:space="0" w:color="auto"/>
            </w:tcBorders>
          </w:tcPr>
          <w:p w14:paraId="7444B319" w14:textId="02A5B744"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14</w:t>
            </w:r>
          </w:p>
        </w:tc>
        <w:tc>
          <w:tcPr>
            <w:tcW w:w="5528" w:type="dxa"/>
            <w:tcBorders>
              <w:top w:val="single" w:sz="4" w:space="0" w:color="auto"/>
              <w:left w:val="single" w:sz="4" w:space="0" w:color="auto"/>
              <w:bottom w:val="single" w:sz="4" w:space="0" w:color="auto"/>
              <w:right w:val="single" w:sz="4" w:space="0" w:color="auto"/>
            </w:tcBorders>
          </w:tcPr>
          <w:p w14:paraId="0A97C996" w14:textId="156C9EBC" w:rsidR="008015FC" w:rsidRDefault="008015FC" w:rsidP="008015FC">
            <w:pPr>
              <w:spacing w:after="0" w:line="240" w:lineRule="auto"/>
              <w:rPr>
                <w:rFonts w:ascii="Cambria" w:hAnsi="Cambria" w:cs="Arial"/>
                <w:b/>
                <w:sz w:val="24"/>
                <w:szCs w:val="24"/>
              </w:rPr>
            </w:pPr>
            <w:r>
              <w:rPr>
                <w:rFonts w:ascii="Cambria" w:hAnsi="Cambria" w:cs="Arial"/>
                <w:b/>
                <w:sz w:val="24"/>
                <w:szCs w:val="24"/>
              </w:rPr>
              <w:t>DENILDES SILVA OLIVEIRA LAURINDO</w:t>
            </w:r>
          </w:p>
        </w:tc>
        <w:tc>
          <w:tcPr>
            <w:tcW w:w="2545" w:type="dxa"/>
            <w:tcBorders>
              <w:top w:val="single" w:sz="4" w:space="0" w:color="auto"/>
              <w:left w:val="single" w:sz="4" w:space="0" w:color="auto"/>
              <w:bottom w:val="single" w:sz="4" w:space="0" w:color="auto"/>
              <w:right w:val="single" w:sz="4" w:space="0" w:color="auto"/>
            </w:tcBorders>
          </w:tcPr>
          <w:p w14:paraId="7C1D2A93" w14:textId="25C84B42"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023</w:t>
            </w:r>
          </w:p>
        </w:tc>
      </w:tr>
      <w:tr w:rsidR="008015FC" w14:paraId="2C435F3A" w14:textId="77777777" w:rsidTr="008015FC">
        <w:tc>
          <w:tcPr>
            <w:tcW w:w="1555" w:type="dxa"/>
            <w:tcBorders>
              <w:top w:val="single" w:sz="4" w:space="0" w:color="auto"/>
              <w:left w:val="single" w:sz="4" w:space="0" w:color="auto"/>
              <w:bottom w:val="single" w:sz="4" w:space="0" w:color="auto"/>
              <w:right w:val="single" w:sz="4" w:space="0" w:color="auto"/>
            </w:tcBorders>
          </w:tcPr>
          <w:p w14:paraId="779C55FC" w14:textId="2A745331"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15</w:t>
            </w:r>
          </w:p>
        </w:tc>
        <w:tc>
          <w:tcPr>
            <w:tcW w:w="5528" w:type="dxa"/>
            <w:tcBorders>
              <w:top w:val="single" w:sz="4" w:space="0" w:color="auto"/>
              <w:left w:val="single" w:sz="4" w:space="0" w:color="auto"/>
              <w:bottom w:val="single" w:sz="4" w:space="0" w:color="auto"/>
              <w:right w:val="single" w:sz="4" w:space="0" w:color="auto"/>
            </w:tcBorders>
          </w:tcPr>
          <w:p w14:paraId="439BA37A" w14:textId="016EE05A" w:rsidR="008015FC" w:rsidRDefault="008015FC" w:rsidP="008015FC">
            <w:pPr>
              <w:spacing w:after="0" w:line="240" w:lineRule="auto"/>
              <w:rPr>
                <w:rFonts w:ascii="Cambria" w:hAnsi="Cambria" w:cs="Arial"/>
                <w:b/>
                <w:sz w:val="24"/>
                <w:szCs w:val="24"/>
              </w:rPr>
            </w:pPr>
            <w:r>
              <w:rPr>
                <w:rFonts w:ascii="Cambria" w:hAnsi="Cambria" w:cs="Arial"/>
                <w:b/>
                <w:sz w:val="24"/>
                <w:szCs w:val="24"/>
              </w:rPr>
              <w:t>ELIZANGELA ZAGO DE ALMEIDA BARBOSA</w:t>
            </w:r>
          </w:p>
        </w:tc>
        <w:tc>
          <w:tcPr>
            <w:tcW w:w="2545" w:type="dxa"/>
            <w:tcBorders>
              <w:top w:val="single" w:sz="4" w:space="0" w:color="auto"/>
              <w:left w:val="single" w:sz="4" w:space="0" w:color="auto"/>
              <w:bottom w:val="single" w:sz="4" w:space="0" w:color="auto"/>
              <w:right w:val="single" w:sz="4" w:space="0" w:color="auto"/>
            </w:tcBorders>
          </w:tcPr>
          <w:p w14:paraId="44DB4DC5" w14:textId="1E837E8B" w:rsidR="008015FC" w:rsidRDefault="008015FC" w:rsidP="008015FC">
            <w:pPr>
              <w:tabs>
                <w:tab w:val="center" w:pos="1164"/>
                <w:tab w:val="right" w:pos="2329"/>
              </w:tabs>
              <w:spacing w:after="0" w:line="240" w:lineRule="auto"/>
              <w:jc w:val="center"/>
              <w:rPr>
                <w:rFonts w:ascii="Cambria" w:hAnsi="Cambria" w:cs="Arial"/>
                <w:b/>
                <w:sz w:val="24"/>
                <w:szCs w:val="24"/>
              </w:rPr>
            </w:pPr>
            <w:r>
              <w:rPr>
                <w:rFonts w:ascii="Cambria" w:hAnsi="Cambria" w:cs="Arial"/>
                <w:b/>
                <w:sz w:val="24"/>
                <w:szCs w:val="24"/>
              </w:rPr>
              <w:t>042</w:t>
            </w:r>
          </w:p>
        </w:tc>
      </w:tr>
      <w:tr w:rsidR="008015FC" w14:paraId="30639D16" w14:textId="77777777" w:rsidTr="007C34FB">
        <w:tc>
          <w:tcPr>
            <w:tcW w:w="1555" w:type="dxa"/>
            <w:tcBorders>
              <w:top w:val="single" w:sz="4" w:space="0" w:color="auto"/>
              <w:left w:val="single" w:sz="4" w:space="0" w:color="auto"/>
              <w:bottom w:val="single" w:sz="4" w:space="0" w:color="auto"/>
              <w:right w:val="single" w:sz="4" w:space="0" w:color="auto"/>
            </w:tcBorders>
          </w:tcPr>
          <w:p w14:paraId="0E3CE9C6" w14:textId="4BA84E14"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16</w:t>
            </w:r>
          </w:p>
        </w:tc>
        <w:tc>
          <w:tcPr>
            <w:tcW w:w="5528" w:type="dxa"/>
            <w:tcBorders>
              <w:top w:val="single" w:sz="4" w:space="0" w:color="auto"/>
              <w:left w:val="single" w:sz="4" w:space="0" w:color="auto"/>
              <w:bottom w:val="single" w:sz="4" w:space="0" w:color="auto"/>
              <w:right w:val="single" w:sz="4" w:space="0" w:color="auto"/>
            </w:tcBorders>
          </w:tcPr>
          <w:p w14:paraId="51E11736" w14:textId="788E3486" w:rsidR="008015FC" w:rsidRDefault="008015FC" w:rsidP="008015FC">
            <w:pPr>
              <w:spacing w:after="0" w:line="240" w:lineRule="auto"/>
              <w:rPr>
                <w:rFonts w:ascii="Cambria" w:hAnsi="Cambria" w:cs="Arial"/>
                <w:b/>
                <w:sz w:val="24"/>
                <w:szCs w:val="24"/>
              </w:rPr>
            </w:pPr>
            <w:r>
              <w:rPr>
                <w:rFonts w:ascii="Cambria" w:hAnsi="Cambria" w:cs="Arial"/>
                <w:b/>
                <w:sz w:val="24"/>
                <w:szCs w:val="24"/>
              </w:rPr>
              <w:t>ERVESON PEREIRA DE SOUZA</w:t>
            </w:r>
          </w:p>
        </w:tc>
        <w:tc>
          <w:tcPr>
            <w:tcW w:w="2545" w:type="dxa"/>
            <w:tcBorders>
              <w:top w:val="single" w:sz="4" w:space="0" w:color="auto"/>
              <w:left w:val="single" w:sz="4" w:space="0" w:color="auto"/>
              <w:bottom w:val="single" w:sz="4" w:space="0" w:color="auto"/>
              <w:right w:val="single" w:sz="4" w:space="0" w:color="auto"/>
            </w:tcBorders>
          </w:tcPr>
          <w:p w14:paraId="43445AFE" w14:textId="0281E93A" w:rsidR="008015FC" w:rsidRDefault="008015FC" w:rsidP="008015FC">
            <w:pPr>
              <w:tabs>
                <w:tab w:val="center" w:pos="1164"/>
                <w:tab w:val="right" w:pos="2329"/>
              </w:tabs>
              <w:spacing w:after="0" w:line="240" w:lineRule="auto"/>
              <w:jc w:val="center"/>
              <w:rPr>
                <w:rFonts w:ascii="Cambria" w:hAnsi="Cambria" w:cs="Arial"/>
                <w:b/>
                <w:sz w:val="24"/>
                <w:szCs w:val="24"/>
              </w:rPr>
            </w:pPr>
            <w:r>
              <w:rPr>
                <w:rFonts w:ascii="Cambria" w:hAnsi="Cambria" w:cs="Arial"/>
                <w:b/>
                <w:sz w:val="24"/>
                <w:szCs w:val="24"/>
              </w:rPr>
              <w:t>088</w:t>
            </w:r>
          </w:p>
        </w:tc>
      </w:tr>
      <w:tr w:rsidR="008015FC" w14:paraId="6AA777F0" w14:textId="77777777" w:rsidTr="007C34FB">
        <w:tc>
          <w:tcPr>
            <w:tcW w:w="1555" w:type="dxa"/>
            <w:tcBorders>
              <w:top w:val="single" w:sz="4" w:space="0" w:color="auto"/>
              <w:left w:val="single" w:sz="4" w:space="0" w:color="auto"/>
              <w:bottom w:val="single" w:sz="4" w:space="0" w:color="auto"/>
              <w:right w:val="single" w:sz="4" w:space="0" w:color="auto"/>
            </w:tcBorders>
          </w:tcPr>
          <w:p w14:paraId="41053EE3" w14:textId="12C8267E"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17</w:t>
            </w:r>
          </w:p>
        </w:tc>
        <w:tc>
          <w:tcPr>
            <w:tcW w:w="5528" w:type="dxa"/>
            <w:tcBorders>
              <w:top w:val="single" w:sz="4" w:space="0" w:color="auto"/>
              <w:left w:val="single" w:sz="4" w:space="0" w:color="auto"/>
              <w:bottom w:val="single" w:sz="4" w:space="0" w:color="auto"/>
              <w:right w:val="single" w:sz="4" w:space="0" w:color="auto"/>
            </w:tcBorders>
          </w:tcPr>
          <w:p w14:paraId="014A5818" w14:textId="35B11B93" w:rsidR="008015FC" w:rsidRDefault="008015FC" w:rsidP="008015FC">
            <w:pPr>
              <w:spacing w:after="0" w:line="240" w:lineRule="auto"/>
              <w:rPr>
                <w:rFonts w:ascii="Cambria" w:hAnsi="Cambria" w:cs="Arial"/>
                <w:b/>
                <w:sz w:val="24"/>
                <w:szCs w:val="24"/>
              </w:rPr>
            </w:pPr>
            <w:r>
              <w:rPr>
                <w:rFonts w:ascii="Cambria" w:hAnsi="Cambria" w:cs="Arial"/>
                <w:b/>
                <w:sz w:val="24"/>
                <w:szCs w:val="24"/>
              </w:rPr>
              <w:t xml:space="preserve">GABRIELA BRUNING LAMIRA </w:t>
            </w:r>
          </w:p>
        </w:tc>
        <w:tc>
          <w:tcPr>
            <w:tcW w:w="2545" w:type="dxa"/>
            <w:tcBorders>
              <w:top w:val="single" w:sz="4" w:space="0" w:color="auto"/>
              <w:left w:val="single" w:sz="4" w:space="0" w:color="auto"/>
              <w:bottom w:val="single" w:sz="4" w:space="0" w:color="auto"/>
              <w:right w:val="single" w:sz="4" w:space="0" w:color="auto"/>
            </w:tcBorders>
          </w:tcPr>
          <w:p w14:paraId="1C224B17" w14:textId="667BAF6A" w:rsidR="008015FC" w:rsidRDefault="008015FC" w:rsidP="008015FC">
            <w:pPr>
              <w:tabs>
                <w:tab w:val="center" w:pos="1164"/>
                <w:tab w:val="right" w:pos="2329"/>
              </w:tabs>
              <w:spacing w:after="0" w:line="240" w:lineRule="auto"/>
              <w:jc w:val="center"/>
              <w:rPr>
                <w:rFonts w:ascii="Cambria" w:hAnsi="Cambria" w:cs="Arial"/>
                <w:b/>
                <w:sz w:val="24"/>
                <w:szCs w:val="24"/>
              </w:rPr>
            </w:pPr>
            <w:r>
              <w:rPr>
                <w:rFonts w:ascii="Cambria" w:hAnsi="Cambria" w:cs="Arial"/>
                <w:b/>
                <w:sz w:val="24"/>
                <w:szCs w:val="24"/>
              </w:rPr>
              <w:t>069</w:t>
            </w:r>
          </w:p>
        </w:tc>
      </w:tr>
      <w:tr w:rsidR="008015FC" w14:paraId="594BBFF2" w14:textId="77777777" w:rsidTr="007C34FB">
        <w:tc>
          <w:tcPr>
            <w:tcW w:w="1555" w:type="dxa"/>
            <w:tcBorders>
              <w:top w:val="single" w:sz="4" w:space="0" w:color="auto"/>
              <w:left w:val="single" w:sz="4" w:space="0" w:color="auto"/>
              <w:bottom w:val="single" w:sz="4" w:space="0" w:color="auto"/>
              <w:right w:val="single" w:sz="4" w:space="0" w:color="auto"/>
            </w:tcBorders>
          </w:tcPr>
          <w:p w14:paraId="61105065" w14:textId="23795F5B"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18</w:t>
            </w:r>
          </w:p>
        </w:tc>
        <w:tc>
          <w:tcPr>
            <w:tcW w:w="5528" w:type="dxa"/>
            <w:tcBorders>
              <w:top w:val="single" w:sz="4" w:space="0" w:color="auto"/>
              <w:left w:val="single" w:sz="4" w:space="0" w:color="auto"/>
              <w:bottom w:val="single" w:sz="4" w:space="0" w:color="auto"/>
              <w:right w:val="single" w:sz="4" w:space="0" w:color="auto"/>
            </w:tcBorders>
          </w:tcPr>
          <w:p w14:paraId="49E92242" w14:textId="4A0F950F" w:rsidR="008015FC" w:rsidRDefault="008015FC" w:rsidP="008015FC">
            <w:pPr>
              <w:spacing w:after="0" w:line="240" w:lineRule="auto"/>
              <w:rPr>
                <w:rFonts w:ascii="Cambria" w:hAnsi="Cambria" w:cs="Arial"/>
                <w:b/>
                <w:sz w:val="24"/>
                <w:szCs w:val="24"/>
              </w:rPr>
            </w:pPr>
            <w:r>
              <w:rPr>
                <w:rFonts w:ascii="Cambria" w:hAnsi="Cambria" w:cs="Arial"/>
                <w:b/>
                <w:sz w:val="24"/>
                <w:szCs w:val="24"/>
              </w:rPr>
              <w:t>GRECIELI DA ROSA PARRO</w:t>
            </w:r>
          </w:p>
        </w:tc>
        <w:tc>
          <w:tcPr>
            <w:tcW w:w="2545" w:type="dxa"/>
            <w:tcBorders>
              <w:top w:val="single" w:sz="4" w:space="0" w:color="auto"/>
              <w:left w:val="single" w:sz="4" w:space="0" w:color="auto"/>
              <w:bottom w:val="single" w:sz="4" w:space="0" w:color="auto"/>
              <w:right w:val="single" w:sz="4" w:space="0" w:color="auto"/>
            </w:tcBorders>
          </w:tcPr>
          <w:p w14:paraId="0FD42994" w14:textId="52D63ABD"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061</w:t>
            </w:r>
          </w:p>
        </w:tc>
      </w:tr>
      <w:tr w:rsidR="008015FC" w14:paraId="3F56C737" w14:textId="77777777" w:rsidTr="007C34FB">
        <w:tc>
          <w:tcPr>
            <w:tcW w:w="1555" w:type="dxa"/>
            <w:tcBorders>
              <w:top w:val="single" w:sz="4" w:space="0" w:color="auto"/>
              <w:left w:val="single" w:sz="4" w:space="0" w:color="auto"/>
              <w:bottom w:val="single" w:sz="4" w:space="0" w:color="auto"/>
              <w:right w:val="single" w:sz="4" w:space="0" w:color="auto"/>
            </w:tcBorders>
          </w:tcPr>
          <w:p w14:paraId="7C4023D5" w14:textId="024BE6A7"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19</w:t>
            </w:r>
          </w:p>
        </w:tc>
        <w:tc>
          <w:tcPr>
            <w:tcW w:w="5528" w:type="dxa"/>
            <w:tcBorders>
              <w:top w:val="single" w:sz="4" w:space="0" w:color="auto"/>
              <w:left w:val="single" w:sz="4" w:space="0" w:color="auto"/>
              <w:bottom w:val="single" w:sz="4" w:space="0" w:color="auto"/>
              <w:right w:val="single" w:sz="4" w:space="0" w:color="auto"/>
            </w:tcBorders>
          </w:tcPr>
          <w:p w14:paraId="43ABA4E7" w14:textId="7F255A93" w:rsidR="008015FC" w:rsidRDefault="008015FC" w:rsidP="008015FC">
            <w:pPr>
              <w:spacing w:after="0" w:line="240" w:lineRule="auto"/>
              <w:rPr>
                <w:rFonts w:ascii="Cambria" w:hAnsi="Cambria" w:cs="Arial"/>
                <w:b/>
                <w:sz w:val="24"/>
                <w:szCs w:val="24"/>
              </w:rPr>
            </w:pPr>
            <w:r>
              <w:rPr>
                <w:rFonts w:ascii="Cambria" w:hAnsi="Cambria" w:cs="Arial"/>
                <w:b/>
                <w:sz w:val="24"/>
                <w:szCs w:val="24"/>
              </w:rPr>
              <w:t>HELAYNE HENRIQUE DE ALENCAR</w:t>
            </w:r>
          </w:p>
        </w:tc>
        <w:tc>
          <w:tcPr>
            <w:tcW w:w="2545" w:type="dxa"/>
            <w:tcBorders>
              <w:top w:val="single" w:sz="4" w:space="0" w:color="auto"/>
              <w:left w:val="single" w:sz="4" w:space="0" w:color="auto"/>
              <w:bottom w:val="single" w:sz="4" w:space="0" w:color="auto"/>
              <w:right w:val="single" w:sz="4" w:space="0" w:color="auto"/>
            </w:tcBorders>
          </w:tcPr>
          <w:p w14:paraId="2AE21BF1" w14:textId="5710B230"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129</w:t>
            </w:r>
          </w:p>
        </w:tc>
      </w:tr>
      <w:tr w:rsidR="008015FC" w14:paraId="380DE242" w14:textId="77777777" w:rsidTr="0068311A">
        <w:tc>
          <w:tcPr>
            <w:tcW w:w="1555" w:type="dxa"/>
            <w:tcBorders>
              <w:top w:val="single" w:sz="4" w:space="0" w:color="auto"/>
              <w:left w:val="single" w:sz="4" w:space="0" w:color="auto"/>
              <w:bottom w:val="single" w:sz="4" w:space="0" w:color="auto"/>
              <w:right w:val="single" w:sz="4" w:space="0" w:color="auto"/>
            </w:tcBorders>
          </w:tcPr>
          <w:p w14:paraId="2FA8F3B0" w14:textId="34DC37CF"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20</w:t>
            </w:r>
          </w:p>
        </w:tc>
        <w:tc>
          <w:tcPr>
            <w:tcW w:w="5528" w:type="dxa"/>
            <w:tcBorders>
              <w:top w:val="single" w:sz="4" w:space="0" w:color="auto"/>
              <w:left w:val="single" w:sz="4" w:space="0" w:color="auto"/>
              <w:bottom w:val="single" w:sz="4" w:space="0" w:color="auto"/>
              <w:right w:val="single" w:sz="4" w:space="0" w:color="auto"/>
            </w:tcBorders>
          </w:tcPr>
          <w:p w14:paraId="7F996294" w14:textId="74919DB8" w:rsidR="008015FC" w:rsidRDefault="008015FC" w:rsidP="008015FC">
            <w:pPr>
              <w:spacing w:after="0" w:line="240" w:lineRule="auto"/>
              <w:rPr>
                <w:rFonts w:ascii="Cambria" w:hAnsi="Cambria" w:cs="Arial"/>
                <w:b/>
                <w:sz w:val="24"/>
                <w:szCs w:val="24"/>
              </w:rPr>
            </w:pPr>
            <w:r>
              <w:rPr>
                <w:rFonts w:ascii="Cambria" w:hAnsi="Cambria" w:cs="Arial"/>
                <w:b/>
                <w:sz w:val="24"/>
                <w:szCs w:val="24"/>
              </w:rPr>
              <w:t>IRMA TAYNA NUNES</w:t>
            </w:r>
          </w:p>
        </w:tc>
        <w:tc>
          <w:tcPr>
            <w:tcW w:w="2545" w:type="dxa"/>
            <w:tcBorders>
              <w:top w:val="single" w:sz="4" w:space="0" w:color="auto"/>
              <w:left w:val="single" w:sz="4" w:space="0" w:color="auto"/>
              <w:bottom w:val="single" w:sz="4" w:space="0" w:color="auto"/>
              <w:right w:val="single" w:sz="4" w:space="0" w:color="auto"/>
            </w:tcBorders>
          </w:tcPr>
          <w:p w14:paraId="3A67B815" w14:textId="29585485"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062</w:t>
            </w:r>
          </w:p>
        </w:tc>
      </w:tr>
      <w:tr w:rsidR="008015FC" w14:paraId="09819042" w14:textId="77777777" w:rsidTr="007C34FB">
        <w:tc>
          <w:tcPr>
            <w:tcW w:w="1555" w:type="dxa"/>
            <w:tcBorders>
              <w:top w:val="single" w:sz="4" w:space="0" w:color="auto"/>
              <w:left w:val="single" w:sz="4" w:space="0" w:color="auto"/>
              <w:bottom w:val="single" w:sz="4" w:space="0" w:color="auto"/>
              <w:right w:val="single" w:sz="4" w:space="0" w:color="auto"/>
            </w:tcBorders>
          </w:tcPr>
          <w:p w14:paraId="78B59732" w14:textId="7F55E14E"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21</w:t>
            </w:r>
          </w:p>
        </w:tc>
        <w:tc>
          <w:tcPr>
            <w:tcW w:w="5528" w:type="dxa"/>
            <w:tcBorders>
              <w:top w:val="single" w:sz="4" w:space="0" w:color="auto"/>
              <w:left w:val="single" w:sz="4" w:space="0" w:color="auto"/>
              <w:bottom w:val="single" w:sz="4" w:space="0" w:color="auto"/>
              <w:right w:val="single" w:sz="4" w:space="0" w:color="auto"/>
            </w:tcBorders>
          </w:tcPr>
          <w:p w14:paraId="69763ED7" w14:textId="29AAE77E" w:rsidR="008015FC" w:rsidRDefault="008015FC" w:rsidP="008015FC">
            <w:pPr>
              <w:spacing w:after="0" w:line="240" w:lineRule="auto"/>
              <w:rPr>
                <w:rFonts w:ascii="Cambria" w:hAnsi="Cambria" w:cs="Arial"/>
                <w:b/>
                <w:sz w:val="24"/>
                <w:szCs w:val="24"/>
              </w:rPr>
            </w:pPr>
            <w:r>
              <w:rPr>
                <w:rFonts w:ascii="Cambria" w:hAnsi="Cambria" w:cs="Arial"/>
                <w:b/>
                <w:sz w:val="24"/>
                <w:szCs w:val="24"/>
              </w:rPr>
              <w:t>ITAMARA DA SILVA TOLEDO</w:t>
            </w:r>
          </w:p>
        </w:tc>
        <w:tc>
          <w:tcPr>
            <w:tcW w:w="2545" w:type="dxa"/>
            <w:tcBorders>
              <w:top w:val="single" w:sz="4" w:space="0" w:color="auto"/>
              <w:left w:val="single" w:sz="4" w:space="0" w:color="auto"/>
              <w:bottom w:val="single" w:sz="4" w:space="0" w:color="auto"/>
              <w:right w:val="single" w:sz="4" w:space="0" w:color="auto"/>
            </w:tcBorders>
          </w:tcPr>
          <w:p w14:paraId="7855AAAC" w14:textId="662ADD98"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052</w:t>
            </w:r>
          </w:p>
        </w:tc>
      </w:tr>
      <w:tr w:rsidR="008015FC" w14:paraId="6CDE4385" w14:textId="77777777" w:rsidTr="007C34FB">
        <w:tc>
          <w:tcPr>
            <w:tcW w:w="1555" w:type="dxa"/>
            <w:tcBorders>
              <w:top w:val="single" w:sz="4" w:space="0" w:color="auto"/>
              <w:left w:val="single" w:sz="4" w:space="0" w:color="auto"/>
              <w:bottom w:val="single" w:sz="4" w:space="0" w:color="auto"/>
              <w:right w:val="single" w:sz="4" w:space="0" w:color="auto"/>
            </w:tcBorders>
          </w:tcPr>
          <w:p w14:paraId="57BB2F8B" w14:textId="1CB16DC4"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22</w:t>
            </w:r>
          </w:p>
        </w:tc>
        <w:tc>
          <w:tcPr>
            <w:tcW w:w="5528" w:type="dxa"/>
            <w:tcBorders>
              <w:top w:val="single" w:sz="4" w:space="0" w:color="auto"/>
              <w:left w:val="single" w:sz="4" w:space="0" w:color="auto"/>
              <w:bottom w:val="single" w:sz="4" w:space="0" w:color="auto"/>
              <w:right w:val="single" w:sz="4" w:space="0" w:color="auto"/>
            </w:tcBorders>
          </w:tcPr>
          <w:p w14:paraId="431BDE08" w14:textId="0679B0C8" w:rsidR="008015FC" w:rsidRDefault="008015FC" w:rsidP="008015FC">
            <w:pPr>
              <w:spacing w:after="0" w:line="240" w:lineRule="auto"/>
              <w:rPr>
                <w:rFonts w:ascii="Cambria" w:hAnsi="Cambria" w:cs="Arial"/>
                <w:b/>
                <w:sz w:val="24"/>
                <w:szCs w:val="24"/>
              </w:rPr>
            </w:pPr>
            <w:r>
              <w:rPr>
                <w:rFonts w:ascii="Cambria" w:hAnsi="Cambria" w:cs="Arial"/>
                <w:b/>
                <w:sz w:val="24"/>
                <w:szCs w:val="24"/>
              </w:rPr>
              <w:t>IVONE LOPES BRAUN</w:t>
            </w:r>
          </w:p>
        </w:tc>
        <w:tc>
          <w:tcPr>
            <w:tcW w:w="2545" w:type="dxa"/>
            <w:tcBorders>
              <w:top w:val="single" w:sz="4" w:space="0" w:color="auto"/>
              <w:left w:val="single" w:sz="4" w:space="0" w:color="auto"/>
              <w:bottom w:val="single" w:sz="4" w:space="0" w:color="auto"/>
              <w:right w:val="single" w:sz="4" w:space="0" w:color="auto"/>
            </w:tcBorders>
          </w:tcPr>
          <w:p w14:paraId="1F21C062" w14:textId="0AE63DEA"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047</w:t>
            </w:r>
          </w:p>
        </w:tc>
      </w:tr>
      <w:tr w:rsidR="008015FC" w14:paraId="68D1A5DC" w14:textId="77777777" w:rsidTr="007C34FB">
        <w:tc>
          <w:tcPr>
            <w:tcW w:w="1555" w:type="dxa"/>
            <w:tcBorders>
              <w:top w:val="single" w:sz="4" w:space="0" w:color="auto"/>
              <w:left w:val="single" w:sz="4" w:space="0" w:color="auto"/>
              <w:bottom w:val="single" w:sz="4" w:space="0" w:color="auto"/>
              <w:right w:val="single" w:sz="4" w:space="0" w:color="auto"/>
            </w:tcBorders>
          </w:tcPr>
          <w:p w14:paraId="3803F921" w14:textId="5DCCB891"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23</w:t>
            </w:r>
          </w:p>
        </w:tc>
        <w:tc>
          <w:tcPr>
            <w:tcW w:w="5528" w:type="dxa"/>
            <w:tcBorders>
              <w:top w:val="single" w:sz="4" w:space="0" w:color="auto"/>
              <w:left w:val="single" w:sz="4" w:space="0" w:color="auto"/>
              <w:bottom w:val="single" w:sz="4" w:space="0" w:color="auto"/>
              <w:right w:val="single" w:sz="4" w:space="0" w:color="auto"/>
            </w:tcBorders>
          </w:tcPr>
          <w:p w14:paraId="0B794494" w14:textId="227CBBE6" w:rsidR="008015FC" w:rsidRDefault="008015FC" w:rsidP="008015FC">
            <w:pPr>
              <w:spacing w:after="0" w:line="240" w:lineRule="auto"/>
              <w:rPr>
                <w:rFonts w:ascii="Cambria" w:hAnsi="Cambria" w:cs="Arial"/>
                <w:b/>
                <w:sz w:val="24"/>
                <w:szCs w:val="24"/>
              </w:rPr>
            </w:pPr>
            <w:r>
              <w:rPr>
                <w:rFonts w:ascii="Cambria" w:hAnsi="Cambria" w:cs="Arial"/>
                <w:b/>
                <w:sz w:val="24"/>
                <w:szCs w:val="24"/>
              </w:rPr>
              <w:t xml:space="preserve">IZABEL DAS DORES DE OLIVEIRA </w:t>
            </w:r>
          </w:p>
        </w:tc>
        <w:tc>
          <w:tcPr>
            <w:tcW w:w="2545" w:type="dxa"/>
            <w:tcBorders>
              <w:top w:val="single" w:sz="4" w:space="0" w:color="auto"/>
              <w:left w:val="single" w:sz="4" w:space="0" w:color="auto"/>
              <w:bottom w:val="single" w:sz="4" w:space="0" w:color="auto"/>
              <w:right w:val="single" w:sz="4" w:space="0" w:color="auto"/>
            </w:tcBorders>
          </w:tcPr>
          <w:p w14:paraId="46489039" w14:textId="2BE68731"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014</w:t>
            </w:r>
          </w:p>
        </w:tc>
      </w:tr>
      <w:tr w:rsidR="00863DCF" w14:paraId="3C345416" w14:textId="77777777" w:rsidTr="007C34FB">
        <w:tc>
          <w:tcPr>
            <w:tcW w:w="1555" w:type="dxa"/>
            <w:tcBorders>
              <w:top w:val="single" w:sz="4" w:space="0" w:color="auto"/>
              <w:left w:val="single" w:sz="4" w:space="0" w:color="auto"/>
              <w:bottom w:val="single" w:sz="4" w:space="0" w:color="auto"/>
              <w:right w:val="single" w:sz="4" w:space="0" w:color="auto"/>
            </w:tcBorders>
          </w:tcPr>
          <w:p w14:paraId="2DE344F2" w14:textId="11D16DA4" w:rsidR="00863DCF" w:rsidRDefault="0068311A" w:rsidP="008015FC">
            <w:pPr>
              <w:spacing w:after="0" w:line="240" w:lineRule="auto"/>
              <w:jc w:val="center"/>
              <w:rPr>
                <w:rFonts w:ascii="Cambria" w:hAnsi="Cambria" w:cs="Arial"/>
                <w:b/>
                <w:sz w:val="24"/>
                <w:szCs w:val="24"/>
              </w:rPr>
            </w:pPr>
            <w:r>
              <w:rPr>
                <w:rFonts w:ascii="Cambria" w:hAnsi="Cambria" w:cs="Arial"/>
                <w:b/>
                <w:sz w:val="24"/>
                <w:szCs w:val="24"/>
              </w:rPr>
              <w:t>24</w:t>
            </w:r>
          </w:p>
        </w:tc>
        <w:tc>
          <w:tcPr>
            <w:tcW w:w="5528" w:type="dxa"/>
            <w:tcBorders>
              <w:top w:val="single" w:sz="4" w:space="0" w:color="auto"/>
              <w:left w:val="single" w:sz="4" w:space="0" w:color="auto"/>
              <w:bottom w:val="single" w:sz="4" w:space="0" w:color="auto"/>
              <w:right w:val="single" w:sz="4" w:space="0" w:color="auto"/>
            </w:tcBorders>
          </w:tcPr>
          <w:p w14:paraId="02D8BAAE" w14:textId="3E8AB4EC" w:rsidR="00863DCF" w:rsidRDefault="00863DCF" w:rsidP="008015FC">
            <w:pPr>
              <w:spacing w:after="0" w:line="240" w:lineRule="auto"/>
              <w:rPr>
                <w:rFonts w:ascii="Cambria" w:hAnsi="Cambria" w:cs="Arial"/>
                <w:b/>
                <w:sz w:val="24"/>
                <w:szCs w:val="24"/>
              </w:rPr>
            </w:pPr>
            <w:r>
              <w:rPr>
                <w:rFonts w:ascii="Cambria" w:hAnsi="Cambria" w:cs="Arial"/>
                <w:b/>
                <w:sz w:val="24"/>
                <w:szCs w:val="24"/>
              </w:rPr>
              <w:t xml:space="preserve">JOANA PEDRO DA SILVA </w:t>
            </w:r>
          </w:p>
        </w:tc>
        <w:tc>
          <w:tcPr>
            <w:tcW w:w="2545" w:type="dxa"/>
            <w:tcBorders>
              <w:top w:val="single" w:sz="4" w:space="0" w:color="auto"/>
              <w:left w:val="single" w:sz="4" w:space="0" w:color="auto"/>
              <w:bottom w:val="single" w:sz="4" w:space="0" w:color="auto"/>
              <w:right w:val="single" w:sz="4" w:space="0" w:color="auto"/>
            </w:tcBorders>
          </w:tcPr>
          <w:p w14:paraId="4F7E529E" w14:textId="6A4B8EE9" w:rsidR="00863DCF" w:rsidRDefault="00863DCF" w:rsidP="008015FC">
            <w:pPr>
              <w:spacing w:after="0" w:line="240" w:lineRule="auto"/>
              <w:jc w:val="center"/>
              <w:rPr>
                <w:rFonts w:ascii="Cambria" w:hAnsi="Cambria" w:cs="Arial"/>
                <w:b/>
                <w:sz w:val="24"/>
                <w:szCs w:val="24"/>
              </w:rPr>
            </w:pPr>
            <w:r>
              <w:rPr>
                <w:rFonts w:ascii="Cambria" w:hAnsi="Cambria" w:cs="Arial"/>
                <w:b/>
                <w:sz w:val="24"/>
                <w:szCs w:val="24"/>
              </w:rPr>
              <w:t>163</w:t>
            </w:r>
          </w:p>
        </w:tc>
      </w:tr>
      <w:tr w:rsidR="008015FC" w14:paraId="40CC567D" w14:textId="77777777" w:rsidTr="007C34FB">
        <w:tc>
          <w:tcPr>
            <w:tcW w:w="1555" w:type="dxa"/>
            <w:tcBorders>
              <w:top w:val="single" w:sz="4" w:space="0" w:color="auto"/>
              <w:left w:val="single" w:sz="4" w:space="0" w:color="auto"/>
              <w:bottom w:val="single" w:sz="4" w:space="0" w:color="auto"/>
              <w:right w:val="single" w:sz="4" w:space="0" w:color="auto"/>
            </w:tcBorders>
          </w:tcPr>
          <w:p w14:paraId="3D0EE242" w14:textId="1E502D39"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25</w:t>
            </w:r>
          </w:p>
        </w:tc>
        <w:tc>
          <w:tcPr>
            <w:tcW w:w="5528" w:type="dxa"/>
            <w:tcBorders>
              <w:top w:val="single" w:sz="4" w:space="0" w:color="auto"/>
              <w:left w:val="single" w:sz="4" w:space="0" w:color="auto"/>
              <w:bottom w:val="single" w:sz="4" w:space="0" w:color="auto"/>
              <w:right w:val="single" w:sz="4" w:space="0" w:color="auto"/>
            </w:tcBorders>
          </w:tcPr>
          <w:p w14:paraId="7F0AC66E" w14:textId="7A1ECB61" w:rsidR="008015FC" w:rsidRDefault="008015FC" w:rsidP="008015FC">
            <w:pPr>
              <w:spacing w:after="0" w:line="240" w:lineRule="auto"/>
              <w:rPr>
                <w:rFonts w:ascii="Cambria" w:hAnsi="Cambria" w:cs="Arial"/>
                <w:b/>
                <w:sz w:val="24"/>
                <w:szCs w:val="24"/>
              </w:rPr>
            </w:pPr>
            <w:r>
              <w:rPr>
                <w:rFonts w:ascii="Cambria" w:hAnsi="Cambria" w:cs="Arial"/>
                <w:b/>
                <w:sz w:val="24"/>
                <w:szCs w:val="24"/>
              </w:rPr>
              <w:t xml:space="preserve">JOAO PEDRO DA SILVA JUNIOR </w:t>
            </w:r>
          </w:p>
        </w:tc>
        <w:tc>
          <w:tcPr>
            <w:tcW w:w="2545" w:type="dxa"/>
            <w:tcBorders>
              <w:top w:val="single" w:sz="4" w:space="0" w:color="auto"/>
              <w:left w:val="single" w:sz="4" w:space="0" w:color="auto"/>
              <w:bottom w:val="single" w:sz="4" w:space="0" w:color="auto"/>
              <w:right w:val="single" w:sz="4" w:space="0" w:color="auto"/>
            </w:tcBorders>
          </w:tcPr>
          <w:p w14:paraId="5B6B5C9A" w14:textId="0A6D3D81"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068</w:t>
            </w:r>
          </w:p>
        </w:tc>
      </w:tr>
      <w:tr w:rsidR="0068311A" w14:paraId="10DB577A" w14:textId="77777777" w:rsidTr="007C34FB">
        <w:tc>
          <w:tcPr>
            <w:tcW w:w="1555" w:type="dxa"/>
            <w:tcBorders>
              <w:top w:val="single" w:sz="4" w:space="0" w:color="auto"/>
              <w:left w:val="single" w:sz="4" w:space="0" w:color="auto"/>
              <w:bottom w:val="single" w:sz="4" w:space="0" w:color="auto"/>
              <w:right w:val="single" w:sz="4" w:space="0" w:color="auto"/>
            </w:tcBorders>
          </w:tcPr>
          <w:p w14:paraId="54BD5EB9" w14:textId="5251E930"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lastRenderedPageBreak/>
              <w:t>26</w:t>
            </w:r>
          </w:p>
        </w:tc>
        <w:tc>
          <w:tcPr>
            <w:tcW w:w="5528" w:type="dxa"/>
            <w:tcBorders>
              <w:top w:val="single" w:sz="4" w:space="0" w:color="auto"/>
              <w:left w:val="single" w:sz="4" w:space="0" w:color="auto"/>
              <w:bottom w:val="single" w:sz="4" w:space="0" w:color="auto"/>
              <w:right w:val="single" w:sz="4" w:space="0" w:color="auto"/>
            </w:tcBorders>
          </w:tcPr>
          <w:p w14:paraId="7FE7AF60" w14:textId="4EDA45E3"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JUCIENE GARCIA DA SILVA </w:t>
            </w:r>
          </w:p>
        </w:tc>
        <w:tc>
          <w:tcPr>
            <w:tcW w:w="2545" w:type="dxa"/>
            <w:tcBorders>
              <w:top w:val="single" w:sz="4" w:space="0" w:color="auto"/>
              <w:left w:val="single" w:sz="4" w:space="0" w:color="auto"/>
              <w:bottom w:val="single" w:sz="4" w:space="0" w:color="auto"/>
              <w:right w:val="single" w:sz="4" w:space="0" w:color="auto"/>
            </w:tcBorders>
          </w:tcPr>
          <w:p w14:paraId="764003B6" w14:textId="5D014DB0"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038</w:t>
            </w:r>
          </w:p>
        </w:tc>
      </w:tr>
      <w:tr w:rsidR="0068311A" w14:paraId="799E09CF" w14:textId="77777777" w:rsidTr="007C34FB">
        <w:tc>
          <w:tcPr>
            <w:tcW w:w="1555" w:type="dxa"/>
            <w:tcBorders>
              <w:top w:val="single" w:sz="4" w:space="0" w:color="auto"/>
              <w:left w:val="single" w:sz="4" w:space="0" w:color="auto"/>
              <w:bottom w:val="single" w:sz="4" w:space="0" w:color="auto"/>
              <w:right w:val="single" w:sz="4" w:space="0" w:color="auto"/>
            </w:tcBorders>
          </w:tcPr>
          <w:p w14:paraId="16A314E5" w14:textId="2B6BBC9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27</w:t>
            </w:r>
          </w:p>
        </w:tc>
        <w:tc>
          <w:tcPr>
            <w:tcW w:w="5528" w:type="dxa"/>
            <w:tcBorders>
              <w:top w:val="single" w:sz="4" w:space="0" w:color="auto"/>
              <w:left w:val="single" w:sz="4" w:space="0" w:color="auto"/>
              <w:bottom w:val="single" w:sz="4" w:space="0" w:color="auto"/>
              <w:right w:val="single" w:sz="4" w:space="0" w:color="auto"/>
            </w:tcBorders>
          </w:tcPr>
          <w:p w14:paraId="0965527D" w14:textId="3EEB4981"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JULIANA ALVES VIEIRA </w:t>
            </w:r>
          </w:p>
        </w:tc>
        <w:tc>
          <w:tcPr>
            <w:tcW w:w="2545" w:type="dxa"/>
            <w:tcBorders>
              <w:top w:val="single" w:sz="4" w:space="0" w:color="auto"/>
              <w:left w:val="single" w:sz="4" w:space="0" w:color="auto"/>
              <w:bottom w:val="single" w:sz="4" w:space="0" w:color="auto"/>
              <w:right w:val="single" w:sz="4" w:space="0" w:color="auto"/>
            </w:tcBorders>
          </w:tcPr>
          <w:p w14:paraId="0F1A28DB" w14:textId="636FA4B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145</w:t>
            </w:r>
          </w:p>
        </w:tc>
      </w:tr>
      <w:tr w:rsidR="0068311A" w14:paraId="2299AA31" w14:textId="77777777" w:rsidTr="007C34FB">
        <w:tc>
          <w:tcPr>
            <w:tcW w:w="1555" w:type="dxa"/>
            <w:tcBorders>
              <w:top w:val="single" w:sz="4" w:space="0" w:color="auto"/>
              <w:left w:val="single" w:sz="4" w:space="0" w:color="auto"/>
              <w:bottom w:val="single" w:sz="4" w:space="0" w:color="auto"/>
              <w:right w:val="single" w:sz="4" w:space="0" w:color="auto"/>
            </w:tcBorders>
          </w:tcPr>
          <w:p w14:paraId="117B58C3" w14:textId="5F2DD04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28</w:t>
            </w:r>
          </w:p>
        </w:tc>
        <w:tc>
          <w:tcPr>
            <w:tcW w:w="5528" w:type="dxa"/>
            <w:tcBorders>
              <w:top w:val="single" w:sz="4" w:space="0" w:color="auto"/>
              <w:left w:val="single" w:sz="4" w:space="0" w:color="auto"/>
              <w:bottom w:val="single" w:sz="4" w:space="0" w:color="auto"/>
              <w:right w:val="single" w:sz="4" w:space="0" w:color="auto"/>
            </w:tcBorders>
          </w:tcPr>
          <w:p w14:paraId="4408FDDE" w14:textId="7C22CE52" w:rsidR="0068311A" w:rsidRDefault="0068311A" w:rsidP="0068311A">
            <w:pPr>
              <w:spacing w:after="0" w:line="240" w:lineRule="auto"/>
              <w:rPr>
                <w:rFonts w:ascii="Cambria" w:hAnsi="Cambria" w:cs="Arial"/>
                <w:b/>
                <w:sz w:val="24"/>
                <w:szCs w:val="24"/>
              </w:rPr>
            </w:pPr>
            <w:r>
              <w:rPr>
                <w:rFonts w:ascii="Cambria" w:hAnsi="Cambria" w:cs="Arial"/>
                <w:b/>
                <w:sz w:val="24"/>
                <w:szCs w:val="24"/>
              </w:rPr>
              <w:t>KALIANE NAYARA S. WENTZ</w:t>
            </w:r>
          </w:p>
        </w:tc>
        <w:tc>
          <w:tcPr>
            <w:tcW w:w="2545" w:type="dxa"/>
            <w:tcBorders>
              <w:top w:val="single" w:sz="4" w:space="0" w:color="auto"/>
              <w:left w:val="single" w:sz="4" w:space="0" w:color="auto"/>
              <w:bottom w:val="single" w:sz="4" w:space="0" w:color="auto"/>
              <w:right w:val="single" w:sz="4" w:space="0" w:color="auto"/>
            </w:tcBorders>
          </w:tcPr>
          <w:p w14:paraId="27FFFD00" w14:textId="5E522CA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093</w:t>
            </w:r>
          </w:p>
        </w:tc>
      </w:tr>
      <w:tr w:rsidR="0068311A" w14:paraId="5887AC2D" w14:textId="77777777" w:rsidTr="007C34FB">
        <w:tc>
          <w:tcPr>
            <w:tcW w:w="1555" w:type="dxa"/>
            <w:tcBorders>
              <w:top w:val="single" w:sz="4" w:space="0" w:color="auto"/>
              <w:left w:val="single" w:sz="4" w:space="0" w:color="auto"/>
              <w:bottom w:val="single" w:sz="4" w:space="0" w:color="auto"/>
              <w:right w:val="single" w:sz="4" w:space="0" w:color="auto"/>
            </w:tcBorders>
          </w:tcPr>
          <w:p w14:paraId="5FFBD92B" w14:textId="7B9B35A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29</w:t>
            </w:r>
          </w:p>
        </w:tc>
        <w:tc>
          <w:tcPr>
            <w:tcW w:w="5528" w:type="dxa"/>
            <w:tcBorders>
              <w:top w:val="single" w:sz="4" w:space="0" w:color="auto"/>
              <w:left w:val="single" w:sz="4" w:space="0" w:color="auto"/>
              <w:bottom w:val="single" w:sz="4" w:space="0" w:color="auto"/>
              <w:right w:val="single" w:sz="4" w:space="0" w:color="auto"/>
            </w:tcBorders>
          </w:tcPr>
          <w:p w14:paraId="5BC72002" w14:textId="67E52CB0"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LARISSA PAMELA SASTRE </w:t>
            </w:r>
          </w:p>
        </w:tc>
        <w:tc>
          <w:tcPr>
            <w:tcW w:w="2545" w:type="dxa"/>
            <w:tcBorders>
              <w:top w:val="single" w:sz="4" w:space="0" w:color="auto"/>
              <w:left w:val="single" w:sz="4" w:space="0" w:color="auto"/>
              <w:bottom w:val="single" w:sz="4" w:space="0" w:color="auto"/>
              <w:right w:val="single" w:sz="4" w:space="0" w:color="auto"/>
            </w:tcBorders>
          </w:tcPr>
          <w:p w14:paraId="0123E152" w14:textId="5DF0484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114</w:t>
            </w:r>
          </w:p>
        </w:tc>
      </w:tr>
      <w:tr w:rsidR="0068311A" w14:paraId="6EA6EF9B" w14:textId="77777777" w:rsidTr="007C34FB">
        <w:tc>
          <w:tcPr>
            <w:tcW w:w="1555" w:type="dxa"/>
            <w:tcBorders>
              <w:top w:val="single" w:sz="4" w:space="0" w:color="auto"/>
              <w:left w:val="single" w:sz="4" w:space="0" w:color="auto"/>
              <w:bottom w:val="single" w:sz="4" w:space="0" w:color="auto"/>
              <w:right w:val="single" w:sz="4" w:space="0" w:color="auto"/>
            </w:tcBorders>
          </w:tcPr>
          <w:p w14:paraId="558EB1C9" w14:textId="0C67863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30</w:t>
            </w:r>
          </w:p>
        </w:tc>
        <w:tc>
          <w:tcPr>
            <w:tcW w:w="5528" w:type="dxa"/>
            <w:tcBorders>
              <w:top w:val="single" w:sz="4" w:space="0" w:color="auto"/>
              <w:left w:val="single" w:sz="4" w:space="0" w:color="auto"/>
              <w:bottom w:val="single" w:sz="4" w:space="0" w:color="auto"/>
              <w:right w:val="single" w:sz="4" w:space="0" w:color="auto"/>
            </w:tcBorders>
          </w:tcPr>
          <w:p w14:paraId="5E4761F5" w14:textId="1542F4F0"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LETICIA FERREIRA DA SILVA </w:t>
            </w:r>
          </w:p>
        </w:tc>
        <w:tc>
          <w:tcPr>
            <w:tcW w:w="2545" w:type="dxa"/>
            <w:tcBorders>
              <w:top w:val="single" w:sz="4" w:space="0" w:color="auto"/>
              <w:left w:val="single" w:sz="4" w:space="0" w:color="auto"/>
              <w:bottom w:val="single" w:sz="4" w:space="0" w:color="auto"/>
              <w:right w:val="single" w:sz="4" w:space="0" w:color="auto"/>
            </w:tcBorders>
          </w:tcPr>
          <w:p w14:paraId="7385CA18" w14:textId="44BB56C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089</w:t>
            </w:r>
          </w:p>
        </w:tc>
      </w:tr>
      <w:tr w:rsidR="0068311A" w14:paraId="5DDCD7BC" w14:textId="77777777" w:rsidTr="007C34FB">
        <w:tc>
          <w:tcPr>
            <w:tcW w:w="1555" w:type="dxa"/>
            <w:tcBorders>
              <w:top w:val="single" w:sz="4" w:space="0" w:color="auto"/>
              <w:left w:val="single" w:sz="4" w:space="0" w:color="auto"/>
              <w:bottom w:val="single" w:sz="4" w:space="0" w:color="auto"/>
              <w:right w:val="single" w:sz="4" w:space="0" w:color="auto"/>
            </w:tcBorders>
          </w:tcPr>
          <w:p w14:paraId="20A3134F" w14:textId="7A95C22D"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31</w:t>
            </w:r>
          </w:p>
        </w:tc>
        <w:tc>
          <w:tcPr>
            <w:tcW w:w="5528" w:type="dxa"/>
            <w:tcBorders>
              <w:top w:val="single" w:sz="4" w:space="0" w:color="auto"/>
              <w:left w:val="single" w:sz="4" w:space="0" w:color="auto"/>
              <w:bottom w:val="single" w:sz="4" w:space="0" w:color="auto"/>
              <w:right w:val="single" w:sz="4" w:space="0" w:color="auto"/>
            </w:tcBorders>
          </w:tcPr>
          <w:p w14:paraId="2B287021" w14:textId="7C4D36A3" w:rsidR="0068311A" w:rsidRDefault="0068311A" w:rsidP="0068311A">
            <w:pPr>
              <w:spacing w:after="0" w:line="240" w:lineRule="auto"/>
              <w:rPr>
                <w:rFonts w:ascii="Cambria" w:hAnsi="Cambria" w:cs="Arial"/>
                <w:b/>
                <w:sz w:val="24"/>
                <w:szCs w:val="24"/>
              </w:rPr>
            </w:pPr>
            <w:r>
              <w:rPr>
                <w:rFonts w:ascii="Cambria" w:hAnsi="Cambria" w:cs="Arial"/>
                <w:b/>
                <w:sz w:val="24"/>
                <w:szCs w:val="24"/>
              </w:rPr>
              <w:t>LUCELIA APARECIDA DE SOUZA LEMOS</w:t>
            </w:r>
          </w:p>
        </w:tc>
        <w:tc>
          <w:tcPr>
            <w:tcW w:w="2545" w:type="dxa"/>
            <w:tcBorders>
              <w:top w:val="single" w:sz="4" w:space="0" w:color="auto"/>
              <w:left w:val="single" w:sz="4" w:space="0" w:color="auto"/>
              <w:bottom w:val="single" w:sz="4" w:space="0" w:color="auto"/>
              <w:right w:val="single" w:sz="4" w:space="0" w:color="auto"/>
            </w:tcBorders>
          </w:tcPr>
          <w:p w14:paraId="49625ED4" w14:textId="3936084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126</w:t>
            </w:r>
          </w:p>
        </w:tc>
      </w:tr>
      <w:tr w:rsidR="0068311A" w14:paraId="044F5E8E" w14:textId="77777777" w:rsidTr="007C34FB">
        <w:tc>
          <w:tcPr>
            <w:tcW w:w="1555" w:type="dxa"/>
            <w:tcBorders>
              <w:top w:val="single" w:sz="4" w:space="0" w:color="auto"/>
              <w:left w:val="single" w:sz="4" w:space="0" w:color="auto"/>
              <w:bottom w:val="single" w:sz="4" w:space="0" w:color="auto"/>
              <w:right w:val="single" w:sz="4" w:space="0" w:color="auto"/>
            </w:tcBorders>
          </w:tcPr>
          <w:p w14:paraId="42AB2EDA" w14:textId="5E47276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32</w:t>
            </w:r>
          </w:p>
        </w:tc>
        <w:tc>
          <w:tcPr>
            <w:tcW w:w="5528" w:type="dxa"/>
            <w:tcBorders>
              <w:top w:val="single" w:sz="4" w:space="0" w:color="auto"/>
              <w:left w:val="single" w:sz="4" w:space="0" w:color="auto"/>
              <w:bottom w:val="single" w:sz="4" w:space="0" w:color="auto"/>
              <w:right w:val="single" w:sz="4" w:space="0" w:color="auto"/>
            </w:tcBorders>
          </w:tcPr>
          <w:p w14:paraId="3C313D5C" w14:textId="73EB210F" w:rsidR="0068311A" w:rsidRDefault="0068311A" w:rsidP="0068311A">
            <w:pPr>
              <w:spacing w:after="0" w:line="240" w:lineRule="auto"/>
              <w:rPr>
                <w:rFonts w:ascii="Cambria" w:hAnsi="Cambria" w:cs="Arial"/>
                <w:b/>
                <w:sz w:val="24"/>
                <w:szCs w:val="24"/>
              </w:rPr>
            </w:pPr>
            <w:r>
              <w:rPr>
                <w:rFonts w:ascii="Cambria" w:hAnsi="Cambria" w:cs="Arial"/>
                <w:b/>
                <w:sz w:val="24"/>
                <w:szCs w:val="24"/>
              </w:rPr>
              <w:t>LUCIANE INES GROTH</w:t>
            </w:r>
          </w:p>
        </w:tc>
        <w:tc>
          <w:tcPr>
            <w:tcW w:w="2545" w:type="dxa"/>
            <w:tcBorders>
              <w:top w:val="single" w:sz="4" w:space="0" w:color="auto"/>
              <w:left w:val="single" w:sz="4" w:space="0" w:color="auto"/>
              <w:bottom w:val="single" w:sz="4" w:space="0" w:color="auto"/>
              <w:right w:val="single" w:sz="4" w:space="0" w:color="auto"/>
            </w:tcBorders>
          </w:tcPr>
          <w:p w14:paraId="480BB5EF" w14:textId="1E60347D"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148</w:t>
            </w:r>
          </w:p>
        </w:tc>
      </w:tr>
      <w:tr w:rsidR="0068311A" w14:paraId="31EF538F" w14:textId="77777777" w:rsidTr="007C34FB">
        <w:tc>
          <w:tcPr>
            <w:tcW w:w="1555" w:type="dxa"/>
            <w:tcBorders>
              <w:top w:val="single" w:sz="4" w:space="0" w:color="auto"/>
              <w:left w:val="single" w:sz="4" w:space="0" w:color="auto"/>
              <w:bottom w:val="single" w:sz="4" w:space="0" w:color="auto"/>
              <w:right w:val="single" w:sz="4" w:space="0" w:color="auto"/>
            </w:tcBorders>
          </w:tcPr>
          <w:p w14:paraId="35F9C331" w14:textId="6ABF08A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33</w:t>
            </w:r>
          </w:p>
        </w:tc>
        <w:tc>
          <w:tcPr>
            <w:tcW w:w="5528" w:type="dxa"/>
            <w:tcBorders>
              <w:top w:val="single" w:sz="4" w:space="0" w:color="auto"/>
              <w:left w:val="single" w:sz="4" w:space="0" w:color="auto"/>
              <w:bottom w:val="single" w:sz="4" w:space="0" w:color="auto"/>
              <w:right w:val="single" w:sz="4" w:space="0" w:color="auto"/>
            </w:tcBorders>
          </w:tcPr>
          <w:p w14:paraId="49C20079" w14:textId="456560B4"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MARCELA DE OLIVEIRA PINTOR </w:t>
            </w:r>
          </w:p>
        </w:tc>
        <w:tc>
          <w:tcPr>
            <w:tcW w:w="2545" w:type="dxa"/>
            <w:tcBorders>
              <w:top w:val="single" w:sz="4" w:space="0" w:color="auto"/>
              <w:left w:val="single" w:sz="4" w:space="0" w:color="auto"/>
              <w:bottom w:val="single" w:sz="4" w:space="0" w:color="auto"/>
              <w:right w:val="single" w:sz="4" w:space="0" w:color="auto"/>
            </w:tcBorders>
          </w:tcPr>
          <w:p w14:paraId="3298FB59" w14:textId="5D3BA55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102</w:t>
            </w:r>
          </w:p>
        </w:tc>
      </w:tr>
      <w:tr w:rsidR="0068311A" w14:paraId="4BB3F880" w14:textId="77777777" w:rsidTr="007C34FB">
        <w:tc>
          <w:tcPr>
            <w:tcW w:w="1555" w:type="dxa"/>
            <w:tcBorders>
              <w:top w:val="single" w:sz="4" w:space="0" w:color="auto"/>
              <w:left w:val="single" w:sz="4" w:space="0" w:color="auto"/>
              <w:bottom w:val="single" w:sz="4" w:space="0" w:color="auto"/>
              <w:right w:val="single" w:sz="4" w:space="0" w:color="auto"/>
            </w:tcBorders>
          </w:tcPr>
          <w:p w14:paraId="4ADA85BA" w14:textId="3DBC135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34</w:t>
            </w:r>
          </w:p>
        </w:tc>
        <w:tc>
          <w:tcPr>
            <w:tcW w:w="5528" w:type="dxa"/>
            <w:tcBorders>
              <w:top w:val="single" w:sz="4" w:space="0" w:color="auto"/>
              <w:left w:val="single" w:sz="4" w:space="0" w:color="auto"/>
              <w:bottom w:val="single" w:sz="4" w:space="0" w:color="auto"/>
              <w:right w:val="single" w:sz="4" w:space="0" w:color="auto"/>
            </w:tcBorders>
          </w:tcPr>
          <w:p w14:paraId="3C4908E9" w14:textId="77B80846"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MARCIA DOS SANTOS GONÇALVES </w:t>
            </w:r>
          </w:p>
        </w:tc>
        <w:tc>
          <w:tcPr>
            <w:tcW w:w="2545" w:type="dxa"/>
            <w:tcBorders>
              <w:top w:val="single" w:sz="4" w:space="0" w:color="auto"/>
              <w:left w:val="single" w:sz="4" w:space="0" w:color="auto"/>
              <w:bottom w:val="single" w:sz="4" w:space="0" w:color="auto"/>
              <w:right w:val="single" w:sz="4" w:space="0" w:color="auto"/>
            </w:tcBorders>
          </w:tcPr>
          <w:p w14:paraId="58E7B267" w14:textId="18D226A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021</w:t>
            </w:r>
          </w:p>
        </w:tc>
      </w:tr>
      <w:tr w:rsidR="0068311A" w14:paraId="2CBE2A21" w14:textId="77777777" w:rsidTr="007C34FB">
        <w:tc>
          <w:tcPr>
            <w:tcW w:w="1555" w:type="dxa"/>
            <w:tcBorders>
              <w:top w:val="single" w:sz="4" w:space="0" w:color="auto"/>
              <w:left w:val="single" w:sz="4" w:space="0" w:color="auto"/>
              <w:bottom w:val="single" w:sz="4" w:space="0" w:color="auto"/>
              <w:right w:val="single" w:sz="4" w:space="0" w:color="auto"/>
            </w:tcBorders>
          </w:tcPr>
          <w:p w14:paraId="01E8AA60" w14:textId="733F93B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35</w:t>
            </w:r>
          </w:p>
        </w:tc>
        <w:tc>
          <w:tcPr>
            <w:tcW w:w="5528" w:type="dxa"/>
            <w:tcBorders>
              <w:top w:val="single" w:sz="4" w:space="0" w:color="auto"/>
              <w:left w:val="single" w:sz="4" w:space="0" w:color="auto"/>
              <w:bottom w:val="single" w:sz="4" w:space="0" w:color="auto"/>
              <w:right w:val="single" w:sz="4" w:space="0" w:color="auto"/>
            </w:tcBorders>
          </w:tcPr>
          <w:p w14:paraId="55DCC6D1" w14:textId="42E9B566"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MARIA AMARAL DE SÁ MOTA </w:t>
            </w:r>
          </w:p>
        </w:tc>
        <w:tc>
          <w:tcPr>
            <w:tcW w:w="2545" w:type="dxa"/>
            <w:tcBorders>
              <w:top w:val="single" w:sz="4" w:space="0" w:color="auto"/>
              <w:left w:val="single" w:sz="4" w:space="0" w:color="auto"/>
              <w:bottom w:val="single" w:sz="4" w:space="0" w:color="auto"/>
              <w:right w:val="single" w:sz="4" w:space="0" w:color="auto"/>
            </w:tcBorders>
          </w:tcPr>
          <w:p w14:paraId="11C424A3" w14:textId="7D7CA8E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020</w:t>
            </w:r>
          </w:p>
        </w:tc>
      </w:tr>
      <w:tr w:rsidR="0068311A" w14:paraId="713FADE0" w14:textId="77777777" w:rsidTr="007C34FB">
        <w:tc>
          <w:tcPr>
            <w:tcW w:w="1555" w:type="dxa"/>
            <w:tcBorders>
              <w:top w:val="single" w:sz="4" w:space="0" w:color="auto"/>
              <w:left w:val="single" w:sz="4" w:space="0" w:color="auto"/>
              <w:bottom w:val="single" w:sz="4" w:space="0" w:color="auto"/>
              <w:right w:val="single" w:sz="4" w:space="0" w:color="auto"/>
            </w:tcBorders>
          </w:tcPr>
          <w:p w14:paraId="7FCBF0CE" w14:textId="69122DB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36</w:t>
            </w:r>
          </w:p>
        </w:tc>
        <w:tc>
          <w:tcPr>
            <w:tcW w:w="5528" w:type="dxa"/>
            <w:tcBorders>
              <w:top w:val="single" w:sz="4" w:space="0" w:color="auto"/>
              <w:left w:val="single" w:sz="4" w:space="0" w:color="auto"/>
              <w:bottom w:val="single" w:sz="4" w:space="0" w:color="auto"/>
              <w:right w:val="single" w:sz="4" w:space="0" w:color="auto"/>
            </w:tcBorders>
          </w:tcPr>
          <w:p w14:paraId="4DE21196" w14:textId="32FE6795" w:rsidR="0068311A" w:rsidRDefault="0068311A" w:rsidP="0068311A">
            <w:pPr>
              <w:spacing w:after="0" w:line="240" w:lineRule="auto"/>
              <w:rPr>
                <w:rFonts w:ascii="Cambria" w:hAnsi="Cambria" w:cs="Arial"/>
                <w:b/>
                <w:sz w:val="24"/>
                <w:szCs w:val="24"/>
              </w:rPr>
            </w:pPr>
            <w:r>
              <w:rPr>
                <w:rFonts w:ascii="Cambria" w:hAnsi="Cambria" w:cs="Arial"/>
                <w:b/>
                <w:sz w:val="24"/>
                <w:szCs w:val="24"/>
              </w:rPr>
              <w:t>MARIA APARECIDA BEZERRA</w:t>
            </w:r>
          </w:p>
        </w:tc>
        <w:tc>
          <w:tcPr>
            <w:tcW w:w="2545" w:type="dxa"/>
            <w:tcBorders>
              <w:top w:val="single" w:sz="4" w:space="0" w:color="auto"/>
              <w:left w:val="single" w:sz="4" w:space="0" w:color="auto"/>
              <w:bottom w:val="single" w:sz="4" w:space="0" w:color="auto"/>
              <w:right w:val="single" w:sz="4" w:space="0" w:color="auto"/>
            </w:tcBorders>
          </w:tcPr>
          <w:p w14:paraId="74C97FFB" w14:textId="64D886A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111</w:t>
            </w:r>
          </w:p>
        </w:tc>
      </w:tr>
      <w:tr w:rsidR="0068311A" w14:paraId="5157EED5" w14:textId="77777777" w:rsidTr="007C34FB">
        <w:tc>
          <w:tcPr>
            <w:tcW w:w="1555" w:type="dxa"/>
            <w:tcBorders>
              <w:top w:val="single" w:sz="4" w:space="0" w:color="auto"/>
              <w:left w:val="single" w:sz="4" w:space="0" w:color="auto"/>
              <w:bottom w:val="single" w:sz="4" w:space="0" w:color="auto"/>
              <w:right w:val="single" w:sz="4" w:space="0" w:color="auto"/>
            </w:tcBorders>
          </w:tcPr>
          <w:p w14:paraId="3F16F473" w14:textId="7970B0B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37</w:t>
            </w:r>
          </w:p>
        </w:tc>
        <w:tc>
          <w:tcPr>
            <w:tcW w:w="5528" w:type="dxa"/>
            <w:tcBorders>
              <w:top w:val="single" w:sz="4" w:space="0" w:color="auto"/>
              <w:left w:val="single" w:sz="4" w:space="0" w:color="auto"/>
              <w:bottom w:val="single" w:sz="4" w:space="0" w:color="auto"/>
              <w:right w:val="single" w:sz="4" w:space="0" w:color="auto"/>
            </w:tcBorders>
          </w:tcPr>
          <w:p w14:paraId="6EACBBC9" w14:textId="35724183"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MARIA NEUSA DE SOUZA OLIVEIRA </w:t>
            </w:r>
          </w:p>
        </w:tc>
        <w:tc>
          <w:tcPr>
            <w:tcW w:w="2545" w:type="dxa"/>
            <w:tcBorders>
              <w:top w:val="single" w:sz="4" w:space="0" w:color="auto"/>
              <w:left w:val="single" w:sz="4" w:space="0" w:color="auto"/>
              <w:bottom w:val="single" w:sz="4" w:space="0" w:color="auto"/>
              <w:right w:val="single" w:sz="4" w:space="0" w:color="auto"/>
            </w:tcBorders>
          </w:tcPr>
          <w:p w14:paraId="73AD1051" w14:textId="7B481A2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107</w:t>
            </w:r>
          </w:p>
        </w:tc>
      </w:tr>
      <w:tr w:rsidR="0068311A" w14:paraId="221AF8C8" w14:textId="77777777" w:rsidTr="007C34FB">
        <w:tc>
          <w:tcPr>
            <w:tcW w:w="1555" w:type="dxa"/>
            <w:tcBorders>
              <w:top w:val="single" w:sz="4" w:space="0" w:color="auto"/>
              <w:left w:val="single" w:sz="4" w:space="0" w:color="auto"/>
              <w:bottom w:val="single" w:sz="4" w:space="0" w:color="auto"/>
              <w:right w:val="single" w:sz="4" w:space="0" w:color="auto"/>
            </w:tcBorders>
          </w:tcPr>
          <w:p w14:paraId="4173BAD1" w14:textId="7337C07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38</w:t>
            </w:r>
          </w:p>
        </w:tc>
        <w:tc>
          <w:tcPr>
            <w:tcW w:w="5528" w:type="dxa"/>
            <w:tcBorders>
              <w:top w:val="single" w:sz="4" w:space="0" w:color="auto"/>
              <w:left w:val="single" w:sz="4" w:space="0" w:color="auto"/>
              <w:bottom w:val="single" w:sz="4" w:space="0" w:color="auto"/>
              <w:right w:val="single" w:sz="4" w:space="0" w:color="auto"/>
            </w:tcBorders>
          </w:tcPr>
          <w:p w14:paraId="0FD2BE71" w14:textId="7FC6E240" w:rsidR="0068311A" w:rsidRDefault="0068311A" w:rsidP="0068311A">
            <w:pPr>
              <w:spacing w:after="0" w:line="240" w:lineRule="auto"/>
              <w:rPr>
                <w:rFonts w:ascii="Cambria" w:hAnsi="Cambria" w:cs="Arial"/>
                <w:b/>
                <w:sz w:val="24"/>
                <w:szCs w:val="24"/>
              </w:rPr>
            </w:pPr>
            <w:r>
              <w:rPr>
                <w:rFonts w:ascii="Cambria" w:hAnsi="Cambria" w:cs="Arial"/>
                <w:b/>
                <w:sz w:val="24"/>
                <w:szCs w:val="24"/>
              </w:rPr>
              <w:t>MARIELE DE LOURDES SCHMITZ</w:t>
            </w:r>
          </w:p>
        </w:tc>
        <w:tc>
          <w:tcPr>
            <w:tcW w:w="2545" w:type="dxa"/>
            <w:tcBorders>
              <w:top w:val="single" w:sz="4" w:space="0" w:color="auto"/>
              <w:left w:val="single" w:sz="4" w:space="0" w:color="auto"/>
              <w:bottom w:val="single" w:sz="4" w:space="0" w:color="auto"/>
              <w:right w:val="single" w:sz="4" w:space="0" w:color="auto"/>
            </w:tcBorders>
          </w:tcPr>
          <w:p w14:paraId="22E0B8B7" w14:textId="0BE2AA0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078</w:t>
            </w:r>
          </w:p>
        </w:tc>
      </w:tr>
      <w:tr w:rsidR="0068311A" w14:paraId="41065CBC" w14:textId="77777777" w:rsidTr="007C34FB">
        <w:tc>
          <w:tcPr>
            <w:tcW w:w="1555" w:type="dxa"/>
            <w:tcBorders>
              <w:top w:val="single" w:sz="4" w:space="0" w:color="auto"/>
              <w:left w:val="single" w:sz="4" w:space="0" w:color="auto"/>
              <w:bottom w:val="single" w:sz="4" w:space="0" w:color="auto"/>
              <w:right w:val="single" w:sz="4" w:space="0" w:color="auto"/>
            </w:tcBorders>
          </w:tcPr>
          <w:p w14:paraId="6855E9B5" w14:textId="3CDF250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39</w:t>
            </w:r>
          </w:p>
        </w:tc>
        <w:tc>
          <w:tcPr>
            <w:tcW w:w="5528" w:type="dxa"/>
            <w:tcBorders>
              <w:top w:val="single" w:sz="4" w:space="0" w:color="auto"/>
              <w:left w:val="single" w:sz="4" w:space="0" w:color="auto"/>
              <w:bottom w:val="single" w:sz="4" w:space="0" w:color="auto"/>
              <w:right w:val="single" w:sz="4" w:space="0" w:color="auto"/>
            </w:tcBorders>
          </w:tcPr>
          <w:p w14:paraId="42F3BDC3" w14:textId="2C2068EC" w:rsidR="0068311A" w:rsidRDefault="0068311A" w:rsidP="0068311A">
            <w:pPr>
              <w:spacing w:after="0" w:line="240" w:lineRule="auto"/>
              <w:rPr>
                <w:rFonts w:ascii="Cambria" w:hAnsi="Cambria" w:cs="Arial"/>
                <w:b/>
                <w:sz w:val="24"/>
                <w:szCs w:val="24"/>
              </w:rPr>
            </w:pPr>
            <w:r>
              <w:rPr>
                <w:rFonts w:ascii="Cambria" w:hAnsi="Cambria" w:cs="Arial"/>
                <w:b/>
                <w:sz w:val="24"/>
                <w:szCs w:val="24"/>
              </w:rPr>
              <w:t>MARISTELA REGINA ROSINKE DA SILVA</w:t>
            </w:r>
          </w:p>
        </w:tc>
        <w:tc>
          <w:tcPr>
            <w:tcW w:w="2545" w:type="dxa"/>
            <w:tcBorders>
              <w:top w:val="single" w:sz="4" w:space="0" w:color="auto"/>
              <w:left w:val="single" w:sz="4" w:space="0" w:color="auto"/>
              <w:bottom w:val="single" w:sz="4" w:space="0" w:color="auto"/>
              <w:right w:val="single" w:sz="4" w:space="0" w:color="auto"/>
            </w:tcBorders>
          </w:tcPr>
          <w:p w14:paraId="1BC3C918" w14:textId="7265EA4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152</w:t>
            </w:r>
          </w:p>
        </w:tc>
      </w:tr>
      <w:tr w:rsidR="0068311A" w14:paraId="28E5573F" w14:textId="77777777" w:rsidTr="007C34FB">
        <w:tc>
          <w:tcPr>
            <w:tcW w:w="1555" w:type="dxa"/>
            <w:tcBorders>
              <w:top w:val="single" w:sz="4" w:space="0" w:color="auto"/>
              <w:left w:val="single" w:sz="4" w:space="0" w:color="auto"/>
              <w:bottom w:val="single" w:sz="4" w:space="0" w:color="auto"/>
              <w:right w:val="single" w:sz="4" w:space="0" w:color="auto"/>
            </w:tcBorders>
          </w:tcPr>
          <w:p w14:paraId="5B2DCC6D" w14:textId="579CD70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40</w:t>
            </w:r>
          </w:p>
        </w:tc>
        <w:tc>
          <w:tcPr>
            <w:tcW w:w="5528" w:type="dxa"/>
            <w:tcBorders>
              <w:top w:val="single" w:sz="4" w:space="0" w:color="auto"/>
              <w:left w:val="single" w:sz="4" w:space="0" w:color="auto"/>
              <w:bottom w:val="single" w:sz="4" w:space="0" w:color="auto"/>
              <w:right w:val="single" w:sz="4" w:space="0" w:color="auto"/>
            </w:tcBorders>
          </w:tcPr>
          <w:p w14:paraId="07084658" w14:textId="0150E701" w:rsidR="0068311A" w:rsidRDefault="0068311A" w:rsidP="0068311A">
            <w:pPr>
              <w:spacing w:after="0" w:line="240" w:lineRule="auto"/>
              <w:rPr>
                <w:rFonts w:ascii="Cambria" w:hAnsi="Cambria" w:cs="Arial"/>
                <w:b/>
                <w:sz w:val="24"/>
                <w:szCs w:val="24"/>
              </w:rPr>
            </w:pPr>
            <w:r>
              <w:rPr>
                <w:rFonts w:ascii="Cambria" w:hAnsi="Cambria" w:cs="Arial"/>
                <w:b/>
                <w:sz w:val="24"/>
                <w:szCs w:val="24"/>
              </w:rPr>
              <w:t>PALOMA DOS SANTOS TRABAQUINI</w:t>
            </w:r>
          </w:p>
        </w:tc>
        <w:tc>
          <w:tcPr>
            <w:tcW w:w="2545" w:type="dxa"/>
            <w:tcBorders>
              <w:top w:val="single" w:sz="4" w:space="0" w:color="auto"/>
              <w:left w:val="single" w:sz="4" w:space="0" w:color="auto"/>
              <w:bottom w:val="single" w:sz="4" w:space="0" w:color="auto"/>
              <w:right w:val="single" w:sz="4" w:space="0" w:color="auto"/>
            </w:tcBorders>
          </w:tcPr>
          <w:p w14:paraId="637F6227" w14:textId="17BAC00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091</w:t>
            </w:r>
          </w:p>
        </w:tc>
      </w:tr>
      <w:tr w:rsidR="0068311A" w14:paraId="1FF87084" w14:textId="77777777" w:rsidTr="007C34FB">
        <w:tc>
          <w:tcPr>
            <w:tcW w:w="1555" w:type="dxa"/>
            <w:tcBorders>
              <w:top w:val="single" w:sz="4" w:space="0" w:color="auto"/>
              <w:left w:val="single" w:sz="4" w:space="0" w:color="auto"/>
              <w:bottom w:val="single" w:sz="4" w:space="0" w:color="auto"/>
              <w:right w:val="single" w:sz="4" w:space="0" w:color="auto"/>
            </w:tcBorders>
          </w:tcPr>
          <w:p w14:paraId="2467B322" w14:textId="36F33FE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41</w:t>
            </w:r>
          </w:p>
        </w:tc>
        <w:tc>
          <w:tcPr>
            <w:tcW w:w="5528" w:type="dxa"/>
            <w:tcBorders>
              <w:top w:val="single" w:sz="4" w:space="0" w:color="auto"/>
              <w:left w:val="single" w:sz="4" w:space="0" w:color="auto"/>
              <w:bottom w:val="single" w:sz="4" w:space="0" w:color="auto"/>
              <w:right w:val="single" w:sz="4" w:space="0" w:color="auto"/>
            </w:tcBorders>
          </w:tcPr>
          <w:p w14:paraId="394FED6D" w14:textId="190131BA"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PAULA KATIELE YAMAK BORTOLAS </w:t>
            </w:r>
          </w:p>
        </w:tc>
        <w:tc>
          <w:tcPr>
            <w:tcW w:w="2545" w:type="dxa"/>
            <w:tcBorders>
              <w:top w:val="single" w:sz="4" w:space="0" w:color="auto"/>
              <w:left w:val="single" w:sz="4" w:space="0" w:color="auto"/>
              <w:bottom w:val="single" w:sz="4" w:space="0" w:color="auto"/>
              <w:right w:val="single" w:sz="4" w:space="0" w:color="auto"/>
            </w:tcBorders>
          </w:tcPr>
          <w:p w14:paraId="4A5452C7" w14:textId="5DDD61C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113</w:t>
            </w:r>
          </w:p>
        </w:tc>
      </w:tr>
      <w:tr w:rsidR="0068311A" w14:paraId="2ACB3E89" w14:textId="77777777" w:rsidTr="007C34FB">
        <w:tc>
          <w:tcPr>
            <w:tcW w:w="1555" w:type="dxa"/>
            <w:tcBorders>
              <w:top w:val="single" w:sz="4" w:space="0" w:color="auto"/>
              <w:left w:val="single" w:sz="4" w:space="0" w:color="auto"/>
              <w:bottom w:val="single" w:sz="4" w:space="0" w:color="auto"/>
              <w:right w:val="single" w:sz="4" w:space="0" w:color="auto"/>
            </w:tcBorders>
          </w:tcPr>
          <w:p w14:paraId="69CFB0F6" w14:textId="2CE7588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42</w:t>
            </w:r>
          </w:p>
        </w:tc>
        <w:tc>
          <w:tcPr>
            <w:tcW w:w="5528" w:type="dxa"/>
            <w:tcBorders>
              <w:top w:val="single" w:sz="4" w:space="0" w:color="auto"/>
              <w:left w:val="single" w:sz="4" w:space="0" w:color="auto"/>
              <w:bottom w:val="single" w:sz="4" w:space="0" w:color="auto"/>
              <w:right w:val="single" w:sz="4" w:space="0" w:color="auto"/>
            </w:tcBorders>
          </w:tcPr>
          <w:p w14:paraId="5FC4C553" w14:textId="522AD926" w:rsidR="0068311A" w:rsidRDefault="0068311A" w:rsidP="0068311A">
            <w:pPr>
              <w:spacing w:after="0" w:line="240" w:lineRule="auto"/>
              <w:rPr>
                <w:rFonts w:ascii="Cambria" w:hAnsi="Cambria" w:cs="Arial"/>
                <w:b/>
                <w:sz w:val="24"/>
                <w:szCs w:val="24"/>
              </w:rPr>
            </w:pPr>
            <w:r>
              <w:rPr>
                <w:rFonts w:ascii="Cambria" w:hAnsi="Cambria" w:cs="Arial"/>
                <w:b/>
                <w:sz w:val="24"/>
                <w:szCs w:val="24"/>
              </w:rPr>
              <w:t>PAULO VICTOR GALDINO ARAUJO</w:t>
            </w:r>
          </w:p>
        </w:tc>
        <w:tc>
          <w:tcPr>
            <w:tcW w:w="2545" w:type="dxa"/>
            <w:tcBorders>
              <w:top w:val="single" w:sz="4" w:space="0" w:color="auto"/>
              <w:left w:val="single" w:sz="4" w:space="0" w:color="auto"/>
              <w:bottom w:val="single" w:sz="4" w:space="0" w:color="auto"/>
              <w:right w:val="single" w:sz="4" w:space="0" w:color="auto"/>
            </w:tcBorders>
          </w:tcPr>
          <w:p w14:paraId="1AD2F9F0" w14:textId="50D9564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138</w:t>
            </w:r>
          </w:p>
        </w:tc>
      </w:tr>
      <w:tr w:rsidR="0068311A" w14:paraId="1232ECA5" w14:textId="77777777" w:rsidTr="007C34FB">
        <w:tc>
          <w:tcPr>
            <w:tcW w:w="1555" w:type="dxa"/>
            <w:tcBorders>
              <w:top w:val="single" w:sz="4" w:space="0" w:color="auto"/>
              <w:left w:val="single" w:sz="4" w:space="0" w:color="auto"/>
              <w:bottom w:val="single" w:sz="4" w:space="0" w:color="auto"/>
              <w:right w:val="single" w:sz="4" w:space="0" w:color="auto"/>
            </w:tcBorders>
          </w:tcPr>
          <w:p w14:paraId="637E45E1" w14:textId="423B5A0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43</w:t>
            </w:r>
          </w:p>
        </w:tc>
        <w:tc>
          <w:tcPr>
            <w:tcW w:w="5528" w:type="dxa"/>
            <w:tcBorders>
              <w:top w:val="single" w:sz="4" w:space="0" w:color="auto"/>
              <w:left w:val="single" w:sz="4" w:space="0" w:color="auto"/>
              <w:bottom w:val="single" w:sz="4" w:space="0" w:color="auto"/>
              <w:right w:val="single" w:sz="4" w:space="0" w:color="auto"/>
            </w:tcBorders>
          </w:tcPr>
          <w:p w14:paraId="7E4BADE3" w14:textId="46AD36FB"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REGIANE CRISTINA DOS SANTOS </w:t>
            </w:r>
          </w:p>
        </w:tc>
        <w:tc>
          <w:tcPr>
            <w:tcW w:w="2545" w:type="dxa"/>
            <w:tcBorders>
              <w:top w:val="single" w:sz="4" w:space="0" w:color="auto"/>
              <w:left w:val="single" w:sz="4" w:space="0" w:color="auto"/>
              <w:bottom w:val="single" w:sz="4" w:space="0" w:color="auto"/>
              <w:right w:val="single" w:sz="4" w:space="0" w:color="auto"/>
            </w:tcBorders>
          </w:tcPr>
          <w:p w14:paraId="385AE5E9" w14:textId="7E23082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108</w:t>
            </w:r>
          </w:p>
        </w:tc>
      </w:tr>
      <w:tr w:rsidR="0068311A" w14:paraId="109A901F" w14:textId="77777777" w:rsidTr="007C34FB">
        <w:tc>
          <w:tcPr>
            <w:tcW w:w="1555" w:type="dxa"/>
            <w:tcBorders>
              <w:top w:val="single" w:sz="4" w:space="0" w:color="auto"/>
              <w:left w:val="single" w:sz="4" w:space="0" w:color="auto"/>
              <w:bottom w:val="single" w:sz="4" w:space="0" w:color="auto"/>
              <w:right w:val="single" w:sz="4" w:space="0" w:color="auto"/>
            </w:tcBorders>
          </w:tcPr>
          <w:p w14:paraId="77A11823" w14:textId="79F9A079"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44</w:t>
            </w:r>
          </w:p>
        </w:tc>
        <w:tc>
          <w:tcPr>
            <w:tcW w:w="5528" w:type="dxa"/>
            <w:tcBorders>
              <w:top w:val="single" w:sz="4" w:space="0" w:color="auto"/>
              <w:left w:val="single" w:sz="4" w:space="0" w:color="auto"/>
              <w:bottom w:val="single" w:sz="4" w:space="0" w:color="auto"/>
              <w:right w:val="single" w:sz="4" w:space="0" w:color="auto"/>
            </w:tcBorders>
          </w:tcPr>
          <w:p w14:paraId="7A2800A8" w14:textId="1497AA64"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ROMILDA DE OLIVEIRA GONÇALVES </w:t>
            </w:r>
          </w:p>
        </w:tc>
        <w:tc>
          <w:tcPr>
            <w:tcW w:w="2545" w:type="dxa"/>
            <w:tcBorders>
              <w:top w:val="single" w:sz="4" w:space="0" w:color="auto"/>
              <w:left w:val="single" w:sz="4" w:space="0" w:color="auto"/>
              <w:bottom w:val="single" w:sz="4" w:space="0" w:color="auto"/>
              <w:right w:val="single" w:sz="4" w:space="0" w:color="auto"/>
            </w:tcBorders>
          </w:tcPr>
          <w:p w14:paraId="6BAE164E" w14:textId="1970697D"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117</w:t>
            </w:r>
          </w:p>
        </w:tc>
      </w:tr>
      <w:tr w:rsidR="0068311A" w14:paraId="4872F2FD" w14:textId="77777777" w:rsidTr="007C34FB">
        <w:tc>
          <w:tcPr>
            <w:tcW w:w="1555" w:type="dxa"/>
            <w:tcBorders>
              <w:top w:val="single" w:sz="4" w:space="0" w:color="auto"/>
              <w:left w:val="single" w:sz="4" w:space="0" w:color="auto"/>
              <w:bottom w:val="single" w:sz="4" w:space="0" w:color="auto"/>
              <w:right w:val="single" w:sz="4" w:space="0" w:color="auto"/>
            </w:tcBorders>
          </w:tcPr>
          <w:p w14:paraId="35E36648" w14:textId="788E2B4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45</w:t>
            </w:r>
          </w:p>
        </w:tc>
        <w:tc>
          <w:tcPr>
            <w:tcW w:w="5528" w:type="dxa"/>
            <w:tcBorders>
              <w:top w:val="single" w:sz="4" w:space="0" w:color="auto"/>
              <w:left w:val="single" w:sz="4" w:space="0" w:color="auto"/>
              <w:bottom w:val="single" w:sz="4" w:space="0" w:color="auto"/>
              <w:right w:val="single" w:sz="4" w:space="0" w:color="auto"/>
            </w:tcBorders>
          </w:tcPr>
          <w:p w14:paraId="6FD7B0CB" w14:textId="7CE0AA13"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RONALDO HENRIQUE DE ALENCAR </w:t>
            </w:r>
          </w:p>
        </w:tc>
        <w:tc>
          <w:tcPr>
            <w:tcW w:w="2545" w:type="dxa"/>
            <w:tcBorders>
              <w:top w:val="single" w:sz="4" w:space="0" w:color="auto"/>
              <w:left w:val="single" w:sz="4" w:space="0" w:color="auto"/>
              <w:bottom w:val="single" w:sz="4" w:space="0" w:color="auto"/>
              <w:right w:val="single" w:sz="4" w:space="0" w:color="auto"/>
            </w:tcBorders>
          </w:tcPr>
          <w:p w14:paraId="40A65761" w14:textId="51E996C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067</w:t>
            </w:r>
          </w:p>
        </w:tc>
      </w:tr>
      <w:tr w:rsidR="0068311A" w14:paraId="6DC1133C" w14:textId="77777777" w:rsidTr="007C34FB">
        <w:tc>
          <w:tcPr>
            <w:tcW w:w="1555" w:type="dxa"/>
            <w:tcBorders>
              <w:top w:val="single" w:sz="4" w:space="0" w:color="auto"/>
              <w:left w:val="single" w:sz="4" w:space="0" w:color="auto"/>
              <w:bottom w:val="single" w:sz="4" w:space="0" w:color="auto"/>
              <w:right w:val="single" w:sz="4" w:space="0" w:color="auto"/>
            </w:tcBorders>
          </w:tcPr>
          <w:p w14:paraId="0350E845" w14:textId="0120382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46</w:t>
            </w:r>
          </w:p>
        </w:tc>
        <w:tc>
          <w:tcPr>
            <w:tcW w:w="5528" w:type="dxa"/>
            <w:tcBorders>
              <w:top w:val="single" w:sz="4" w:space="0" w:color="auto"/>
              <w:left w:val="single" w:sz="4" w:space="0" w:color="auto"/>
              <w:bottom w:val="single" w:sz="4" w:space="0" w:color="auto"/>
              <w:right w:val="single" w:sz="4" w:space="0" w:color="auto"/>
            </w:tcBorders>
          </w:tcPr>
          <w:p w14:paraId="51EB3FE2" w14:textId="3EAAEFD9"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ROSILENE DA SILVA </w:t>
            </w:r>
          </w:p>
        </w:tc>
        <w:tc>
          <w:tcPr>
            <w:tcW w:w="2545" w:type="dxa"/>
            <w:tcBorders>
              <w:top w:val="single" w:sz="4" w:space="0" w:color="auto"/>
              <w:left w:val="single" w:sz="4" w:space="0" w:color="auto"/>
              <w:bottom w:val="single" w:sz="4" w:space="0" w:color="auto"/>
              <w:right w:val="single" w:sz="4" w:space="0" w:color="auto"/>
            </w:tcBorders>
          </w:tcPr>
          <w:p w14:paraId="48FEB05F" w14:textId="7056974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045</w:t>
            </w:r>
          </w:p>
        </w:tc>
      </w:tr>
      <w:tr w:rsidR="0068311A" w14:paraId="62542748" w14:textId="77777777" w:rsidTr="007C34FB">
        <w:tc>
          <w:tcPr>
            <w:tcW w:w="1555" w:type="dxa"/>
            <w:tcBorders>
              <w:top w:val="single" w:sz="4" w:space="0" w:color="auto"/>
              <w:left w:val="single" w:sz="4" w:space="0" w:color="auto"/>
              <w:bottom w:val="single" w:sz="4" w:space="0" w:color="auto"/>
              <w:right w:val="single" w:sz="4" w:space="0" w:color="auto"/>
            </w:tcBorders>
          </w:tcPr>
          <w:p w14:paraId="63F9B53A" w14:textId="4C175B3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47</w:t>
            </w:r>
          </w:p>
        </w:tc>
        <w:tc>
          <w:tcPr>
            <w:tcW w:w="5528" w:type="dxa"/>
            <w:tcBorders>
              <w:top w:val="single" w:sz="4" w:space="0" w:color="auto"/>
              <w:left w:val="single" w:sz="4" w:space="0" w:color="auto"/>
              <w:bottom w:val="single" w:sz="4" w:space="0" w:color="auto"/>
              <w:right w:val="single" w:sz="4" w:space="0" w:color="auto"/>
            </w:tcBorders>
          </w:tcPr>
          <w:p w14:paraId="7DAA5499" w14:textId="5173D66A" w:rsidR="0068311A" w:rsidRDefault="0068311A" w:rsidP="0068311A">
            <w:pPr>
              <w:spacing w:after="0" w:line="240" w:lineRule="auto"/>
              <w:rPr>
                <w:rFonts w:ascii="Cambria" w:hAnsi="Cambria" w:cs="Arial"/>
                <w:b/>
                <w:sz w:val="24"/>
                <w:szCs w:val="24"/>
              </w:rPr>
            </w:pPr>
            <w:r>
              <w:rPr>
                <w:rFonts w:ascii="Cambria" w:hAnsi="Cambria" w:cs="Arial"/>
                <w:b/>
                <w:sz w:val="24"/>
                <w:szCs w:val="24"/>
              </w:rPr>
              <w:t>TACIANE NETA DOS REIS BISPO</w:t>
            </w:r>
          </w:p>
        </w:tc>
        <w:tc>
          <w:tcPr>
            <w:tcW w:w="2545" w:type="dxa"/>
            <w:tcBorders>
              <w:top w:val="single" w:sz="4" w:space="0" w:color="auto"/>
              <w:left w:val="single" w:sz="4" w:space="0" w:color="auto"/>
              <w:bottom w:val="single" w:sz="4" w:space="0" w:color="auto"/>
              <w:right w:val="single" w:sz="4" w:space="0" w:color="auto"/>
            </w:tcBorders>
          </w:tcPr>
          <w:p w14:paraId="0A7C6C51" w14:textId="63F5718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079</w:t>
            </w:r>
          </w:p>
        </w:tc>
      </w:tr>
      <w:tr w:rsidR="0068311A" w14:paraId="7FC86B0A" w14:textId="77777777" w:rsidTr="007C34FB">
        <w:tc>
          <w:tcPr>
            <w:tcW w:w="1555" w:type="dxa"/>
            <w:tcBorders>
              <w:top w:val="single" w:sz="4" w:space="0" w:color="auto"/>
              <w:left w:val="single" w:sz="4" w:space="0" w:color="auto"/>
              <w:bottom w:val="single" w:sz="4" w:space="0" w:color="auto"/>
              <w:right w:val="single" w:sz="4" w:space="0" w:color="auto"/>
            </w:tcBorders>
          </w:tcPr>
          <w:p w14:paraId="33EDB7FF" w14:textId="3713B43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48</w:t>
            </w:r>
          </w:p>
        </w:tc>
        <w:tc>
          <w:tcPr>
            <w:tcW w:w="5528" w:type="dxa"/>
            <w:tcBorders>
              <w:top w:val="single" w:sz="4" w:space="0" w:color="auto"/>
              <w:left w:val="single" w:sz="4" w:space="0" w:color="auto"/>
              <w:bottom w:val="single" w:sz="4" w:space="0" w:color="auto"/>
              <w:right w:val="single" w:sz="4" w:space="0" w:color="auto"/>
            </w:tcBorders>
          </w:tcPr>
          <w:p w14:paraId="41B875F9" w14:textId="46BF5ACA" w:rsidR="0068311A" w:rsidRDefault="0068311A" w:rsidP="0068311A">
            <w:pPr>
              <w:spacing w:after="0" w:line="240" w:lineRule="auto"/>
              <w:rPr>
                <w:rFonts w:ascii="Cambria" w:hAnsi="Cambria" w:cs="Arial"/>
                <w:b/>
                <w:sz w:val="24"/>
                <w:szCs w:val="24"/>
              </w:rPr>
            </w:pPr>
            <w:r>
              <w:rPr>
                <w:rFonts w:ascii="Cambria" w:hAnsi="Cambria" w:cs="Arial"/>
                <w:b/>
                <w:sz w:val="24"/>
                <w:szCs w:val="24"/>
              </w:rPr>
              <w:t>TALITA SANTOS DE CASTRO</w:t>
            </w:r>
          </w:p>
        </w:tc>
        <w:tc>
          <w:tcPr>
            <w:tcW w:w="2545" w:type="dxa"/>
            <w:tcBorders>
              <w:top w:val="single" w:sz="4" w:space="0" w:color="auto"/>
              <w:left w:val="single" w:sz="4" w:space="0" w:color="auto"/>
              <w:bottom w:val="single" w:sz="4" w:space="0" w:color="auto"/>
              <w:right w:val="single" w:sz="4" w:space="0" w:color="auto"/>
            </w:tcBorders>
          </w:tcPr>
          <w:p w14:paraId="5C929E1B" w14:textId="360AD079"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118</w:t>
            </w:r>
          </w:p>
        </w:tc>
      </w:tr>
      <w:tr w:rsidR="00210501" w14:paraId="15CEF64A" w14:textId="77777777" w:rsidTr="007C34FB">
        <w:tc>
          <w:tcPr>
            <w:tcW w:w="1555" w:type="dxa"/>
            <w:tcBorders>
              <w:top w:val="single" w:sz="4" w:space="0" w:color="auto"/>
              <w:left w:val="single" w:sz="4" w:space="0" w:color="auto"/>
              <w:bottom w:val="single" w:sz="4" w:space="0" w:color="auto"/>
              <w:right w:val="single" w:sz="4" w:space="0" w:color="auto"/>
            </w:tcBorders>
          </w:tcPr>
          <w:p w14:paraId="7F448220" w14:textId="09F54F64" w:rsidR="00210501" w:rsidRDefault="0068311A">
            <w:pPr>
              <w:spacing w:after="0" w:line="240" w:lineRule="auto"/>
              <w:jc w:val="center"/>
              <w:rPr>
                <w:rFonts w:ascii="Cambria" w:hAnsi="Cambria" w:cs="Arial"/>
                <w:b/>
                <w:sz w:val="24"/>
                <w:szCs w:val="24"/>
              </w:rPr>
            </w:pPr>
            <w:r>
              <w:rPr>
                <w:rFonts w:ascii="Cambria" w:hAnsi="Cambria" w:cs="Arial"/>
                <w:b/>
                <w:sz w:val="24"/>
                <w:szCs w:val="24"/>
              </w:rPr>
              <w:t>49</w:t>
            </w:r>
          </w:p>
        </w:tc>
        <w:tc>
          <w:tcPr>
            <w:tcW w:w="5528" w:type="dxa"/>
            <w:tcBorders>
              <w:top w:val="single" w:sz="4" w:space="0" w:color="auto"/>
              <w:left w:val="single" w:sz="4" w:space="0" w:color="auto"/>
              <w:bottom w:val="single" w:sz="4" w:space="0" w:color="auto"/>
              <w:right w:val="single" w:sz="4" w:space="0" w:color="auto"/>
            </w:tcBorders>
          </w:tcPr>
          <w:p w14:paraId="0240F6B2" w14:textId="66A38CBE" w:rsidR="00210501" w:rsidRDefault="00CA391E" w:rsidP="007774EE">
            <w:pPr>
              <w:spacing w:after="0" w:line="240" w:lineRule="auto"/>
              <w:rPr>
                <w:rFonts w:ascii="Cambria" w:hAnsi="Cambria" w:cs="Arial"/>
                <w:b/>
                <w:sz w:val="24"/>
                <w:szCs w:val="24"/>
              </w:rPr>
            </w:pPr>
            <w:r>
              <w:rPr>
                <w:rFonts w:ascii="Cambria" w:hAnsi="Cambria" w:cs="Arial"/>
                <w:b/>
                <w:sz w:val="24"/>
                <w:szCs w:val="24"/>
              </w:rPr>
              <w:t>THAYRATA M</w:t>
            </w:r>
            <w:r w:rsidR="007774EE">
              <w:rPr>
                <w:rFonts w:ascii="Cambria" w:hAnsi="Cambria" w:cs="Arial"/>
                <w:b/>
                <w:sz w:val="24"/>
                <w:szCs w:val="24"/>
              </w:rPr>
              <w:t>IE</w:t>
            </w:r>
            <w:r>
              <w:rPr>
                <w:rFonts w:ascii="Cambria" w:hAnsi="Cambria" w:cs="Arial"/>
                <w:b/>
                <w:sz w:val="24"/>
                <w:szCs w:val="24"/>
              </w:rPr>
              <w:t xml:space="preserve">LLE DE OLIVEIRA BUENO </w:t>
            </w:r>
          </w:p>
        </w:tc>
        <w:tc>
          <w:tcPr>
            <w:tcW w:w="2545" w:type="dxa"/>
            <w:tcBorders>
              <w:top w:val="single" w:sz="4" w:space="0" w:color="auto"/>
              <w:left w:val="single" w:sz="4" w:space="0" w:color="auto"/>
              <w:bottom w:val="single" w:sz="4" w:space="0" w:color="auto"/>
              <w:right w:val="single" w:sz="4" w:space="0" w:color="auto"/>
            </w:tcBorders>
          </w:tcPr>
          <w:p w14:paraId="1144C1E4" w14:textId="7D89525D" w:rsidR="00210501" w:rsidRDefault="00210501" w:rsidP="00B43AB6">
            <w:pPr>
              <w:spacing w:after="0" w:line="240" w:lineRule="auto"/>
              <w:jc w:val="center"/>
              <w:rPr>
                <w:rFonts w:ascii="Cambria" w:hAnsi="Cambria" w:cs="Arial"/>
                <w:b/>
                <w:sz w:val="24"/>
                <w:szCs w:val="24"/>
              </w:rPr>
            </w:pPr>
            <w:r>
              <w:rPr>
                <w:rFonts w:ascii="Cambria" w:hAnsi="Cambria" w:cs="Arial"/>
                <w:b/>
                <w:sz w:val="24"/>
                <w:szCs w:val="24"/>
              </w:rPr>
              <w:t>013</w:t>
            </w:r>
          </w:p>
        </w:tc>
      </w:tr>
      <w:tr w:rsidR="00210501" w14:paraId="098F971E" w14:textId="77777777" w:rsidTr="007C34FB">
        <w:tc>
          <w:tcPr>
            <w:tcW w:w="1555" w:type="dxa"/>
            <w:tcBorders>
              <w:top w:val="single" w:sz="4" w:space="0" w:color="auto"/>
              <w:left w:val="single" w:sz="4" w:space="0" w:color="auto"/>
              <w:bottom w:val="single" w:sz="4" w:space="0" w:color="auto"/>
              <w:right w:val="single" w:sz="4" w:space="0" w:color="auto"/>
            </w:tcBorders>
          </w:tcPr>
          <w:p w14:paraId="53A97152" w14:textId="22F365A7" w:rsidR="00210501" w:rsidRDefault="0068311A" w:rsidP="00210501">
            <w:pPr>
              <w:spacing w:after="0" w:line="240" w:lineRule="auto"/>
              <w:jc w:val="center"/>
              <w:rPr>
                <w:rFonts w:ascii="Cambria" w:hAnsi="Cambria" w:cs="Arial"/>
                <w:b/>
                <w:sz w:val="24"/>
                <w:szCs w:val="24"/>
              </w:rPr>
            </w:pPr>
            <w:r>
              <w:rPr>
                <w:rFonts w:ascii="Cambria" w:hAnsi="Cambria" w:cs="Arial"/>
                <w:b/>
                <w:sz w:val="24"/>
                <w:szCs w:val="24"/>
              </w:rPr>
              <w:t>50</w:t>
            </w:r>
          </w:p>
        </w:tc>
        <w:tc>
          <w:tcPr>
            <w:tcW w:w="5528" w:type="dxa"/>
            <w:tcBorders>
              <w:top w:val="single" w:sz="4" w:space="0" w:color="auto"/>
              <w:left w:val="single" w:sz="4" w:space="0" w:color="auto"/>
              <w:bottom w:val="single" w:sz="4" w:space="0" w:color="auto"/>
              <w:right w:val="single" w:sz="4" w:space="0" w:color="auto"/>
            </w:tcBorders>
          </w:tcPr>
          <w:p w14:paraId="266D32CE" w14:textId="2B279F39" w:rsidR="00210501" w:rsidRDefault="00CA391E">
            <w:pPr>
              <w:spacing w:after="0" w:line="240" w:lineRule="auto"/>
              <w:rPr>
                <w:rFonts w:ascii="Cambria" w:hAnsi="Cambria" w:cs="Arial"/>
                <w:b/>
                <w:sz w:val="24"/>
                <w:szCs w:val="24"/>
              </w:rPr>
            </w:pPr>
            <w:r>
              <w:rPr>
                <w:rFonts w:ascii="Cambria" w:hAnsi="Cambria" w:cs="Arial"/>
                <w:b/>
                <w:sz w:val="24"/>
                <w:szCs w:val="24"/>
              </w:rPr>
              <w:t xml:space="preserve">YORRANNA DE SOUZA LACERDA </w:t>
            </w:r>
          </w:p>
        </w:tc>
        <w:tc>
          <w:tcPr>
            <w:tcW w:w="2545" w:type="dxa"/>
            <w:tcBorders>
              <w:top w:val="single" w:sz="4" w:space="0" w:color="auto"/>
              <w:left w:val="single" w:sz="4" w:space="0" w:color="auto"/>
              <w:bottom w:val="single" w:sz="4" w:space="0" w:color="auto"/>
              <w:right w:val="single" w:sz="4" w:space="0" w:color="auto"/>
            </w:tcBorders>
          </w:tcPr>
          <w:p w14:paraId="4642BE69" w14:textId="6730DFCB" w:rsidR="00210501" w:rsidRDefault="00210501">
            <w:pPr>
              <w:spacing w:after="0" w:line="240" w:lineRule="auto"/>
              <w:jc w:val="center"/>
              <w:rPr>
                <w:rFonts w:ascii="Cambria" w:hAnsi="Cambria" w:cs="Arial"/>
                <w:b/>
                <w:sz w:val="24"/>
                <w:szCs w:val="24"/>
              </w:rPr>
            </w:pPr>
            <w:r>
              <w:rPr>
                <w:rFonts w:ascii="Cambria" w:hAnsi="Cambria" w:cs="Arial"/>
                <w:b/>
                <w:sz w:val="24"/>
                <w:szCs w:val="24"/>
              </w:rPr>
              <w:t>041</w:t>
            </w:r>
          </w:p>
        </w:tc>
      </w:tr>
    </w:tbl>
    <w:p w14:paraId="5C34232D" w14:textId="77777777" w:rsidR="00CA391E" w:rsidRDefault="00CA391E" w:rsidP="00C20E89">
      <w:pPr>
        <w:spacing w:after="0" w:line="240" w:lineRule="auto"/>
        <w:rPr>
          <w:rFonts w:ascii="Cambria" w:hAnsi="Cambria" w:cs="Arial"/>
          <w:b/>
          <w:sz w:val="24"/>
          <w:szCs w:val="24"/>
        </w:rPr>
      </w:pPr>
    </w:p>
    <w:p w14:paraId="519D4E24" w14:textId="77777777" w:rsidR="00E25F97" w:rsidRDefault="00E25F97" w:rsidP="00E25F97">
      <w:pPr>
        <w:spacing w:after="0" w:line="240" w:lineRule="auto"/>
        <w:jc w:val="center"/>
        <w:rPr>
          <w:rFonts w:ascii="Cambria" w:hAnsi="Cambria" w:cs="Arial"/>
          <w:b/>
          <w:sz w:val="24"/>
          <w:szCs w:val="24"/>
        </w:rPr>
      </w:pPr>
    </w:p>
    <w:p w14:paraId="43553C28"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37F19190" w14:textId="0656A586"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FARMACEUTICO</w:t>
      </w:r>
    </w:p>
    <w:p w14:paraId="496A22A5"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78154B6F"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07BFEBE9"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8CA068F"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296A8FA4"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2B145784" w14:textId="77777777" w:rsidTr="00C20E89">
        <w:tc>
          <w:tcPr>
            <w:tcW w:w="1555" w:type="dxa"/>
            <w:tcBorders>
              <w:top w:val="single" w:sz="4" w:space="0" w:color="auto"/>
              <w:left w:val="single" w:sz="4" w:space="0" w:color="auto"/>
              <w:bottom w:val="single" w:sz="4" w:space="0" w:color="auto"/>
              <w:right w:val="single" w:sz="4" w:space="0" w:color="auto"/>
            </w:tcBorders>
          </w:tcPr>
          <w:p w14:paraId="63FBDEC1" w14:textId="61A5DAA7"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509D6EA6" w14:textId="47015A02" w:rsidR="007C34FB" w:rsidRDefault="004014C6" w:rsidP="003069B6">
            <w:pPr>
              <w:spacing w:after="0" w:line="240" w:lineRule="auto"/>
              <w:rPr>
                <w:rFonts w:ascii="Cambria" w:hAnsi="Cambria" w:cs="Arial"/>
                <w:b/>
                <w:sz w:val="24"/>
                <w:szCs w:val="24"/>
              </w:rPr>
            </w:pPr>
            <w:r>
              <w:rPr>
                <w:rFonts w:ascii="Cambria" w:hAnsi="Cambria" w:cs="Arial"/>
                <w:b/>
                <w:sz w:val="24"/>
                <w:szCs w:val="24"/>
              </w:rPr>
              <w:t>AGATHA CHRIS COSTA BOTELHO</w:t>
            </w:r>
          </w:p>
        </w:tc>
        <w:tc>
          <w:tcPr>
            <w:tcW w:w="2545" w:type="dxa"/>
            <w:tcBorders>
              <w:top w:val="single" w:sz="4" w:space="0" w:color="auto"/>
              <w:left w:val="single" w:sz="4" w:space="0" w:color="auto"/>
              <w:bottom w:val="single" w:sz="4" w:space="0" w:color="auto"/>
              <w:right w:val="single" w:sz="4" w:space="0" w:color="auto"/>
            </w:tcBorders>
          </w:tcPr>
          <w:p w14:paraId="42AABCA8" w14:textId="19E6DB57" w:rsidR="007C34FB" w:rsidRDefault="004014C6" w:rsidP="003069B6">
            <w:pPr>
              <w:spacing w:after="0" w:line="240" w:lineRule="auto"/>
              <w:jc w:val="center"/>
              <w:rPr>
                <w:rFonts w:ascii="Cambria" w:hAnsi="Cambria" w:cs="Arial"/>
                <w:b/>
                <w:sz w:val="24"/>
                <w:szCs w:val="24"/>
              </w:rPr>
            </w:pPr>
            <w:r>
              <w:rPr>
                <w:rFonts w:ascii="Cambria" w:hAnsi="Cambria" w:cs="Arial"/>
                <w:b/>
                <w:sz w:val="24"/>
                <w:szCs w:val="24"/>
              </w:rPr>
              <w:t>010</w:t>
            </w:r>
          </w:p>
        </w:tc>
      </w:tr>
      <w:tr w:rsidR="001E79D2" w14:paraId="47ADA0B2" w14:textId="77777777" w:rsidTr="00C20E89">
        <w:tc>
          <w:tcPr>
            <w:tcW w:w="1555" w:type="dxa"/>
            <w:tcBorders>
              <w:top w:val="single" w:sz="4" w:space="0" w:color="auto"/>
              <w:left w:val="single" w:sz="4" w:space="0" w:color="auto"/>
              <w:bottom w:val="single" w:sz="4" w:space="0" w:color="auto"/>
              <w:right w:val="single" w:sz="4" w:space="0" w:color="auto"/>
            </w:tcBorders>
          </w:tcPr>
          <w:p w14:paraId="67623BFF" w14:textId="32C226E3" w:rsidR="001E79D2" w:rsidRDefault="00BE3A65"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3EA4859F" w14:textId="6AFAB99C" w:rsidR="001E79D2" w:rsidRDefault="001E79D2" w:rsidP="003069B6">
            <w:pPr>
              <w:spacing w:after="0" w:line="240" w:lineRule="auto"/>
              <w:rPr>
                <w:rFonts w:ascii="Cambria" w:hAnsi="Cambria" w:cs="Arial"/>
                <w:b/>
                <w:sz w:val="24"/>
                <w:szCs w:val="24"/>
              </w:rPr>
            </w:pPr>
            <w:r>
              <w:rPr>
                <w:rFonts w:ascii="Cambria" w:hAnsi="Cambria" w:cs="Arial"/>
                <w:b/>
                <w:sz w:val="24"/>
                <w:szCs w:val="24"/>
              </w:rPr>
              <w:t xml:space="preserve">ALEXANDRINA CANDIDA DOS SANTOS </w:t>
            </w:r>
          </w:p>
        </w:tc>
        <w:tc>
          <w:tcPr>
            <w:tcW w:w="2545" w:type="dxa"/>
            <w:tcBorders>
              <w:top w:val="single" w:sz="4" w:space="0" w:color="auto"/>
              <w:left w:val="single" w:sz="4" w:space="0" w:color="auto"/>
              <w:bottom w:val="single" w:sz="4" w:space="0" w:color="auto"/>
              <w:right w:val="single" w:sz="4" w:space="0" w:color="auto"/>
            </w:tcBorders>
          </w:tcPr>
          <w:p w14:paraId="48A6F263" w14:textId="2FAF738F" w:rsidR="001E79D2" w:rsidRDefault="001E79D2" w:rsidP="003069B6">
            <w:pPr>
              <w:spacing w:after="0" w:line="240" w:lineRule="auto"/>
              <w:jc w:val="center"/>
              <w:rPr>
                <w:rFonts w:ascii="Cambria" w:hAnsi="Cambria" w:cs="Arial"/>
                <w:b/>
                <w:sz w:val="24"/>
                <w:szCs w:val="24"/>
              </w:rPr>
            </w:pPr>
            <w:r>
              <w:rPr>
                <w:rFonts w:ascii="Cambria" w:hAnsi="Cambria" w:cs="Arial"/>
                <w:b/>
                <w:sz w:val="24"/>
                <w:szCs w:val="24"/>
              </w:rPr>
              <w:t>128</w:t>
            </w:r>
          </w:p>
        </w:tc>
      </w:tr>
      <w:tr w:rsidR="005343FC" w14:paraId="78D7D227" w14:textId="77777777" w:rsidTr="003069B6">
        <w:tc>
          <w:tcPr>
            <w:tcW w:w="1555" w:type="dxa"/>
            <w:tcBorders>
              <w:top w:val="single" w:sz="4" w:space="0" w:color="auto"/>
              <w:left w:val="single" w:sz="4" w:space="0" w:color="auto"/>
              <w:bottom w:val="single" w:sz="4" w:space="0" w:color="auto"/>
              <w:right w:val="single" w:sz="4" w:space="0" w:color="auto"/>
            </w:tcBorders>
          </w:tcPr>
          <w:p w14:paraId="4A6879A2" w14:textId="5D5AB3B8" w:rsidR="005343FC" w:rsidRDefault="00BE3A65" w:rsidP="003069B6">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250F0FFF" w14:textId="0AA620A7" w:rsidR="005343FC" w:rsidRDefault="005343FC" w:rsidP="003069B6">
            <w:pPr>
              <w:spacing w:after="0" w:line="240" w:lineRule="auto"/>
              <w:rPr>
                <w:rFonts w:ascii="Cambria" w:hAnsi="Cambria" w:cs="Arial"/>
                <w:b/>
                <w:sz w:val="24"/>
                <w:szCs w:val="24"/>
              </w:rPr>
            </w:pPr>
            <w:r>
              <w:rPr>
                <w:rFonts w:ascii="Cambria" w:hAnsi="Cambria" w:cs="Arial"/>
                <w:b/>
                <w:sz w:val="24"/>
                <w:szCs w:val="24"/>
              </w:rPr>
              <w:t>ANAZA TANIELY OLIVEIRA COSTA</w:t>
            </w:r>
          </w:p>
        </w:tc>
        <w:tc>
          <w:tcPr>
            <w:tcW w:w="2545" w:type="dxa"/>
            <w:tcBorders>
              <w:top w:val="single" w:sz="4" w:space="0" w:color="auto"/>
              <w:left w:val="single" w:sz="4" w:space="0" w:color="auto"/>
              <w:bottom w:val="single" w:sz="4" w:space="0" w:color="auto"/>
              <w:right w:val="single" w:sz="4" w:space="0" w:color="auto"/>
            </w:tcBorders>
          </w:tcPr>
          <w:p w14:paraId="4DE582CD" w14:textId="223F4B29" w:rsidR="005343FC" w:rsidRDefault="005343FC" w:rsidP="003069B6">
            <w:pPr>
              <w:spacing w:after="0" w:line="240" w:lineRule="auto"/>
              <w:jc w:val="center"/>
              <w:rPr>
                <w:rFonts w:ascii="Cambria" w:hAnsi="Cambria" w:cs="Arial"/>
                <w:b/>
                <w:sz w:val="24"/>
                <w:szCs w:val="24"/>
              </w:rPr>
            </w:pPr>
            <w:r>
              <w:rPr>
                <w:rFonts w:ascii="Cambria" w:hAnsi="Cambria" w:cs="Arial"/>
                <w:b/>
                <w:sz w:val="24"/>
                <w:szCs w:val="24"/>
              </w:rPr>
              <w:t>096</w:t>
            </w:r>
          </w:p>
        </w:tc>
      </w:tr>
      <w:tr w:rsidR="003D3362" w14:paraId="3ED9A892" w14:textId="77777777" w:rsidTr="003069B6">
        <w:tc>
          <w:tcPr>
            <w:tcW w:w="1555" w:type="dxa"/>
            <w:tcBorders>
              <w:top w:val="single" w:sz="4" w:space="0" w:color="auto"/>
              <w:left w:val="single" w:sz="4" w:space="0" w:color="auto"/>
              <w:bottom w:val="single" w:sz="4" w:space="0" w:color="auto"/>
              <w:right w:val="single" w:sz="4" w:space="0" w:color="auto"/>
            </w:tcBorders>
          </w:tcPr>
          <w:p w14:paraId="25B2A470" w14:textId="7BAD9134" w:rsidR="003D3362" w:rsidRDefault="00BE3A65" w:rsidP="003069B6">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515B1269" w14:textId="3F24C281" w:rsidR="003D3362" w:rsidRDefault="003D3362" w:rsidP="003069B6">
            <w:pPr>
              <w:spacing w:after="0" w:line="240" w:lineRule="auto"/>
              <w:rPr>
                <w:rFonts w:ascii="Cambria" w:hAnsi="Cambria" w:cs="Arial"/>
                <w:b/>
                <w:sz w:val="24"/>
                <w:szCs w:val="24"/>
              </w:rPr>
            </w:pPr>
            <w:r>
              <w:rPr>
                <w:rFonts w:ascii="Cambria" w:hAnsi="Cambria" w:cs="Arial"/>
                <w:b/>
                <w:sz w:val="24"/>
                <w:szCs w:val="24"/>
              </w:rPr>
              <w:t>CAMILA DA SILVA GOTTARDI</w:t>
            </w:r>
          </w:p>
        </w:tc>
        <w:tc>
          <w:tcPr>
            <w:tcW w:w="2545" w:type="dxa"/>
            <w:tcBorders>
              <w:top w:val="single" w:sz="4" w:space="0" w:color="auto"/>
              <w:left w:val="single" w:sz="4" w:space="0" w:color="auto"/>
              <w:bottom w:val="single" w:sz="4" w:space="0" w:color="auto"/>
              <w:right w:val="single" w:sz="4" w:space="0" w:color="auto"/>
            </w:tcBorders>
          </w:tcPr>
          <w:p w14:paraId="2DDE290D" w14:textId="0046A410" w:rsidR="003D3362" w:rsidRDefault="003D3362" w:rsidP="003069B6">
            <w:pPr>
              <w:spacing w:after="0" w:line="240" w:lineRule="auto"/>
              <w:jc w:val="center"/>
              <w:rPr>
                <w:rFonts w:ascii="Cambria" w:hAnsi="Cambria" w:cs="Arial"/>
                <w:b/>
                <w:sz w:val="24"/>
                <w:szCs w:val="24"/>
              </w:rPr>
            </w:pPr>
            <w:r>
              <w:rPr>
                <w:rFonts w:ascii="Cambria" w:hAnsi="Cambria" w:cs="Arial"/>
                <w:b/>
                <w:sz w:val="24"/>
                <w:szCs w:val="24"/>
              </w:rPr>
              <w:t>060</w:t>
            </w:r>
          </w:p>
        </w:tc>
      </w:tr>
      <w:tr w:rsidR="007C34FB" w14:paraId="4797D8A2" w14:textId="77777777" w:rsidTr="00C20E89">
        <w:tc>
          <w:tcPr>
            <w:tcW w:w="1555" w:type="dxa"/>
            <w:tcBorders>
              <w:top w:val="single" w:sz="4" w:space="0" w:color="auto"/>
              <w:left w:val="single" w:sz="4" w:space="0" w:color="auto"/>
              <w:bottom w:val="single" w:sz="4" w:space="0" w:color="auto"/>
              <w:right w:val="single" w:sz="4" w:space="0" w:color="auto"/>
            </w:tcBorders>
          </w:tcPr>
          <w:p w14:paraId="466E3EAA" w14:textId="4CA85F4B"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0E66E630" w14:textId="48795F90" w:rsidR="007C34FB" w:rsidRDefault="004014C6" w:rsidP="003069B6">
            <w:pPr>
              <w:spacing w:after="0" w:line="240" w:lineRule="auto"/>
              <w:rPr>
                <w:rFonts w:ascii="Cambria" w:hAnsi="Cambria" w:cs="Arial"/>
                <w:b/>
                <w:sz w:val="24"/>
                <w:szCs w:val="24"/>
              </w:rPr>
            </w:pPr>
            <w:r>
              <w:rPr>
                <w:rFonts w:ascii="Cambria" w:hAnsi="Cambria" w:cs="Arial"/>
                <w:b/>
                <w:sz w:val="24"/>
                <w:szCs w:val="24"/>
              </w:rPr>
              <w:t>NAYARA STHEFANI NOBRE ROCHA</w:t>
            </w:r>
          </w:p>
        </w:tc>
        <w:tc>
          <w:tcPr>
            <w:tcW w:w="2545" w:type="dxa"/>
            <w:tcBorders>
              <w:top w:val="single" w:sz="4" w:space="0" w:color="auto"/>
              <w:left w:val="single" w:sz="4" w:space="0" w:color="auto"/>
              <w:bottom w:val="single" w:sz="4" w:space="0" w:color="auto"/>
              <w:right w:val="single" w:sz="4" w:space="0" w:color="auto"/>
            </w:tcBorders>
          </w:tcPr>
          <w:p w14:paraId="1C997E88" w14:textId="7353F1AC" w:rsidR="007C34FB" w:rsidRDefault="004014C6" w:rsidP="003069B6">
            <w:pPr>
              <w:spacing w:after="0" w:line="240" w:lineRule="auto"/>
              <w:jc w:val="center"/>
              <w:rPr>
                <w:rFonts w:ascii="Cambria" w:hAnsi="Cambria" w:cs="Arial"/>
                <w:b/>
                <w:sz w:val="24"/>
                <w:szCs w:val="24"/>
              </w:rPr>
            </w:pPr>
            <w:r>
              <w:rPr>
                <w:rFonts w:ascii="Cambria" w:hAnsi="Cambria" w:cs="Arial"/>
                <w:b/>
                <w:sz w:val="24"/>
                <w:szCs w:val="24"/>
              </w:rPr>
              <w:t>051</w:t>
            </w:r>
          </w:p>
        </w:tc>
      </w:tr>
      <w:tr w:rsidR="007C34FB" w14:paraId="62C5B249" w14:textId="77777777" w:rsidTr="00C20E89">
        <w:tc>
          <w:tcPr>
            <w:tcW w:w="1555" w:type="dxa"/>
            <w:tcBorders>
              <w:top w:val="single" w:sz="4" w:space="0" w:color="auto"/>
              <w:left w:val="single" w:sz="4" w:space="0" w:color="auto"/>
              <w:bottom w:val="single" w:sz="4" w:space="0" w:color="auto"/>
              <w:right w:val="single" w:sz="4" w:space="0" w:color="auto"/>
            </w:tcBorders>
          </w:tcPr>
          <w:p w14:paraId="275EA5A8" w14:textId="725C8D32"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tcPr>
          <w:p w14:paraId="7505D999" w14:textId="359A6AD2" w:rsidR="007C34FB" w:rsidRDefault="00B43AB6" w:rsidP="003069B6">
            <w:pPr>
              <w:spacing w:after="0" w:line="240" w:lineRule="auto"/>
              <w:rPr>
                <w:rFonts w:ascii="Cambria" w:hAnsi="Cambria" w:cs="Arial"/>
                <w:b/>
                <w:sz w:val="24"/>
                <w:szCs w:val="24"/>
              </w:rPr>
            </w:pPr>
            <w:r>
              <w:rPr>
                <w:rFonts w:ascii="Cambria" w:hAnsi="Cambria" w:cs="Arial"/>
                <w:b/>
                <w:sz w:val="24"/>
                <w:szCs w:val="24"/>
              </w:rPr>
              <w:t>PRISCILA SANTOS RIGO</w:t>
            </w:r>
          </w:p>
        </w:tc>
        <w:tc>
          <w:tcPr>
            <w:tcW w:w="2545" w:type="dxa"/>
            <w:tcBorders>
              <w:top w:val="single" w:sz="4" w:space="0" w:color="auto"/>
              <w:left w:val="single" w:sz="4" w:space="0" w:color="auto"/>
              <w:bottom w:val="single" w:sz="4" w:space="0" w:color="auto"/>
              <w:right w:val="single" w:sz="4" w:space="0" w:color="auto"/>
            </w:tcBorders>
          </w:tcPr>
          <w:p w14:paraId="7C79ABEE" w14:textId="0000C958" w:rsidR="007C34FB" w:rsidRDefault="00B43AB6" w:rsidP="003069B6">
            <w:pPr>
              <w:spacing w:after="0" w:line="240" w:lineRule="auto"/>
              <w:jc w:val="center"/>
              <w:rPr>
                <w:rFonts w:ascii="Cambria" w:hAnsi="Cambria" w:cs="Arial"/>
                <w:b/>
                <w:sz w:val="24"/>
                <w:szCs w:val="24"/>
              </w:rPr>
            </w:pPr>
            <w:r>
              <w:rPr>
                <w:rFonts w:ascii="Cambria" w:hAnsi="Cambria" w:cs="Arial"/>
                <w:b/>
                <w:sz w:val="24"/>
                <w:szCs w:val="24"/>
              </w:rPr>
              <w:t>085</w:t>
            </w:r>
          </w:p>
        </w:tc>
      </w:tr>
    </w:tbl>
    <w:p w14:paraId="6411A50A" w14:textId="77777777" w:rsidR="007C34FB" w:rsidRDefault="007C34FB" w:rsidP="0068311A">
      <w:pPr>
        <w:spacing w:after="0" w:line="240" w:lineRule="auto"/>
        <w:rPr>
          <w:rFonts w:ascii="Cambria" w:hAnsi="Cambria" w:cs="Arial"/>
          <w:b/>
          <w:sz w:val="24"/>
          <w:szCs w:val="24"/>
        </w:rPr>
      </w:pPr>
    </w:p>
    <w:p w14:paraId="13F5503F" w14:textId="77777777" w:rsidR="007C34FB" w:rsidRDefault="007C34FB" w:rsidP="007C34FB">
      <w:pPr>
        <w:spacing w:after="0" w:line="240" w:lineRule="auto"/>
        <w:jc w:val="center"/>
        <w:rPr>
          <w:rFonts w:ascii="Cambria" w:hAnsi="Cambria" w:cs="Arial"/>
          <w:b/>
          <w:sz w:val="24"/>
          <w:szCs w:val="24"/>
        </w:rPr>
      </w:pPr>
    </w:p>
    <w:p w14:paraId="77E3226A"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5FAC2E3F" w14:textId="31DC3476"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FONOAUDIOLOGO</w:t>
      </w:r>
    </w:p>
    <w:p w14:paraId="6B771CE5"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3ACFE313"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539C809D"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35FEF7F4"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117B1B3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71C42DB1"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54471E6D"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47672339" w14:textId="435088F8" w:rsidR="007C34FB" w:rsidRDefault="005B71DD" w:rsidP="003069B6">
            <w:pPr>
              <w:spacing w:after="0" w:line="240" w:lineRule="auto"/>
              <w:rPr>
                <w:rFonts w:ascii="Cambria" w:hAnsi="Cambria" w:cs="Arial"/>
                <w:b/>
                <w:sz w:val="24"/>
                <w:szCs w:val="24"/>
              </w:rPr>
            </w:pPr>
            <w:r>
              <w:rPr>
                <w:rFonts w:ascii="Cambria" w:hAnsi="Cambria" w:cs="Arial"/>
                <w:b/>
                <w:sz w:val="24"/>
                <w:szCs w:val="24"/>
              </w:rPr>
              <w:t xml:space="preserve">FRANCIS DA SILVA VALENZUELA </w:t>
            </w:r>
          </w:p>
        </w:tc>
        <w:tc>
          <w:tcPr>
            <w:tcW w:w="2545" w:type="dxa"/>
            <w:tcBorders>
              <w:top w:val="single" w:sz="4" w:space="0" w:color="auto"/>
              <w:left w:val="single" w:sz="4" w:space="0" w:color="auto"/>
              <w:bottom w:val="single" w:sz="4" w:space="0" w:color="auto"/>
              <w:right w:val="single" w:sz="4" w:space="0" w:color="auto"/>
            </w:tcBorders>
          </w:tcPr>
          <w:p w14:paraId="5ABF2390" w14:textId="03A364F8" w:rsidR="007C34FB" w:rsidRDefault="005B71DD" w:rsidP="003069B6">
            <w:pPr>
              <w:spacing w:after="0" w:line="240" w:lineRule="auto"/>
              <w:jc w:val="center"/>
              <w:rPr>
                <w:rFonts w:ascii="Cambria" w:hAnsi="Cambria" w:cs="Arial"/>
                <w:b/>
                <w:sz w:val="24"/>
                <w:szCs w:val="24"/>
              </w:rPr>
            </w:pPr>
            <w:r>
              <w:rPr>
                <w:rFonts w:ascii="Cambria" w:hAnsi="Cambria" w:cs="Arial"/>
                <w:b/>
                <w:sz w:val="24"/>
                <w:szCs w:val="24"/>
              </w:rPr>
              <w:t>074</w:t>
            </w:r>
          </w:p>
        </w:tc>
      </w:tr>
    </w:tbl>
    <w:p w14:paraId="59D5A17A" w14:textId="77777777" w:rsidR="007C34FB" w:rsidRDefault="007C34FB" w:rsidP="007C34FB">
      <w:pPr>
        <w:spacing w:after="0" w:line="240" w:lineRule="auto"/>
        <w:jc w:val="center"/>
        <w:rPr>
          <w:rFonts w:ascii="Cambria" w:eastAsia="Times New Roman" w:hAnsi="Cambria" w:cs="Arial"/>
          <w:b/>
          <w:sz w:val="24"/>
          <w:szCs w:val="24"/>
        </w:rPr>
      </w:pPr>
    </w:p>
    <w:p w14:paraId="062914FA" w14:textId="77777777" w:rsidR="00BE3A65" w:rsidRDefault="00BE3A65" w:rsidP="0068311A">
      <w:pPr>
        <w:spacing w:after="0" w:line="240" w:lineRule="auto"/>
        <w:rPr>
          <w:rFonts w:ascii="Cambria" w:eastAsia="Times New Roman" w:hAnsi="Cambria" w:cs="Arial"/>
          <w:b/>
          <w:sz w:val="24"/>
          <w:szCs w:val="24"/>
        </w:rPr>
      </w:pPr>
    </w:p>
    <w:p w14:paraId="71166FDE" w14:textId="77777777" w:rsidR="00BE3A65" w:rsidRDefault="00BE3A65" w:rsidP="007C34FB">
      <w:pPr>
        <w:spacing w:after="0" w:line="240" w:lineRule="auto"/>
        <w:jc w:val="center"/>
        <w:rPr>
          <w:rFonts w:ascii="Cambria" w:eastAsia="Times New Roman" w:hAnsi="Cambria" w:cs="Arial"/>
          <w:b/>
          <w:sz w:val="24"/>
          <w:szCs w:val="24"/>
        </w:rPr>
      </w:pPr>
    </w:p>
    <w:p w14:paraId="73A0A85F"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756849A8" w14:textId="7E8D91E4"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FISIOTERAPEUTA</w:t>
      </w:r>
    </w:p>
    <w:p w14:paraId="3CDEA9B1"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6520"/>
        <w:gridCol w:w="1553"/>
      </w:tblGrid>
      <w:tr w:rsidR="007C34FB" w14:paraId="01065DD3" w14:textId="77777777" w:rsidTr="004014C6">
        <w:tc>
          <w:tcPr>
            <w:tcW w:w="1555" w:type="dxa"/>
            <w:tcBorders>
              <w:top w:val="single" w:sz="4" w:space="0" w:color="auto"/>
              <w:left w:val="single" w:sz="4" w:space="0" w:color="auto"/>
              <w:bottom w:val="single" w:sz="4" w:space="0" w:color="auto"/>
              <w:right w:val="single" w:sz="4" w:space="0" w:color="auto"/>
            </w:tcBorders>
            <w:hideMark/>
          </w:tcPr>
          <w:p w14:paraId="4520C849"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6520" w:type="dxa"/>
            <w:tcBorders>
              <w:top w:val="single" w:sz="4" w:space="0" w:color="auto"/>
              <w:left w:val="single" w:sz="4" w:space="0" w:color="auto"/>
              <w:bottom w:val="single" w:sz="4" w:space="0" w:color="auto"/>
              <w:right w:val="single" w:sz="4" w:space="0" w:color="auto"/>
            </w:tcBorders>
            <w:hideMark/>
          </w:tcPr>
          <w:p w14:paraId="15B08252"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1553" w:type="dxa"/>
            <w:tcBorders>
              <w:top w:val="single" w:sz="4" w:space="0" w:color="auto"/>
              <w:left w:val="single" w:sz="4" w:space="0" w:color="auto"/>
              <w:bottom w:val="single" w:sz="4" w:space="0" w:color="auto"/>
              <w:right w:val="single" w:sz="4" w:space="0" w:color="auto"/>
            </w:tcBorders>
            <w:hideMark/>
          </w:tcPr>
          <w:p w14:paraId="2F84498C"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68311A" w14:paraId="562050CE" w14:textId="77777777" w:rsidTr="004014C6">
        <w:tc>
          <w:tcPr>
            <w:tcW w:w="1555" w:type="dxa"/>
            <w:tcBorders>
              <w:top w:val="single" w:sz="4" w:space="0" w:color="auto"/>
              <w:left w:val="single" w:sz="4" w:space="0" w:color="auto"/>
              <w:bottom w:val="single" w:sz="4" w:space="0" w:color="auto"/>
              <w:right w:val="single" w:sz="4" w:space="0" w:color="auto"/>
            </w:tcBorders>
          </w:tcPr>
          <w:p w14:paraId="1A2C2056" w14:textId="24839FA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01</w:t>
            </w:r>
          </w:p>
        </w:tc>
        <w:tc>
          <w:tcPr>
            <w:tcW w:w="6520" w:type="dxa"/>
            <w:tcBorders>
              <w:top w:val="single" w:sz="4" w:space="0" w:color="auto"/>
              <w:left w:val="single" w:sz="4" w:space="0" w:color="auto"/>
              <w:bottom w:val="single" w:sz="4" w:space="0" w:color="auto"/>
              <w:right w:val="single" w:sz="4" w:space="0" w:color="auto"/>
            </w:tcBorders>
          </w:tcPr>
          <w:p w14:paraId="29E14A47" w14:textId="30C8D21E"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ANA BEATRIZ ARAGAO </w:t>
            </w:r>
          </w:p>
        </w:tc>
        <w:tc>
          <w:tcPr>
            <w:tcW w:w="1553" w:type="dxa"/>
            <w:tcBorders>
              <w:top w:val="single" w:sz="4" w:space="0" w:color="auto"/>
              <w:left w:val="single" w:sz="4" w:space="0" w:color="auto"/>
              <w:bottom w:val="single" w:sz="4" w:space="0" w:color="auto"/>
              <w:right w:val="single" w:sz="4" w:space="0" w:color="auto"/>
            </w:tcBorders>
          </w:tcPr>
          <w:p w14:paraId="42EB40C3" w14:textId="2331963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167</w:t>
            </w:r>
          </w:p>
        </w:tc>
      </w:tr>
      <w:tr w:rsidR="0068311A" w14:paraId="4AC3804A" w14:textId="77777777" w:rsidTr="00C20E89">
        <w:tc>
          <w:tcPr>
            <w:tcW w:w="1555" w:type="dxa"/>
            <w:tcBorders>
              <w:top w:val="single" w:sz="4" w:space="0" w:color="auto"/>
              <w:left w:val="single" w:sz="4" w:space="0" w:color="auto"/>
              <w:bottom w:val="single" w:sz="4" w:space="0" w:color="auto"/>
              <w:right w:val="single" w:sz="4" w:space="0" w:color="auto"/>
            </w:tcBorders>
          </w:tcPr>
          <w:p w14:paraId="6C4A1295" w14:textId="6890220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02</w:t>
            </w:r>
          </w:p>
        </w:tc>
        <w:tc>
          <w:tcPr>
            <w:tcW w:w="6520" w:type="dxa"/>
            <w:tcBorders>
              <w:top w:val="single" w:sz="4" w:space="0" w:color="auto"/>
              <w:left w:val="single" w:sz="4" w:space="0" w:color="auto"/>
              <w:bottom w:val="single" w:sz="4" w:space="0" w:color="auto"/>
              <w:right w:val="single" w:sz="4" w:space="0" w:color="auto"/>
            </w:tcBorders>
          </w:tcPr>
          <w:p w14:paraId="70B7E167" w14:textId="325262E1" w:rsidR="0068311A" w:rsidRDefault="0068311A" w:rsidP="0068311A">
            <w:pPr>
              <w:spacing w:after="0" w:line="240" w:lineRule="auto"/>
              <w:rPr>
                <w:rFonts w:ascii="Cambria" w:hAnsi="Cambria" w:cs="Arial"/>
                <w:b/>
                <w:sz w:val="24"/>
                <w:szCs w:val="24"/>
              </w:rPr>
            </w:pPr>
            <w:r>
              <w:rPr>
                <w:rFonts w:ascii="Cambria" w:hAnsi="Cambria" w:cs="Arial"/>
                <w:b/>
                <w:sz w:val="24"/>
                <w:szCs w:val="24"/>
              </w:rPr>
              <w:t>ARIELE REGINA STRALIOTTO</w:t>
            </w:r>
          </w:p>
        </w:tc>
        <w:tc>
          <w:tcPr>
            <w:tcW w:w="1553" w:type="dxa"/>
            <w:tcBorders>
              <w:top w:val="single" w:sz="4" w:space="0" w:color="auto"/>
              <w:left w:val="single" w:sz="4" w:space="0" w:color="auto"/>
              <w:bottom w:val="single" w:sz="4" w:space="0" w:color="auto"/>
              <w:right w:val="single" w:sz="4" w:space="0" w:color="auto"/>
            </w:tcBorders>
          </w:tcPr>
          <w:p w14:paraId="594F1AC9" w14:textId="1DA8128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011</w:t>
            </w:r>
          </w:p>
        </w:tc>
      </w:tr>
      <w:tr w:rsidR="0068311A" w14:paraId="6E472CD9" w14:textId="77777777" w:rsidTr="00C20E89">
        <w:tc>
          <w:tcPr>
            <w:tcW w:w="1555" w:type="dxa"/>
            <w:tcBorders>
              <w:top w:val="single" w:sz="4" w:space="0" w:color="auto"/>
              <w:left w:val="single" w:sz="4" w:space="0" w:color="auto"/>
              <w:bottom w:val="single" w:sz="4" w:space="0" w:color="auto"/>
              <w:right w:val="single" w:sz="4" w:space="0" w:color="auto"/>
            </w:tcBorders>
          </w:tcPr>
          <w:p w14:paraId="72AEA38A" w14:textId="7C766ED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w:t>
            </w:r>
          </w:p>
        </w:tc>
        <w:tc>
          <w:tcPr>
            <w:tcW w:w="6520" w:type="dxa"/>
            <w:tcBorders>
              <w:top w:val="single" w:sz="4" w:space="0" w:color="auto"/>
              <w:left w:val="single" w:sz="4" w:space="0" w:color="auto"/>
              <w:bottom w:val="single" w:sz="4" w:space="0" w:color="auto"/>
              <w:right w:val="single" w:sz="4" w:space="0" w:color="auto"/>
            </w:tcBorders>
          </w:tcPr>
          <w:p w14:paraId="30C4E5B6" w14:textId="3B90774B" w:rsidR="0068311A" w:rsidRDefault="0068311A" w:rsidP="0068311A">
            <w:pPr>
              <w:spacing w:after="0" w:line="240" w:lineRule="auto"/>
              <w:rPr>
                <w:rFonts w:ascii="Cambria" w:hAnsi="Cambria" w:cs="Arial"/>
                <w:b/>
                <w:sz w:val="24"/>
                <w:szCs w:val="24"/>
              </w:rPr>
            </w:pPr>
            <w:r>
              <w:rPr>
                <w:rFonts w:ascii="Cambria" w:hAnsi="Cambria" w:cs="Arial"/>
                <w:b/>
                <w:sz w:val="24"/>
                <w:szCs w:val="24"/>
              </w:rPr>
              <w:t>CRISCINE ELIZA ROSSI QUEIROZ</w:t>
            </w:r>
          </w:p>
        </w:tc>
        <w:tc>
          <w:tcPr>
            <w:tcW w:w="1553" w:type="dxa"/>
            <w:tcBorders>
              <w:top w:val="single" w:sz="4" w:space="0" w:color="auto"/>
              <w:left w:val="single" w:sz="4" w:space="0" w:color="auto"/>
              <w:bottom w:val="single" w:sz="4" w:space="0" w:color="auto"/>
              <w:right w:val="single" w:sz="4" w:space="0" w:color="auto"/>
            </w:tcBorders>
          </w:tcPr>
          <w:p w14:paraId="0CAD4545" w14:textId="303D58D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119</w:t>
            </w:r>
          </w:p>
        </w:tc>
      </w:tr>
      <w:tr w:rsidR="0068311A" w14:paraId="7B3053F9" w14:textId="77777777" w:rsidTr="004014C6">
        <w:tc>
          <w:tcPr>
            <w:tcW w:w="1555" w:type="dxa"/>
            <w:tcBorders>
              <w:top w:val="single" w:sz="4" w:space="0" w:color="auto"/>
              <w:left w:val="single" w:sz="4" w:space="0" w:color="auto"/>
              <w:bottom w:val="single" w:sz="4" w:space="0" w:color="auto"/>
              <w:right w:val="single" w:sz="4" w:space="0" w:color="auto"/>
            </w:tcBorders>
          </w:tcPr>
          <w:p w14:paraId="266CD35A" w14:textId="668860FD"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w:t>
            </w:r>
          </w:p>
        </w:tc>
        <w:tc>
          <w:tcPr>
            <w:tcW w:w="6520" w:type="dxa"/>
            <w:tcBorders>
              <w:top w:val="single" w:sz="4" w:space="0" w:color="auto"/>
              <w:left w:val="single" w:sz="4" w:space="0" w:color="auto"/>
              <w:bottom w:val="single" w:sz="4" w:space="0" w:color="auto"/>
              <w:right w:val="single" w:sz="4" w:space="0" w:color="auto"/>
            </w:tcBorders>
          </w:tcPr>
          <w:p w14:paraId="37F4E52F" w14:textId="41DA9251" w:rsidR="0068311A" w:rsidRDefault="0068311A" w:rsidP="0068311A">
            <w:pPr>
              <w:spacing w:after="0" w:line="240" w:lineRule="auto"/>
              <w:rPr>
                <w:rFonts w:ascii="Cambria" w:hAnsi="Cambria" w:cs="Arial"/>
                <w:b/>
                <w:sz w:val="24"/>
                <w:szCs w:val="24"/>
              </w:rPr>
            </w:pPr>
            <w:r>
              <w:rPr>
                <w:rFonts w:ascii="Cambria" w:hAnsi="Cambria" w:cs="Arial"/>
                <w:b/>
                <w:sz w:val="24"/>
                <w:szCs w:val="24"/>
              </w:rPr>
              <w:t>FERNANDA AP. GASPARINI SCHICHELATTO</w:t>
            </w:r>
          </w:p>
        </w:tc>
        <w:tc>
          <w:tcPr>
            <w:tcW w:w="1553" w:type="dxa"/>
            <w:tcBorders>
              <w:top w:val="single" w:sz="4" w:space="0" w:color="auto"/>
              <w:left w:val="single" w:sz="4" w:space="0" w:color="auto"/>
              <w:bottom w:val="single" w:sz="4" w:space="0" w:color="auto"/>
              <w:right w:val="single" w:sz="4" w:space="0" w:color="auto"/>
            </w:tcBorders>
          </w:tcPr>
          <w:p w14:paraId="49090C79" w14:textId="44C7FFB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080</w:t>
            </w:r>
          </w:p>
        </w:tc>
      </w:tr>
      <w:tr w:rsidR="0068311A" w14:paraId="1B0DABD8" w14:textId="77777777" w:rsidTr="00C20E89">
        <w:tc>
          <w:tcPr>
            <w:tcW w:w="1555" w:type="dxa"/>
            <w:tcBorders>
              <w:top w:val="single" w:sz="4" w:space="0" w:color="auto"/>
              <w:left w:val="single" w:sz="4" w:space="0" w:color="auto"/>
              <w:bottom w:val="single" w:sz="4" w:space="0" w:color="auto"/>
              <w:right w:val="single" w:sz="4" w:space="0" w:color="auto"/>
            </w:tcBorders>
          </w:tcPr>
          <w:p w14:paraId="491D669B" w14:textId="18FDAD0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w:t>
            </w:r>
          </w:p>
        </w:tc>
        <w:tc>
          <w:tcPr>
            <w:tcW w:w="6520" w:type="dxa"/>
            <w:tcBorders>
              <w:top w:val="single" w:sz="4" w:space="0" w:color="auto"/>
              <w:left w:val="single" w:sz="4" w:space="0" w:color="auto"/>
              <w:bottom w:val="single" w:sz="4" w:space="0" w:color="auto"/>
              <w:right w:val="single" w:sz="4" w:space="0" w:color="auto"/>
            </w:tcBorders>
          </w:tcPr>
          <w:p w14:paraId="07F62C57" w14:textId="53DC89A2" w:rsidR="0068311A" w:rsidRDefault="0068311A" w:rsidP="0068311A">
            <w:pPr>
              <w:spacing w:after="0" w:line="240" w:lineRule="auto"/>
              <w:rPr>
                <w:rFonts w:ascii="Cambria" w:hAnsi="Cambria" w:cs="Arial"/>
                <w:b/>
                <w:sz w:val="24"/>
                <w:szCs w:val="24"/>
              </w:rPr>
            </w:pPr>
            <w:r>
              <w:rPr>
                <w:rFonts w:ascii="Cambria" w:hAnsi="Cambria" w:cs="Arial"/>
                <w:b/>
                <w:sz w:val="24"/>
                <w:szCs w:val="24"/>
              </w:rPr>
              <w:t>GABRIELA DINIZ BERNARDI</w:t>
            </w:r>
          </w:p>
        </w:tc>
        <w:tc>
          <w:tcPr>
            <w:tcW w:w="1553" w:type="dxa"/>
            <w:tcBorders>
              <w:top w:val="single" w:sz="4" w:space="0" w:color="auto"/>
              <w:left w:val="single" w:sz="4" w:space="0" w:color="auto"/>
              <w:bottom w:val="single" w:sz="4" w:space="0" w:color="auto"/>
              <w:right w:val="single" w:sz="4" w:space="0" w:color="auto"/>
            </w:tcBorders>
          </w:tcPr>
          <w:p w14:paraId="0A0FCBE4" w14:textId="4E98E09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002</w:t>
            </w:r>
          </w:p>
        </w:tc>
      </w:tr>
      <w:tr w:rsidR="0068311A" w14:paraId="755A364D" w14:textId="77777777" w:rsidTr="00C20E89">
        <w:tc>
          <w:tcPr>
            <w:tcW w:w="1555" w:type="dxa"/>
            <w:tcBorders>
              <w:top w:val="single" w:sz="4" w:space="0" w:color="auto"/>
              <w:left w:val="single" w:sz="4" w:space="0" w:color="auto"/>
              <w:bottom w:val="single" w:sz="4" w:space="0" w:color="auto"/>
              <w:right w:val="single" w:sz="4" w:space="0" w:color="auto"/>
            </w:tcBorders>
          </w:tcPr>
          <w:p w14:paraId="0785CBC8" w14:textId="56E43E6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w:t>
            </w:r>
          </w:p>
        </w:tc>
        <w:tc>
          <w:tcPr>
            <w:tcW w:w="6520" w:type="dxa"/>
            <w:tcBorders>
              <w:top w:val="single" w:sz="4" w:space="0" w:color="auto"/>
              <w:left w:val="single" w:sz="4" w:space="0" w:color="auto"/>
              <w:bottom w:val="single" w:sz="4" w:space="0" w:color="auto"/>
              <w:right w:val="single" w:sz="4" w:space="0" w:color="auto"/>
            </w:tcBorders>
          </w:tcPr>
          <w:p w14:paraId="32E7599A" w14:textId="20E21226"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GIOVANI DIAS DE OLIVEIRA </w:t>
            </w:r>
          </w:p>
        </w:tc>
        <w:tc>
          <w:tcPr>
            <w:tcW w:w="1553" w:type="dxa"/>
            <w:tcBorders>
              <w:top w:val="single" w:sz="4" w:space="0" w:color="auto"/>
              <w:left w:val="single" w:sz="4" w:space="0" w:color="auto"/>
              <w:bottom w:val="single" w:sz="4" w:space="0" w:color="auto"/>
              <w:right w:val="single" w:sz="4" w:space="0" w:color="auto"/>
            </w:tcBorders>
          </w:tcPr>
          <w:p w14:paraId="706532C9" w14:textId="1BDEFE1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133</w:t>
            </w:r>
          </w:p>
        </w:tc>
      </w:tr>
      <w:tr w:rsidR="007C34FB" w14:paraId="576232D5" w14:textId="77777777" w:rsidTr="00C20E89">
        <w:tc>
          <w:tcPr>
            <w:tcW w:w="1555" w:type="dxa"/>
            <w:tcBorders>
              <w:top w:val="single" w:sz="4" w:space="0" w:color="auto"/>
              <w:left w:val="single" w:sz="4" w:space="0" w:color="auto"/>
              <w:bottom w:val="single" w:sz="4" w:space="0" w:color="auto"/>
              <w:right w:val="single" w:sz="4" w:space="0" w:color="auto"/>
            </w:tcBorders>
          </w:tcPr>
          <w:p w14:paraId="768631EA" w14:textId="0D3A2912" w:rsidR="007C34FB" w:rsidRDefault="0068311A" w:rsidP="003069B6">
            <w:pPr>
              <w:spacing w:after="0" w:line="240" w:lineRule="auto"/>
              <w:jc w:val="center"/>
              <w:rPr>
                <w:rFonts w:ascii="Cambria" w:hAnsi="Cambria" w:cs="Arial"/>
                <w:b/>
                <w:sz w:val="24"/>
                <w:szCs w:val="24"/>
              </w:rPr>
            </w:pPr>
            <w:r>
              <w:rPr>
                <w:rFonts w:ascii="Cambria" w:hAnsi="Cambria" w:cs="Arial"/>
                <w:b/>
                <w:sz w:val="24"/>
                <w:szCs w:val="24"/>
              </w:rPr>
              <w:t>07</w:t>
            </w:r>
          </w:p>
        </w:tc>
        <w:tc>
          <w:tcPr>
            <w:tcW w:w="6520" w:type="dxa"/>
            <w:tcBorders>
              <w:top w:val="single" w:sz="4" w:space="0" w:color="auto"/>
              <w:left w:val="single" w:sz="4" w:space="0" w:color="auto"/>
              <w:bottom w:val="single" w:sz="4" w:space="0" w:color="auto"/>
              <w:right w:val="single" w:sz="4" w:space="0" w:color="auto"/>
            </w:tcBorders>
          </w:tcPr>
          <w:p w14:paraId="1535E3E8" w14:textId="59ED11C4" w:rsidR="007C34FB" w:rsidRDefault="004014C6" w:rsidP="003069B6">
            <w:pPr>
              <w:spacing w:after="0" w:line="240" w:lineRule="auto"/>
              <w:rPr>
                <w:rFonts w:ascii="Cambria" w:hAnsi="Cambria" w:cs="Arial"/>
                <w:b/>
                <w:sz w:val="24"/>
                <w:szCs w:val="24"/>
              </w:rPr>
            </w:pPr>
            <w:r>
              <w:rPr>
                <w:rFonts w:ascii="Cambria" w:hAnsi="Cambria" w:cs="Arial"/>
                <w:b/>
                <w:sz w:val="24"/>
                <w:szCs w:val="24"/>
              </w:rPr>
              <w:t>JHENIFFER MARRONI OLIVEIRA FRANÇA</w:t>
            </w:r>
          </w:p>
        </w:tc>
        <w:tc>
          <w:tcPr>
            <w:tcW w:w="1553" w:type="dxa"/>
            <w:tcBorders>
              <w:top w:val="single" w:sz="4" w:space="0" w:color="auto"/>
              <w:left w:val="single" w:sz="4" w:space="0" w:color="auto"/>
              <w:bottom w:val="single" w:sz="4" w:space="0" w:color="auto"/>
              <w:right w:val="single" w:sz="4" w:space="0" w:color="auto"/>
            </w:tcBorders>
          </w:tcPr>
          <w:p w14:paraId="4F750589" w14:textId="76CF7147" w:rsidR="007C34FB" w:rsidRDefault="004014C6" w:rsidP="003069B6">
            <w:pPr>
              <w:spacing w:after="0" w:line="240" w:lineRule="auto"/>
              <w:jc w:val="center"/>
              <w:rPr>
                <w:rFonts w:ascii="Cambria" w:hAnsi="Cambria" w:cs="Arial"/>
                <w:b/>
                <w:sz w:val="24"/>
                <w:szCs w:val="24"/>
              </w:rPr>
            </w:pPr>
            <w:r>
              <w:rPr>
                <w:rFonts w:ascii="Cambria" w:hAnsi="Cambria" w:cs="Arial"/>
                <w:b/>
                <w:sz w:val="24"/>
                <w:szCs w:val="24"/>
              </w:rPr>
              <w:t>035</w:t>
            </w:r>
          </w:p>
        </w:tc>
      </w:tr>
      <w:tr w:rsidR="00863DCF" w14:paraId="5B451A4A" w14:textId="77777777" w:rsidTr="00C20E89">
        <w:tc>
          <w:tcPr>
            <w:tcW w:w="1555" w:type="dxa"/>
            <w:tcBorders>
              <w:top w:val="single" w:sz="4" w:space="0" w:color="auto"/>
              <w:left w:val="single" w:sz="4" w:space="0" w:color="auto"/>
              <w:bottom w:val="single" w:sz="4" w:space="0" w:color="auto"/>
              <w:right w:val="single" w:sz="4" w:space="0" w:color="auto"/>
            </w:tcBorders>
          </w:tcPr>
          <w:p w14:paraId="202C3934" w14:textId="0B46477F" w:rsidR="00863DCF" w:rsidRDefault="0068311A" w:rsidP="003069B6">
            <w:pPr>
              <w:spacing w:after="0" w:line="240" w:lineRule="auto"/>
              <w:jc w:val="center"/>
              <w:rPr>
                <w:rFonts w:ascii="Cambria" w:hAnsi="Cambria" w:cs="Arial"/>
                <w:b/>
                <w:sz w:val="24"/>
                <w:szCs w:val="24"/>
              </w:rPr>
            </w:pPr>
            <w:r>
              <w:rPr>
                <w:rFonts w:ascii="Cambria" w:hAnsi="Cambria" w:cs="Arial"/>
                <w:b/>
                <w:sz w:val="24"/>
                <w:szCs w:val="24"/>
              </w:rPr>
              <w:t>08</w:t>
            </w:r>
          </w:p>
        </w:tc>
        <w:tc>
          <w:tcPr>
            <w:tcW w:w="6520" w:type="dxa"/>
            <w:tcBorders>
              <w:top w:val="single" w:sz="4" w:space="0" w:color="auto"/>
              <w:left w:val="single" w:sz="4" w:space="0" w:color="auto"/>
              <w:bottom w:val="single" w:sz="4" w:space="0" w:color="auto"/>
              <w:right w:val="single" w:sz="4" w:space="0" w:color="auto"/>
            </w:tcBorders>
          </w:tcPr>
          <w:p w14:paraId="5B9B35B0" w14:textId="050E62BA" w:rsidR="00863DCF" w:rsidRDefault="00863DCF" w:rsidP="003069B6">
            <w:pPr>
              <w:spacing w:after="0" w:line="240" w:lineRule="auto"/>
              <w:rPr>
                <w:rFonts w:ascii="Cambria" w:hAnsi="Cambria" w:cs="Arial"/>
                <w:b/>
                <w:sz w:val="24"/>
                <w:szCs w:val="24"/>
              </w:rPr>
            </w:pPr>
            <w:r>
              <w:rPr>
                <w:rFonts w:ascii="Cambria" w:hAnsi="Cambria" w:cs="Arial"/>
                <w:b/>
                <w:sz w:val="24"/>
                <w:szCs w:val="24"/>
              </w:rPr>
              <w:t xml:space="preserve">JORDANA RISSOTTI CARVALHO </w:t>
            </w:r>
          </w:p>
        </w:tc>
        <w:tc>
          <w:tcPr>
            <w:tcW w:w="1553" w:type="dxa"/>
            <w:tcBorders>
              <w:top w:val="single" w:sz="4" w:space="0" w:color="auto"/>
              <w:left w:val="single" w:sz="4" w:space="0" w:color="auto"/>
              <w:bottom w:val="single" w:sz="4" w:space="0" w:color="auto"/>
              <w:right w:val="single" w:sz="4" w:space="0" w:color="auto"/>
            </w:tcBorders>
          </w:tcPr>
          <w:p w14:paraId="6C678ACF" w14:textId="13EE24E2" w:rsidR="00863DCF" w:rsidRDefault="00863DCF" w:rsidP="003069B6">
            <w:pPr>
              <w:spacing w:after="0" w:line="240" w:lineRule="auto"/>
              <w:jc w:val="center"/>
              <w:rPr>
                <w:rFonts w:ascii="Cambria" w:hAnsi="Cambria" w:cs="Arial"/>
                <w:b/>
                <w:sz w:val="24"/>
                <w:szCs w:val="24"/>
              </w:rPr>
            </w:pPr>
            <w:r>
              <w:rPr>
                <w:rFonts w:ascii="Cambria" w:hAnsi="Cambria" w:cs="Arial"/>
                <w:b/>
                <w:sz w:val="24"/>
                <w:szCs w:val="24"/>
              </w:rPr>
              <w:t>164</w:t>
            </w:r>
          </w:p>
        </w:tc>
      </w:tr>
      <w:tr w:rsidR="007C34FB" w14:paraId="4F3EEA2A" w14:textId="77777777" w:rsidTr="00C20E89">
        <w:tc>
          <w:tcPr>
            <w:tcW w:w="1555" w:type="dxa"/>
            <w:tcBorders>
              <w:top w:val="single" w:sz="4" w:space="0" w:color="auto"/>
              <w:left w:val="single" w:sz="4" w:space="0" w:color="auto"/>
              <w:bottom w:val="single" w:sz="4" w:space="0" w:color="auto"/>
              <w:right w:val="single" w:sz="4" w:space="0" w:color="auto"/>
            </w:tcBorders>
          </w:tcPr>
          <w:p w14:paraId="6D44FBF4" w14:textId="6275F627" w:rsidR="007C34FB" w:rsidRDefault="0068311A" w:rsidP="003069B6">
            <w:pPr>
              <w:spacing w:after="0" w:line="240" w:lineRule="auto"/>
              <w:jc w:val="center"/>
              <w:rPr>
                <w:rFonts w:ascii="Cambria" w:hAnsi="Cambria" w:cs="Arial"/>
                <w:b/>
                <w:sz w:val="24"/>
                <w:szCs w:val="24"/>
              </w:rPr>
            </w:pPr>
            <w:r>
              <w:rPr>
                <w:rFonts w:ascii="Cambria" w:hAnsi="Cambria" w:cs="Arial"/>
                <w:b/>
                <w:sz w:val="24"/>
                <w:szCs w:val="24"/>
              </w:rPr>
              <w:t>09</w:t>
            </w:r>
          </w:p>
        </w:tc>
        <w:tc>
          <w:tcPr>
            <w:tcW w:w="6520" w:type="dxa"/>
            <w:tcBorders>
              <w:top w:val="single" w:sz="4" w:space="0" w:color="auto"/>
              <w:left w:val="single" w:sz="4" w:space="0" w:color="auto"/>
              <w:bottom w:val="single" w:sz="4" w:space="0" w:color="auto"/>
              <w:right w:val="single" w:sz="4" w:space="0" w:color="auto"/>
            </w:tcBorders>
          </w:tcPr>
          <w:p w14:paraId="0A82B309" w14:textId="0F39B246" w:rsidR="007C34FB" w:rsidRDefault="004014C6" w:rsidP="003069B6">
            <w:pPr>
              <w:spacing w:after="0" w:line="240" w:lineRule="auto"/>
              <w:rPr>
                <w:rFonts w:ascii="Cambria" w:hAnsi="Cambria" w:cs="Arial"/>
                <w:b/>
                <w:sz w:val="24"/>
                <w:szCs w:val="24"/>
              </w:rPr>
            </w:pPr>
            <w:r>
              <w:rPr>
                <w:rFonts w:ascii="Cambria" w:hAnsi="Cambria" w:cs="Arial"/>
                <w:b/>
                <w:sz w:val="24"/>
                <w:szCs w:val="24"/>
              </w:rPr>
              <w:t xml:space="preserve">KAWANNY KEROLLYN DE PAULA ARAUJO RODRIGUES </w:t>
            </w:r>
          </w:p>
        </w:tc>
        <w:tc>
          <w:tcPr>
            <w:tcW w:w="1553" w:type="dxa"/>
            <w:tcBorders>
              <w:top w:val="single" w:sz="4" w:space="0" w:color="auto"/>
              <w:left w:val="single" w:sz="4" w:space="0" w:color="auto"/>
              <w:bottom w:val="single" w:sz="4" w:space="0" w:color="auto"/>
              <w:right w:val="single" w:sz="4" w:space="0" w:color="auto"/>
            </w:tcBorders>
          </w:tcPr>
          <w:p w14:paraId="531B0941" w14:textId="47DBB6F7" w:rsidR="007C34FB" w:rsidRDefault="004014C6" w:rsidP="003069B6">
            <w:pPr>
              <w:spacing w:after="0" w:line="240" w:lineRule="auto"/>
              <w:jc w:val="center"/>
              <w:rPr>
                <w:rFonts w:ascii="Cambria" w:hAnsi="Cambria" w:cs="Arial"/>
                <w:b/>
                <w:sz w:val="24"/>
                <w:szCs w:val="24"/>
              </w:rPr>
            </w:pPr>
            <w:r>
              <w:rPr>
                <w:rFonts w:ascii="Cambria" w:hAnsi="Cambria" w:cs="Arial"/>
                <w:b/>
                <w:sz w:val="24"/>
                <w:szCs w:val="24"/>
              </w:rPr>
              <w:t>039</w:t>
            </w:r>
          </w:p>
        </w:tc>
      </w:tr>
      <w:tr w:rsidR="00863DCF" w14:paraId="78B3F2C5" w14:textId="77777777" w:rsidTr="00C20E89">
        <w:tc>
          <w:tcPr>
            <w:tcW w:w="1555" w:type="dxa"/>
            <w:tcBorders>
              <w:top w:val="single" w:sz="4" w:space="0" w:color="auto"/>
              <w:left w:val="single" w:sz="4" w:space="0" w:color="auto"/>
              <w:bottom w:val="single" w:sz="4" w:space="0" w:color="auto"/>
              <w:right w:val="single" w:sz="4" w:space="0" w:color="auto"/>
            </w:tcBorders>
          </w:tcPr>
          <w:p w14:paraId="2EEB3647" w14:textId="62711925" w:rsidR="00863DCF" w:rsidRDefault="0068311A" w:rsidP="003069B6">
            <w:pPr>
              <w:spacing w:after="0" w:line="240" w:lineRule="auto"/>
              <w:jc w:val="center"/>
              <w:rPr>
                <w:rFonts w:ascii="Cambria" w:hAnsi="Cambria" w:cs="Arial"/>
                <w:b/>
                <w:sz w:val="24"/>
                <w:szCs w:val="24"/>
              </w:rPr>
            </w:pPr>
            <w:r>
              <w:rPr>
                <w:rFonts w:ascii="Cambria" w:hAnsi="Cambria" w:cs="Arial"/>
                <w:b/>
                <w:sz w:val="24"/>
                <w:szCs w:val="24"/>
              </w:rPr>
              <w:t>10</w:t>
            </w:r>
          </w:p>
        </w:tc>
        <w:tc>
          <w:tcPr>
            <w:tcW w:w="6520" w:type="dxa"/>
            <w:tcBorders>
              <w:top w:val="single" w:sz="4" w:space="0" w:color="auto"/>
              <w:left w:val="single" w:sz="4" w:space="0" w:color="auto"/>
              <w:bottom w:val="single" w:sz="4" w:space="0" w:color="auto"/>
              <w:right w:val="single" w:sz="4" w:space="0" w:color="auto"/>
            </w:tcBorders>
          </w:tcPr>
          <w:p w14:paraId="108DFC51" w14:textId="2A756102" w:rsidR="00863DCF" w:rsidRDefault="00863DCF" w:rsidP="003069B6">
            <w:pPr>
              <w:spacing w:after="0" w:line="240" w:lineRule="auto"/>
              <w:rPr>
                <w:rFonts w:ascii="Cambria" w:hAnsi="Cambria" w:cs="Arial"/>
                <w:b/>
                <w:sz w:val="24"/>
                <w:szCs w:val="24"/>
              </w:rPr>
            </w:pPr>
            <w:r>
              <w:rPr>
                <w:rFonts w:ascii="Cambria" w:hAnsi="Cambria" w:cs="Arial"/>
                <w:b/>
                <w:sz w:val="24"/>
                <w:szCs w:val="24"/>
              </w:rPr>
              <w:t xml:space="preserve">LUDMILA BARALDI LEAL </w:t>
            </w:r>
          </w:p>
        </w:tc>
        <w:tc>
          <w:tcPr>
            <w:tcW w:w="1553" w:type="dxa"/>
            <w:tcBorders>
              <w:top w:val="single" w:sz="4" w:space="0" w:color="auto"/>
              <w:left w:val="single" w:sz="4" w:space="0" w:color="auto"/>
              <w:bottom w:val="single" w:sz="4" w:space="0" w:color="auto"/>
              <w:right w:val="single" w:sz="4" w:space="0" w:color="auto"/>
            </w:tcBorders>
          </w:tcPr>
          <w:p w14:paraId="32155D95" w14:textId="741763DD" w:rsidR="00863DCF" w:rsidRDefault="00863DCF" w:rsidP="003069B6">
            <w:pPr>
              <w:spacing w:after="0" w:line="240" w:lineRule="auto"/>
              <w:jc w:val="center"/>
              <w:rPr>
                <w:rFonts w:ascii="Cambria" w:hAnsi="Cambria" w:cs="Arial"/>
                <w:b/>
                <w:sz w:val="24"/>
                <w:szCs w:val="24"/>
              </w:rPr>
            </w:pPr>
            <w:r>
              <w:rPr>
                <w:rFonts w:ascii="Cambria" w:hAnsi="Cambria" w:cs="Arial"/>
                <w:b/>
                <w:sz w:val="24"/>
                <w:szCs w:val="24"/>
              </w:rPr>
              <w:t>165</w:t>
            </w:r>
          </w:p>
        </w:tc>
      </w:tr>
      <w:tr w:rsidR="00EB218E" w14:paraId="23AC6B89" w14:textId="77777777" w:rsidTr="00C20E89">
        <w:tc>
          <w:tcPr>
            <w:tcW w:w="1555" w:type="dxa"/>
            <w:tcBorders>
              <w:top w:val="single" w:sz="4" w:space="0" w:color="auto"/>
              <w:left w:val="single" w:sz="4" w:space="0" w:color="auto"/>
              <w:bottom w:val="single" w:sz="4" w:space="0" w:color="auto"/>
              <w:right w:val="single" w:sz="4" w:space="0" w:color="auto"/>
            </w:tcBorders>
          </w:tcPr>
          <w:p w14:paraId="23BB5407" w14:textId="2AEB5939" w:rsidR="00EB218E" w:rsidRDefault="0068311A" w:rsidP="003069B6">
            <w:pPr>
              <w:spacing w:after="0" w:line="240" w:lineRule="auto"/>
              <w:jc w:val="center"/>
              <w:rPr>
                <w:rFonts w:ascii="Cambria" w:hAnsi="Cambria" w:cs="Arial"/>
                <w:b/>
                <w:sz w:val="24"/>
                <w:szCs w:val="24"/>
              </w:rPr>
            </w:pPr>
            <w:r>
              <w:rPr>
                <w:rFonts w:ascii="Cambria" w:hAnsi="Cambria" w:cs="Arial"/>
                <w:b/>
                <w:sz w:val="24"/>
                <w:szCs w:val="24"/>
              </w:rPr>
              <w:t>11</w:t>
            </w:r>
          </w:p>
        </w:tc>
        <w:tc>
          <w:tcPr>
            <w:tcW w:w="6520" w:type="dxa"/>
            <w:tcBorders>
              <w:top w:val="single" w:sz="4" w:space="0" w:color="auto"/>
              <w:left w:val="single" w:sz="4" w:space="0" w:color="auto"/>
              <w:bottom w:val="single" w:sz="4" w:space="0" w:color="auto"/>
              <w:right w:val="single" w:sz="4" w:space="0" w:color="auto"/>
            </w:tcBorders>
          </w:tcPr>
          <w:p w14:paraId="64935E3E" w14:textId="28A61EAB" w:rsidR="00EB218E" w:rsidRDefault="00EB218E" w:rsidP="003069B6">
            <w:pPr>
              <w:spacing w:after="0" w:line="240" w:lineRule="auto"/>
              <w:rPr>
                <w:rFonts w:ascii="Cambria" w:hAnsi="Cambria" w:cs="Arial"/>
                <w:b/>
                <w:sz w:val="24"/>
                <w:szCs w:val="24"/>
              </w:rPr>
            </w:pPr>
            <w:r>
              <w:rPr>
                <w:rFonts w:ascii="Cambria" w:hAnsi="Cambria" w:cs="Arial"/>
                <w:b/>
                <w:sz w:val="24"/>
                <w:szCs w:val="24"/>
              </w:rPr>
              <w:t>MARIA ELIANE DOS SANTOS</w:t>
            </w:r>
          </w:p>
        </w:tc>
        <w:tc>
          <w:tcPr>
            <w:tcW w:w="1553" w:type="dxa"/>
            <w:tcBorders>
              <w:top w:val="single" w:sz="4" w:space="0" w:color="auto"/>
              <w:left w:val="single" w:sz="4" w:space="0" w:color="auto"/>
              <w:bottom w:val="single" w:sz="4" w:space="0" w:color="auto"/>
              <w:right w:val="single" w:sz="4" w:space="0" w:color="auto"/>
            </w:tcBorders>
          </w:tcPr>
          <w:p w14:paraId="0493583A" w14:textId="07F34CEF" w:rsidR="00EB218E" w:rsidRDefault="00EB218E" w:rsidP="003069B6">
            <w:pPr>
              <w:spacing w:after="0" w:line="240" w:lineRule="auto"/>
              <w:jc w:val="center"/>
              <w:rPr>
                <w:rFonts w:ascii="Cambria" w:hAnsi="Cambria" w:cs="Arial"/>
                <w:b/>
                <w:sz w:val="24"/>
                <w:szCs w:val="24"/>
              </w:rPr>
            </w:pPr>
            <w:r>
              <w:rPr>
                <w:rFonts w:ascii="Cambria" w:hAnsi="Cambria" w:cs="Arial"/>
                <w:b/>
                <w:sz w:val="24"/>
                <w:szCs w:val="24"/>
              </w:rPr>
              <w:t>112</w:t>
            </w:r>
          </w:p>
        </w:tc>
      </w:tr>
      <w:tr w:rsidR="007C34FB" w14:paraId="02D2E9EE" w14:textId="77777777" w:rsidTr="00C20E89">
        <w:tc>
          <w:tcPr>
            <w:tcW w:w="1555" w:type="dxa"/>
            <w:tcBorders>
              <w:top w:val="single" w:sz="4" w:space="0" w:color="auto"/>
              <w:left w:val="single" w:sz="4" w:space="0" w:color="auto"/>
              <w:bottom w:val="single" w:sz="4" w:space="0" w:color="auto"/>
              <w:right w:val="single" w:sz="4" w:space="0" w:color="auto"/>
            </w:tcBorders>
          </w:tcPr>
          <w:p w14:paraId="3BAA2825" w14:textId="21CA9F06" w:rsidR="007C34FB" w:rsidRDefault="0068311A" w:rsidP="003069B6">
            <w:pPr>
              <w:spacing w:after="0" w:line="240" w:lineRule="auto"/>
              <w:jc w:val="center"/>
              <w:rPr>
                <w:rFonts w:ascii="Cambria" w:hAnsi="Cambria" w:cs="Arial"/>
                <w:b/>
                <w:sz w:val="24"/>
                <w:szCs w:val="24"/>
              </w:rPr>
            </w:pPr>
            <w:r>
              <w:rPr>
                <w:rFonts w:ascii="Cambria" w:hAnsi="Cambria" w:cs="Arial"/>
                <w:b/>
                <w:sz w:val="24"/>
                <w:szCs w:val="24"/>
              </w:rPr>
              <w:t>12</w:t>
            </w:r>
          </w:p>
        </w:tc>
        <w:tc>
          <w:tcPr>
            <w:tcW w:w="6520" w:type="dxa"/>
            <w:tcBorders>
              <w:top w:val="single" w:sz="4" w:space="0" w:color="auto"/>
              <w:left w:val="single" w:sz="4" w:space="0" w:color="auto"/>
              <w:bottom w:val="single" w:sz="4" w:space="0" w:color="auto"/>
              <w:right w:val="single" w:sz="4" w:space="0" w:color="auto"/>
            </w:tcBorders>
          </w:tcPr>
          <w:p w14:paraId="09D2F9F2" w14:textId="5306FE1E" w:rsidR="007C34FB" w:rsidRDefault="004014C6" w:rsidP="003069B6">
            <w:pPr>
              <w:spacing w:after="0" w:line="240" w:lineRule="auto"/>
              <w:rPr>
                <w:rFonts w:ascii="Cambria" w:hAnsi="Cambria" w:cs="Arial"/>
                <w:b/>
                <w:sz w:val="24"/>
                <w:szCs w:val="24"/>
              </w:rPr>
            </w:pPr>
            <w:r>
              <w:rPr>
                <w:rFonts w:ascii="Cambria" w:hAnsi="Cambria" w:cs="Arial"/>
                <w:b/>
                <w:sz w:val="24"/>
                <w:szCs w:val="24"/>
              </w:rPr>
              <w:t>MARIANA OLIVEIRA SANTOS</w:t>
            </w:r>
          </w:p>
        </w:tc>
        <w:tc>
          <w:tcPr>
            <w:tcW w:w="1553" w:type="dxa"/>
            <w:tcBorders>
              <w:top w:val="single" w:sz="4" w:space="0" w:color="auto"/>
              <w:left w:val="single" w:sz="4" w:space="0" w:color="auto"/>
              <w:bottom w:val="single" w:sz="4" w:space="0" w:color="auto"/>
              <w:right w:val="single" w:sz="4" w:space="0" w:color="auto"/>
            </w:tcBorders>
          </w:tcPr>
          <w:p w14:paraId="7DCB7EF8" w14:textId="4E4F9D50" w:rsidR="007C34FB" w:rsidRDefault="004014C6" w:rsidP="003069B6">
            <w:pPr>
              <w:spacing w:after="0" w:line="240" w:lineRule="auto"/>
              <w:jc w:val="center"/>
              <w:rPr>
                <w:rFonts w:ascii="Cambria" w:hAnsi="Cambria" w:cs="Arial"/>
                <w:b/>
                <w:sz w:val="24"/>
                <w:szCs w:val="24"/>
              </w:rPr>
            </w:pPr>
            <w:r>
              <w:rPr>
                <w:rFonts w:ascii="Cambria" w:hAnsi="Cambria" w:cs="Arial"/>
                <w:b/>
                <w:sz w:val="24"/>
                <w:szCs w:val="24"/>
              </w:rPr>
              <w:t>009</w:t>
            </w:r>
          </w:p>
        </w:tc>
      </w:tr>
      <w:tr w:rsidR="008015FC" w14:paraId="56153131" w14:textId="77777777" w:rsidTr="00C20E89">
        <w:tc>
          <w:tcPr>
            <w:tcW w:w="1555" w:type="dxa"/>
            <w:tcBorders>
              <w:top w:val="single" w:sz="4" w:space="0" w:color="auto"/>
              <w:left w:val="single" w:sz="4" w:space="0" w:color="auto"/>
              <w:bottom w:val="single" w:sz="4" w:space="0" w:color="auto"/>
              <w:right w:val="single" w:sz="4" w:space="0" w:color="auto"/>
            </w:tcBorders>
          </w:tcPr>
          <w:p w14:paraId="156C01B3" w14:textId="75436F4F"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13</w:t>
            </w:r>
          </w:p>
        </w:tc>
        <w:tc>
          <w:tcPr>
            <w:tcW w:w="6520" w:type="dxa"/>
            <w:tcBorders>
              <w:top w:val="single" w:sz="4" w:space="0" w:color="auto"/>
              <w:left w:val="single" w:sz="4" w:space="0" w:color="auto"/>
              <w:bottom w:val="single" w:sz="4" w:space="0" w:color="auto"/>
              <w:right w:val="single" w:sz="4" w:space="0" w:color="auto"/>
            </w:tcBorders>
          </w:tcPr>
          <w:p w14:paraId="6B89EB12" w14:textId="060CF979" w:rsidR="008015FC" w:rsidRDefault="008015FC" w:rsidP="008015FC">
            <w:pPr>
              <w:spacing w:after="0" w:line="240" w:lineRule="auto"/>
              <w:rPr>
                <w:rFonts w:ascii="Cambria" w:hAnsi="Cambria" w:cs="Arial"/>
                <w:b/>
                <w:sz w:val="24"/>
                <w:szCs w:val="24"/>
              </w:rPr>
            </w:pPr>
            <w:r>
              <w:rPr>
                <w:rFonts w:ascii="Cambria" w:hAnsi="Cambria" w:cs="Arial"/>
                <w:b/>
                <w:sz w:val="24"/>
                <w:szCs w:val="24"/>
              </w:rPr>
              <w:t>MICHELE APARECIDA DE ARAUJO</w:t>
            </w:r>
          </w:p>
        </w:tc>
        <w:tc>
          <w:tcPr>
            <w:tcW w:w="1553" w:type="dxa"/>
            <w:tcBorders>
              <w:top w:val="single" w:sz="4" w:space="0" w:color="auto"/>
              <w:left w:val="single" w:sz="4" w:space="0" w:color="auto"/>
              <w:bottom w:val="single" w:sz="4" w:space="0" w:color="auto"/>
              <w:right w:val="single" w:sz="4" w:space="0" w:color="auto"/>
            </w:tcBorders>
          </w:tcPr>
          <w:p w14:paraId="250BF07A" w14:textId="3ACB542D"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156</w:t>
            </w:r>
          </w:p>
        </w:tc>
      </w:tr>
      <w:tr w:rsidR="008015FC" w14:paraId="0EA44DA6" w14:textId="77777777" w:rsidTr="00C20E89">
        <w:tc>
          <w:tcPr>
            <w:tcW w:w="1555" w:type="dxa"/>
            <w:tcBorders>
              <w:top w:val="single" w:sz="4" w:space="0" w:color="auto"/>
              <w:left w:val="single" w:sz="4" w:space="0" w:color="auto"/>
              <w:bottom w:val="single" w:sz="4" w:space="0" w:color="auto"/>
              <w:right w:val="single" w:sz="4" w:space="0" w:color="auto"/>
            </w:tcBorders>
          </w:tcPr>
          <w:p w14:paraId="24FF09A8" w14:textId="37122A80"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14</w:t>
            </w:r>
          </w:p>
        </w:tc>
        <w:tc>
          <w:tcPr>
            <w:tcW w:w="6520" w:type="dxa"/>
            <w:tcBorders>
              <w:top w:val="single" w:sz="4" w:space="0" w:color="auto"/>
              <w:left w:val="single" w:sz="4" w:space="0" w:color="auto"/>
              <w:bottom w:val="single" w:sz="4" w:space="0" w:color="auto"/>
              <w:right w:val="single" w:sz="4" w:space="0" w:color="auto"/>
            </w:tcBorders>
          </w:tcPr>
          <w:p w14:paraId="67223E62" w14:textId="50438A75" w:rsidR="008015FC" w:rsidRDefault="008015FC" w:rsidP="008015FC">
            <w:pPr>
              <w:spacing w:after="0" w:line="240" w:lineRule="auto"/>
              <w:rPr>
                <w:rFonts w:ascii="Cambria" w:hAnsi="Cambria" w:cs="Arial"/>
                <w:b/>
                <w:sz w:val="24"/>
                <w:szCs w:val="24"/>
              </w:rPr>
            </w:pPr>
            <w:r>
              <w:rPr>
                <w:rFonts w:ascii="Cambria" w:hAnsi="Cambria" w:cs="Arial"/>
                <w:b/>
                <w:sz w:val="24"/>
                <w:szCs w:val="24"/>
              </w:rPr>
              <w:t xml:space="preserve">MIKAELA DE PAULA CELESTINO </w:t>
            </w:r>
          </w:p>
        </w:tc>
        <w:tc>
          <w:tcPr>
            <w:tcW w:w="1553" w:type="dxa"/>
            <w:tcBorders>
              <w:top w:val="single" w:sz="4" w:space="0" w:color="auto"/>
              <w:left w:val="single" w:sz="4" w:space="0" w:color="auto"/>
              <w:bottom w:val="single" w:sz="4" w:space="0" w:color="auto"/>
              <w:right w:val="single" w:sz="4" w:space="0" w:color="auto"/>
            </w:tcBorders>
          </w:tcPr>
          <w:p w14:paraId="27C012F7" w14:textId="4A238A56"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144</w:t>
            </w:r>
          </w:p>
        </w:tc>
      </w:tr>
      <w:tr w:rsidR="008015FC" w14:paraId="735F8706" w14:textId="77777777" w:rsidTr="00C20E89">
        <w:tc>
          <w:tcPr>
            <w:tcW w:w="1555" w:type="dxa"/>
            <w:tcBorders>
              <w:top w:val="single" w:sz="4" w:space="0" w:color="auto"/>
              <w:left w:val="single" w:sz="4" w:space="0" w:color="auto"/>
              <w:bottom w:val="single" w:sz="4" w:space="0" w:color="auto"/>
              <w:right w:val="single" w:sz="4" w:space="0" w:color="auto"/>
            </w:tcBorders>
          </w:tcPr>
          <w:p w14:paraId="7065106C" w14:textId="4EF553A1"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15</w:t>
            </w:r>
          </w:p>
        </w:tc>
        <w:tc>
          <w:tcPr>
            <w:tcW w:w="6520" w:type="dxa"/>
            <w:tcBorders>
              <w:top w:val="single" w:sz="4" w:space="0" w:color="auto"/>
              <w:left w:val="single" w:sz="4" w:space="0" w:color="auto"/>
              <w:bottom w:val="single" w:sz="4" w:space="0" w:color="auto"/>
              <w:right w:val="single" w:sz="4" w:space="0" w:color="auto"/>
            </w:tcBorders>
          </w:tcPr>
          <w:p w14:paraId="7033EB95" w14:textId="5F52ECCA" w:rsidR="008015FC" w:rsidRDefault="008015FC" w:rsidP="008015FC">
            <w:pPr>
              <w:spacing w:after="0" w:line="240" w:lineRule="auto"/>
              <w:rPr>
                <w:rFonts w:ascii="Cambria" w:hAnsi="Cambria" w:cs="Arial"/>
                <w:b/>
                <w:sz w:val="24"/>
                <w:szCs w:val="24"/>
              </w:rPr>
            </w:pPr>
            <w:r>
              <w:rPr>
                <w:rFonts w:ascii="Cambria" w:hAnsi="Cambria" w:cs="Arial"/>
                <w:b/>
                <w:sz w:val="24"/>
                <w:szCs w:val="24"/>
              </w:rPr>
              <w:t>NATALIA ALECIO</w:t>
            </w:r>
          </w:p>
        </w:tc>
        <w:tc>
          <w:tcPr>
            <w:tcW w:w="1553" w:type="dxa"/>
            <w:tcBorders>
              <w:top w:val="single" w:sz="4" w:space="0" w:color="auto"/>
              <w:left w:val="single" w:sz="4" w:space="0" w:color="auto"/>
              <w:bottom w:val="single" w:sz="4" w:space="0" w:color="auto"/>
              <w:right w:val="single" w:sz="4" w:space="0" w:color="auto"/>
            </w:tcBorders>
          </w:tcPr>
          <w:p w14:paraId="12E196B6" w14:textId="0B52DC59"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022</w:t>
            </w:r>
          </w:p>
        </w:tc>
      </w:tr>
      <w:tr w:rsidR="008015FC" w14:paraId="7CD0C1CC" w14:textId="77777777" w:rsidTr="004014C6">
        <w:tc>
          <w:tcPr>
            <w:tcW w:w="1555" w:type="dxa"/>
            <w:tcBorders>
              <w:top w:val="single" w:sz="4" w:space="0" w:color="auto"/>
              <w:left w:val="single" w:sz="4" w:space="0" w:color="auto"/>
              <w:bottom w:val="single" w:sz="4" w:space="0" w:color="auto"/>
              <w:right w:val="single" w:sz="4" w:space="0" w:color="auto"/>
            </w:tcBorders>
          </w:tcPr>
          <w:p w14:paraId="7439D5C4" w14:textId="34962D3E" w:rsidR="008015FC" w:rsidRDefault="0068311A" w:rsidP="008015FC">
            <w:pPr>
              <w:spacing w:after="0" w:line="240" w:lineRule="auto"/>
              <w:jc w:val="center"/>
              <w:rPr>
                <w:rFonts w:ascii="Cambria" w:hAnsi="Cambria" w:cs="Arial"/>
                <w:b/>
                <w:sz w:val="24"/>
                <w:szCs w:val="24"/>
              </w:rPr>
            </w:pPr>
            <w:r>
              <w:rPr>
                <w:rFonts w:ascii="Cambria" w:hAnsi="Cambria" w:cs="Arial"/>
                <w:b/>
                <w:sz w:val="24"/>
                <w:szCs w:val="24"/>
              </w:rPr>
              <w:t>16</w:t>
            </w:r>
          </w:p>
        </w:tc>
        <w:tc>
          <w:tcPr>
            <w:tcW w:w="6520" w:type="dxa"/>
            <w:tcBorders>
              <w:top w:val="single" w:sz="4" w:space="0" w:color="auto"/>
              <w:left w:val="single" w:sz="4" w:space="0" w:color="auto"/>
              <w:bottom w:val="single" w:sz="4" w:space="0" w:color="auto"/>
              <w:right w:val="single" w:sz="4" w:space="0" w:color="auto"/>
            </w:tcBorders>
          </w:tcPr>
          <w:p w14:paraId="69CAB05E" w14:textId="0C1D82EC" w:rsidR="008015FC" w:rsidRDefault="008015FC" w:rsidP="008015FC">
            <w:pPr>
              <w:spacing w:after="0" w:line="240" w:lineRule="auto"/>
              <w:rPr>
                <w:rFonts w:ascii="Cambria" w:hAnsi="Cambria" w:cs="Arial"/>
                <w:b/>
                <w:sz w:val="24"/>
                <w:szCs w:val="24"/>
              </w:rPr>
            </w:pPr>
            <w:r>
              <w:rPr>
                <w:rFonts w:ascii="Cambria" w:hAnsi="Cambria" w:cs="Arial"/>
                <w:b/>
                <w:sz w:val="24"/>
                <w:szCs w:val="24"/>
              </w:rPr>
              <w:t>THAIS EDUARDA VIOLADA</w:t>
            </w:r>
          </w:p>
        </w:tc>
        <w:tc>
          <w:tcPr>
            <w:tcW w:w="1553" w:type="dxa"/>
            <w:tcBorders>
              <w:top w:val="single" w:sz="4" w:space="0" w:color="auto"/>
              <w:left w:val="single" w:sz="4" w:space="0" w:color="auto"/>
              <w:bottom w:val="single" w:sz="4" w:space="0" w:color="auto"/>
              <w:right w:val="single" w:sz="4" w:space="0" w:color="auto"/>
            </w:tcBorders>
          </w:tcPr>
          <w:p w14:paraId="1FDD0335" w14:textId="63343E9F" w:rsidR="008015FC" w:rsidRDefault="008015FC" w:rsidP="008015FC">
            <w:pPr>
              <w:spacing w:after="0" w:line="240" w:lineRule="auto"/>
              <w:jc w:val="center"/>
              <w:rPr>
                <w:rFonts w:ascii="Cambria" w:hAnsi="Cambria" w:cs="Arial"/>
                <w:b/>
                <w:sz w:val="24"/>
                <w:szCs w:val="24"/>
              </w:rPr>
            </w:pPr>
            <w:r>
              <w:rPr>
                <w:rFonts w:ascii="Cambria" w:hAnsi="Cambria" w:cs="Arial"/>
                <w:b/>
                <w:sz w:val="24"/>
                <w:szCs w:val="24"/>
              </w:rPr>
              <w:t>053</w:t>
            </w:r>
          </w:p>
        </w:tc>
      </w:tr>
      <w:tr w:rsidR="001E2E36" w14:paraId="1D9CFA38" w14:textId="77777777" w:rsidTr="004014C6">
        <w:tc>
          <w:tcPr>
            <w:tcW w:w="1555" w:type="dxa"/>
            <w:tcBorders>
              <w:top w:val="single" w:sz="4" w:space="0" w:color="auto"/>
              <w:left w:val="single" w:sz="4" w:space="0" w:color="auto"/>
              <w:bottom w:val="single" w:sz="4" w:space="0" w:color="auto"/>
              <w:right w:val="single" w:sz="4" w:space="0" w:color="auto"/>
            </w:tcBorders>
          </w:tcPr>
          <w:p w14:paraId="7AD6100F" w14:textId="005270A1" w:rsidR="001E2E36" w:rsidRDefault="0068311A" w:rsidP="003069B6">
            <w:pPr>
              <w:spacing w:after="0" w:line="240" w:lineRule="auto"/>
              <w:jc w:val="center"/>
              <w:rPr>
                <w:rFonts w:ascii="Cambria" w:hAnsi="Cambria" w:cs="Arial"/>
                <w:b/>
                <w:sz w:val="24"/>
                <w:szCs w:val="24"/>
              </w:rPr>
            </w:pPr>
            <w:r>
              <w:rPr>
                <w:rFonts w:ascii="Cambria" w:hAnsi="Cambria" w:cs="Arial"/>
                <w:b/>
                <w:sz w:val="24"/>
                <w:szCs w:val="24"/>
              </w:rPr>
              <w:t>17</w:t>
            </w:r>
          </w:p>
        </w:tc>
        <w:tc>
          <w:tcPr>
            <w:tcW w:w="6520" w:type="dxa"/>
            <w:tcBorders>
              <w:top w:val="single" w:sz="4" w:space="0" w:color="auto"/>
              <w:left w:val="single" w:sz="4" w:space="0" w:color="auto"/>
              <w:bottom w:val="single" w:sz="4" w:space="0" w:color="auto"/>
              <w:right w:val="single" w:sz="4" w:space="0" w:color="auto"/>
            </w:tcBorders>
          </w:tcPr>
          <w:p w14:paraId="013302FE" w14:textId="2A37EEE1" w:rsidR="001E2E36" w:rsidRDefault="001E2E36" w:rsidP="003069B6">
            <w:pPr>
              <w:spacing w:after="0" w:line="240" w:lineRule="auto"/>
              <w:rPr>
                <w:rFonts w:ascii="Cambria" w:hAnsi="Cambria" w:cs="Arial"/>
                <w:b/>
                <w:sz w:val="24"/>
                <w:szCs w:val="24"/>
              </w:rPr>
            </w:pPr>
            <w:r>
              <w:rPr>
                <w:rFonts w:ascii="Cambria" w:hAnsi="Cambria" w:cs="Arial"/>
                <w:b/>
                <w:sz w:val="24"/>
                <w:szCs w:val="24"/>
              </w:rPr>
              <w:t>WEILA SHAIANE DANTAS DE SOUZA</w:t>
            </w:r>
          </w:p>
        </w:tc>
        <w:tc>
          <w:tcPr>
            <w:tcW w:w="1553" w:type="dxa"/>
            <w:tcBorders>
              <w:top w:val="single" w:sz="4" w:space="0" w:color="auto"/>
              <w:left w:val="single" w:sz="4" w:space="0" w:color="auto"/>
              <w:bottom w:val="single" w:sz="4" w:space="0" w:color="auto"/>
              <w:right w:val="single" w:sz="4" w:space="0" w:color="auto"/>
            </w:tcBorders>
          </w:tcPr>
          <w:p w14:paraId="1D068159" w14:textId="3ED3F63B" w:rsidR="001E2E36" w:rsidRDefault="001E2E36" w:rsidP="003069B6">
            <w:pPr>
              <w:spacing w:after="0" w:line="240" w:lineRule="auto"/>
              <w:jc w:val="center"/>
              <w:rPr>
                <w:rFonts w:ascii="Cambria" w:hAnsi="Cambria" w:cs="Arial"/>
                <w:b/>
                <w:sz w:val="24"/>
                <w:szCs w:val="24"/>
              </w:rPr>
            </w:pPr>
            <w:r>
              <w:rPr>
                <w:rFonts w:ascii="Cambria" w:hAnsi="Cambria" w:cs="Arial"/>
                <w:b/>
                <w:sz w:val="24"/>
                <w:szCs w:val="24"/>
              </w:rPr>
              <w:t>141</w:t>
            </w:r>
          </w:p>
        </w:tc>
      </w:tr>
    </w:tbl>
    <w:p w14:paraId="32CBF940" w14:textId="77777777" w:rsidR="007C34FB" w:rsidRDefault="007C34FB" w:rsidP="007C34FB">
      <w:pPr>
        <w:spacing w:after="0" w:line="240" w:lineRule="auto"/>
        <w:jc w:val="center"/>
        <w:rPr>
          <w:rFonts w:ascii="Cambria" w:eastAsia="Times New Roman" w:hAnsi="Cambria" w:cs="Arial"/>
          <w:b/>
          <w:sz w:val="24"/>
          <w:szCs w:val="24"/>
        </w:rPr>
      </w:pPr>
    </w:p>
    <w:p w14:paraId="57365C13" w14:textId="77777777" w:rsidR="00CA391E" w:rsidRDefault="00CA391E" w:rsidP="007C34FB">
      <w:pPr>
        <w:spacing w:after="0" w:line="240" w:lineRule="auto"/>
        <w:jc w:val="center"/>
        <w:rPr>
          <w:rFonts w:ascii="Cambria" w:eastAsia="Times New Roman" w:hAnsi="Cambria" w:cs="Arial"/>
          <w:b/>
          <w:sz w:val="24"/>
          <w:szCs w:val="24"/>
        </w:rPr>
      </w:pPr>
    </w:p>
    <w:p w14:paraId="5B771FDD" w14:textId="77777777" w:rsidR="00CA391E" w:rsidRDefault="00CA391E" w:rsidP="007C34FB">
      <w:pPr>
        <w:spacing w:after="0" w:line="240" w:lineRule="auto"/>
        <w:jc w:val="center"/>
        <w:rPr>
          <w:rFonts w:ascii="Cambria" w:eastAsia="Times New Roman" w:hAnsi="Cambria" w:cs="Arial"/>
          <w:b/>
          <w:sz w:val="24"/>
          <w:szCs w:val="24"/>
        </w:rPr>
      </w:pPr>
    </w:p>
    <w:p w14:paraId="2B6C0D62" w14:textId="77777777" w:rsidR="00F8448A" w:rsidRDefault="00F8448A" w:rsidP="00BE3A65">
      <w:pPr>
        <w:spacing w:after="0" w:line="240" w:lineRule="auto"/>
        <w:rPr>
          <w:rFonts w:ascii="Cambria" w:eastAsia="Times New Roman" w:hAnsi="Cambria" w:cs="Arial"/>
          <w:b/>
          <w:sz w:val="24"/>
          <w:szCs w:val="24"/>
        </w:rPr>
      </w:pPr>
    </w:p>
    <w:p w14:paraId="6B4A45BC" w14:textId="77777777" w:rsidR="00F8448A" w:rsidRDefault="00F8448A" w:rsidP="007C34FB">
      <w:pPr>
        <w:spacing w:after="0" w:line="240" w:lineRule="auto"/>
        <w:jc w:val="center"/>
        <w:rPr>
          <w:rFonts w:ascii="Cambria" w:eastAsia="Times New Roman" w:hAnsi="Cambria" w:cs="Arial"/>
          <w:b/>
          <w:sz w:val="24"/>
          <w:szCs w:val="24"/>
        </w:rPr>
      </w:pPr>
    </w:p>
    <w:p w14:paraId="5625E0B1"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0629DB58" w14:textId="1FD0BCD4"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MOTORISTA UTILITARIO ZONA RURAL</w:t>
      </w:r>
    </w:p>
    <w:p w14:paraId="0ED067CF"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2099053E"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6C2B2373"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4DFBD5E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514A0B1C"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7C33B9BB"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296AEDB9"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062E8FA7" w14:textId="12DBDF79" w:rsidR="007C34FB" w:rsidRDefault="0007207A" w:rsidP="003069B6">
            <w:pPr>
              <w:spacing w:after="0" w:line="240" w:lineRule="auto"/>
              <w:rPr>
                <w:rFonts w:ascii="Cambria" w:hAnsi="Cambria" w:cs="Arial"/>
                <w:b/>
                <w:sz w:val="24"/>
                <w:szCs w:val="24"/>
              </w:rPr>
            </w:pPr>
            <w:r>
              <w:rPr>
                <w:rFonts w:ascii="Cambria" w:hAnsi="Cambria" w:cs="Arial"/>
                <w:b/>
                <w:sz w:val="24"/>
                <w:szCs w:val="24"/>
              </w:rPr>
              <w:t>JOSE APARECIDO BELO</w:t>
            </w:r>
          </w:p>
        </w:tc>
        <w:tc>
          <w:tcPr>
            <w:tcW w:w="2545" w:type="dxa"/>
            <w:tcBorders>
              <w:top w:val="single" w:sz="4" w:space="0" w:color="auto"/>
              <w:left w:val="single" w:sz="4" w:space="0" w:color="auto"/>
              <w:bottom w:val="single" w:sz="4" w:space="0" w:color="auto"/>
              <w:right w:val="single" w:sz="4" w:space="0" w:color="auto"/>
            </w:tcBorders>
          </w:tcPr>
          <w:p w14:paraId="4349AB0C" w14:textId="1818E4CC" w:rsidR="007C34FB" w:rsidRDefault="0007207A" w:rsidP="003069B6">
            <w:pPr>
              <w:spacing w:after="0" w:line="240" w:lineRule="auto"/>
              <w:jc w:val="center"/>
              <w:rPr>
                <w:rFonts w:ascii="Cambria" w:hAnsi="Cambria" w:cs="Arial"/>
                <w:b/>
                <w:sz w:val="24"/>
                <w:szCs w:val="24"/>
              </w:rPr>
            </w:pPr>
            <w:r>
              <w:rPr>
                <w:rFonts w:ascii="Cambria" w:hAnsi="Cambria" w:cs="Arial"/>
                <w:b/>
                <w:sz w:val="24"/>
                <w:szCs w:val="24"/>
              </w:rPr>
              <w:t>012</w:t>
            </w:r>
          </w:p>
        </w:tc>
      </w:tr>
      <w:tr w:rsidR="007C34FB" w14:paraId="5AF584C4"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67693AFC"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4B08BFB8" w14:textId="694A52D1" w:rsidR="007C34FB" w:rsidRDefault="005B71DD" w:rsidP="00F050DA">
            <w:pPr>
              <w:spacing w:after="0" w:line="240" w:lineRule="auto"/>
              <w:rPr>
                <w:rFonts w:ascii="Cambria" w:hAnsi="Cambria" w:cs="Arial"/>
                <w:b/>
                <w:sz w:val="24"/>
                <w:szCs w:val="24"/>
              </w:rPr>
            </w:pPr>
            <w:r>
              <w:rPr>
                <w:rFonts w:ascii="Cambria" w:hAnsi="Cambria" w:cs="Arial"/>
                <w:b/>
                <w:sz w:val="24"/>
                <w:szCs w:val="24"/>
              </w:rPr>
              <w:t>JO</w:t>
            </w:r>
            <w:r w:rsidR="00F050DA">
              <w:rPr>
                <w:rFonts w:ascii="Cambria" w:hAnsi="Cambria" w:cs="Arial"/>
                <w:b/>
                <w:sz w:val="24"/>
                <w:szCs w:val="24"/>
              </w:rPr>
              <w:t>V</w:t>
            </w:r>
            <w:r>
              <w:rPr>
                <w:rFonts w:ascii="Cambria" w:hAnsi="Cambria" w:cs="Arial"/>
                <w:b/>
                <w:sz w:val="24"/>
                <w:szCs w:val="24"/>
              </w:rPr>
              <w:t>ENILTON DOS SANTOS SANTIAGO</w:t>
            </w:r>
          </w:p>
        </w:tc>
        <w:tc>
          <w:tcPr>
            <w:tcW w:w="2545" w:type="dxa"/>
            <w:tcBorders>
              <w:top w:val="single" w:sz="4" w:space="0" w:color="auto"/>
              <w:left w:val="single" w:sz="4" w:space="0" w:color="auto"/>
              <w:bottom w:val="single" w:sz="4" w:space="0" w:color="auto"/>
              <w:right w:val="single" w:sz="4" w:space="0" w:color="auto"/>
            </w:tcBorders>
          </w:tcPr>
          <w:p w14:paraId="29AFDE72" w14:textId="7A9046B1" w:rsidR="007C34FB" w:rsidRDefault="005B71DD" w:rsidP="003069B6">
            <w:pPr>
              <w:spacing w:after="0" w:line="240" w:lineRule="auto"/>
              <w:jc w:val="center"/>
              <w:rPr>
                <w:rFonts w:ascii="Cambria" w:hAnsi="Cambria" w:cs="Arial"/>
                <w:b/>
                <w:sz w:val="24"/>
                <w:szCs w:val="24"/>
              </w:rPr>
            </w:pPr>
            <w:r>
              <w:rPr>
                <w:rFonts w:ascii="Cambria" w:hAnsi="Cambria" w:cs="Arial"/>
                <w:b/>
                <w:sz w:val="24"/>
                <w:szCs w:val="24"/>
              </w:rPr>
              <w:t>075</w:t>
            </w:r>
          </w:p>
        </w:tc>
      </w:tr>
    </w:tbl>
    <w:p w14:paraId="7CDCD190" w14:textId="77777777" w:rsidR="00BE3A65" w:rsidRDefault="00BE3A65" w:rsidP="00BE3A65">
      <w:pPr>
        <w:spacing w:after="0" w:line="240" w:lineRule="auto"/>
        <w:rPr>
          <w:rFonts w:ascii="Cambria" w:eastAsia="Times New Roman" w:hAnsi="Cambria" w:cs="Arial"/>
          <w:b/>
          <w:sz w:val="24"/>
          <w:szCs w:val="24"/>
        </w:rPr>
      </w:pPr>
    </w:p>
    <w:p w14:paraId="3E608962" w14:textId="77777777" w:rsidR="00BE3A65" w:rsidRDefault="00BE3A65" w:rsidP="007C34FB">
      <w:pPr>
        <w:spacing w:after="0" w:line="240" w:lineRule="auto"/>
        <w:jc w:val="center"/>
        <w:rPr>
          <w:rFonts w:ascii="Cambria" w:eastAsia="Times New Roman" w:hAnsi="Cambria" w:cs="Arial"/>
          <w:b/>
          <w:sz w:val="24"/>
          <w:szCs w:val="24"/>
        </w:rPr>
      </w:pPr>
    </w:p>
    <w:p w14:paraId="1883490C" w14:textId="77777777" w:rsidR="00BE3A65" w:rsidRDefault="00BE3A65" w:rsidP="007C34FB">
      <w:pPr>
        <w:spacing w:after="0" w:line="240" w:lineRule="auto"/>
        <w:jc w:val="center"/>
        <w:rPr>
          <w:rFonts w:ascii="Cambria" w:eastAsia="Times New Roman" w:hAnsi="Cambria" w:cs="Arial"/>
          <w:b/>
          <w:sz w:val="24"/>
          <w:szCs w:val="24"/>
        </w:rPr>
      </w:pPr>
    </w:p>
    <w:p w14:paraId="7F962008" w14:textId="77777777" w:rsidR="00BE3A65" w:rsidRDefault="00BE3A65" w:rsidP="007C34FB">
      <w:pPr>
        <w:spacing w:after="0" w:line="240" w:lineRule="auto"/>
        <w:jc w:val="center"/>
        <w:rPr>
          <w:rFonts w:ascii="Cambria" w:eastAsia="Times New Roman" w:hAnsi="Cambria" w:cs="Arial"/>
          <w:b/>
          <w:sz w:val="24"/>
          <w:szCs w:val="24"/>
        </w:rPr>
      </w:pPr>
    </w:p>
    <w:p w14:paraId="75B78070" w14:textId="77777777" w:rsidR="0068311A" w:rsidRDefault="0068311A" w:rsidP="007C34FB">
      <w:pPr>
        <w:spacing w:after="0" w:line="240" w:lineRule="auto"/>
        <w:jc w:val="center"/>
        <w:rPr>
          <w:rFonts w:ascii="Cambria" w:eastAsia="Times New Roman" w:hAnsi="Cambria" w:cs="Arial"/>
          <w:b/>
          <w:sz w:val="24"/>
          <w:szCs w:val="24"/>
        </w:rPr>
      </w:pPr>
    </w:p>
    <w:p w14:paraId="1BC7527C" w14:textId="77777777" w:rsidR="0068311A" w:rsidRDefault="0068311A" w:rsidP="007C34FB">
      <w:pPr>
        <w:spacing w:after="0" w:line="240" w:lineRule="auto"/>
        <w:jc w:val="center"/>
        <w:rPr>
          <w:rFonts w:ascii="Cambria" w:eastAsia="Times New Roman" w:hAnsi="Cambria" w:cs="Arial"/>
          <w:b/>
          <w:sz w:val="24"/>
          <w:szCs w:val="24"/>
        </w:rPr>
      </w:pPr>
    </w:p>
    <w:p w14:paraId="48B42268" w14:textId="77777777" w:rsidR="0068311A" w:rsidRDefault="0068311A" w:rsidP="007C34FB">
      <w:pPr>
        <w:spacing w:after="0" w:line="240" w:lineRule="auto"/>
        <w:jc w:val="center"/>
        <w:rPr>
          <w:rFonts w:ascii="Cambria" w:eastAsia="Times New Roman" w:hAnsi="Cambria" w:cs="Arial"/>
          <w:b/>
          <w:sz w:val="24"/>
          <w:szCs w:val="24"/>
        </w:rPr>
      </w:pPr>
    </w:p>
    <w:p w14:paraId="4198D4EF" w14:textId="77777777" w:rsidR="0068311A" w:rsidRDefault="0068311A" w:rsidP="007C34FB">
      <w:pPr>
        <w:spacing w:after="0" w:line="240" w:lineRule="auto"/>
        <w:jc w:val="center"/>
        <w:rPr>
          <w:rFonts w:ascii="Cambria" w:eastAsia="Times New Roman" w:hAnsi="Cambria" w:cs="Arial"/>
          <w:b/>
          <w:sz w:val="24"/>
          <w:szCs w:val="24"/>
        </w:rPr>
      </w:pPr>
    </w:p>
    <w:p w14:paraId="1F2DB6E8" w14:textId="77777777" w:rsidR="0068311A" w:rsidRDefault="0068311A" w:rsidP="007C34FB">
      <w:pPr>
        <w:spacing w:after="0" w:line="240" w:lineRule="auto"/>
        <w:jc w:val="center"/>
        <w:rPr>
          <w:rFonts w:ascii="Cambria" w:eastAsia="Times New Roman" w:hAnsi="Cambria" w:cs="Arial"/>
          <w:b/>
          <w:sz w:val="24"/>
          <w:szCs w:val="24"/>
        </w:rPr>
      </w:pPr>
    </w:p>
    <w:p w14:paraId="37CEB334" w14:textId="77777777" w:rsidR="0068311A" w:rsidRDefault="0068311A" w:rsidP="007C34FB">
      <w:pPr>
        <w:spacing w:after="0" w:line="240" w:lineRule="auto"/>
        <w:jc w:val="center"/>
        <w:rPr>
          <w:rFonts w:ascii="Cambria" w:eastAsia="Times New Roman" w:hAnsi="Cambria" w:cs="Arial"/>
          <w:b/>
          <w:sz w:val="24"/>
          <w:szCs w:val="24"/>
        </w:rPr>
      </w:pPr>
    </w:p>
    <w:p w14:paraId="0FBDB254" w14:textId="77777777" w:rsidR="0068311A" w:rsidRDefault="0068311A" w:rsidP="007C34FB">
      <w:pPr>
        <w:spacing w:after="0" w:line="240" w:lineRule="auto"/>
        <w:jc w:val="center"/>
        <w:rPr>
          <w:rFonts w:ascii="Cambria" w:eastAsia="Times New Roman" w:hAnsi="Cambria" w:cs="Arial"/>
          <w:b/>
          <w:sz w:val="24"/>
          <w:szCs w:val="24"/>
        </w:rPr>
      </w:pPr>
    </w:p>
    <w:p w14:paraId="7B6EEB39" w14:textId="77777777" w:rsidR="0068311A" w:rsidRDefault="0068311A" w:rsidP="007C34FB">
      <w:pPr>
        <w:spacing w:after="0" w:line="240" w:lineRule="auto"/>
        <w:jc w:val="center"/>
        <w:rPr>
          <w:rFonts w:ascii="Cambria" w:eastAsia="Times New Roman" w:hAnsi="Cambria" w:cs="Arial"/>
          <w:b/>
          <w:sz w:val="24"/>
          <w:szCs w:val="24"/>
        </w:rPr>
      </w:pPr>
    </w:p>
    <w:p w14:paraId="6942D813" w14:textId="77777777" w:rsidR="0068311A" w:rsidRDefault="0068311A" w:rsidP="007C34FB">
      <w:pPr>
        <w:spacing w:after="0" w:line="240" w:lineRule="auto"/>
        <w:jc w:val="center"/>
        <w:rPr>
          <w:rFonts w:ascii="Cambria" w:eastAsia="Times New Roman" w:hAnsi="Cambria" w:cs="Arial"/>
          <w:b/>
          <w:sz w:val="24"/>
          <w:szCs w:val="24"/>
        </w:rPr>
      </w:pPr>
    </w:p>
    <w:p w14:paraId="3D57C878" w14:textId="77777777" w:rsidR="00BE3A65" w:rsidRDefault="00BE3A65" w:rsidP="007C34FB">
      <w:pPr>
        <w:spacing w:after="0" w:line="240" w:lineRule="auto"/>
        <w:jc w:val="center"/>
        <w:rPr>
          <w:rFonts w:ascii="Cambria" w:eastAsia="Times New Roman" w:hAnsi="Cambria" w:cs="Arial"/>
          <w:b/>
          <w:sz w:val="24"/>
          <w:szCs w:val="24"/>
        </w:rPr>
      </w:pPr>
    </w:p>
    <w:p w14:paraId="1A1F2179"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3753EB89" w14:textId="303DB1E8"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MOTORISTA ONIBUS CAMINHÃO E CARRETA</w:t>
      </w:r>
    </w:p>
    <w:p w14:paraId="297FB2AC"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18C2D76D"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22F64A67"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5D9103B2"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1F4798EF"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C20E89" w14:paraId="7A5854F5" w14:textId="77777777" w:rsidTr="003069B6">
        <w:tc>
          <w:tcPr>
            <w:tcW w:w="1555" w:type="dxa"/>
            <w:tcBorders>
              <w:top w:val="single" w:sz="4" w:space="0" w:color="auto"/>
              <w:left w:val="single" w:sz="4" w:space="0" w:color="auto"/>
              <w:bottom w:val="single" w:sz="4" w:space="0" w:color="auto"/>
              <w:right w:val="single" w:sz="4" w:space="0" w:color="auto"/>
            </w:tcBorders>
          </w:tcPr>
          <w:p w14:paraId="0D625E1D" w14:textId="1EF24968"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11C14772" w14:textId="29C027A7" w:rsidR="00C20E89" w:rsidRDefault="00C20E89" w:rsidP="00C20E89">
            <w:pPr>
              <w:spacing w:after="0" w:line="240" w:lineRule="auto"/>
              <w:rPr>
                <w:rFonts w:ascii="Cambria" w:hAnsi="Cambria" w:cs="Arial"/>
                <w:b/>
                <w:sz w:val="24"/>
                <w:szCs w:val="24"/>
              </w:rPr>
            </w:pPr>
            <w:r>
              <w:rPr>
                <w:rFonts w:ascii="Cambria" w:hAnsi="Cambria" w:cs="Arial"/>
                <w:b/>
                <w:sz w:val="24"/>
                <w:szCs w:val="24"/>
              </w:rPr>
              <w:t xml:space="preserve">ATAIDES SILVA LIMA </w:t>
            </w:r>
          </w:p>
        </w:tc>
        <w:tc>
          <w:tcPr>
            <w:tcW w:w="2545" w:type="dxa"/>
            <w:tcBorders>
              <w:top w:val="single" w:sz="4" w:space="0" w:color="auto"/>
              <w:left w:val="single" w:sz="4" w:space="0" w:color="auto"/>
              <w:bottom w:val="single" w:sz="4" w:space="0" w:color="auto"/>
              <w:right w:val="single" w:sz="4" w:space="0" w:color="auto"/>
            </w:tcBorders>
          </w:tcPr>
          <w:p w14:paraId="3EDE89C6" w14:textId="4BBDF3D4"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073</w:t>
            </w:r>
          </w:p>
        </w:tc>
      </w:tr>
      <w:tr w:rsidR="00C20E89" w14:paraId="78A39049" w14:textId="77777777" w:rsidTr="00C20E89">
        <w:tc>
          <w:tcPr>
            <w:tcW w:w="1555" w:type="dxa"/>
            <w:tcBorders>
              <w:top w:val="single" w:sz="4" w:space="0" w:color="auto"/>
              <w:left w:val="single" w:sz="4" w:space="0" w:color="auto"/>
              <w:bottom w:val="single" w:sz="4" w:space="0" w:color="auto"/>
              <w:right w:val="single" w:sz="4" w:space="0" w:color="auto"/>
            </w:tcBorders>
          </w:tcPr>
          <w:p w14:paraId="05CF38D5" w14:textId="4FF6D0E1"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79C3FABF" w14:textId="6D9955CA" w:rsidR="00C20E89" w:rsidRDefault="00C20E89" w:rsidP="00C20E89">
            <w:pPr>
              <w:spacing w:after="0" w:line="240" w:lineRule="auto"/>
              <w:rPr>
                <w:rFonts w:ascii="Cambria" w:hAnsi="Cambria" w:cs="Arial"/>
                <w:b/>
                <w:sz w:val="24"/>
                <w:szCs w:val="24"/>
              </w:rPr>
            </w:pPr>
            <w:r>
              <w:rPr>
                <w:rFonts w:ascii="Cambria" w:hAnsi="Cambria" w:cs="Arial"/>
                <w:b/>
                <w:sz w:val="24"/>
                <w:szCs w:val="24"/>
              </w:rPr>
              <w:t xml:space="preserve">CLEBER VIOLA </w:t>
            </w:r>
          </w:p>
        </w:tc>
        <w:tc>
          <w:tcPr>
            <w:tcW w:w="2545" w:type="dxa"/>
            <w:tcBorders>
              <w:top w:val="single" w:sz="4" w:space="0" w:color="auto"/>
              <w:left w:val="single" w:sz="4" w:space="0" w:color="auto"/>
              <w:bottom w:val="single" w:sz="4" w:space="0" w:color="auto"/>
              <w:right w:val="single" w:sz="4" w:space="0" w:color="auto"/>
            </w:tcBorders>
          </w:tcPr>
          <w:p w14:paraId="6E777A81" w14:textId="2E7D0671"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007</w:t>
            </w:r>
          </w:p>
        </w:tc>
      </w:tr>
      <w:tr w:rsidR="00C20E89" w14:paraId="0B5A8480" w14:textId="77777777" w:rsidTr="00C20E89">
        <w:tc>
          <w:tcPr>
            <w:tcW w:w="1555" w:type="dxa"/>
            <w:tcBorders>
              <w:top w:val="single" w:sz="4" w:space="0" w:color="auto"/>
              <w:left w:val="single" w:sz="4" w:space="0" w:color="auto"/>
              <w:bottom w:val="single" w:sz="4" w:space="0" w:color="auto"/>
              <w:right w:val="single" w:sz="4" w:space="0" w:color="auto"/>
            </w:tcBorders>
          </w:tcPr>
          <w:p w14:paraId="35E3303D" w14:textId="4AB8271F"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67BE6767" w14:textId="0D6CF1CC" w:rsidR="00C20E89" w:rsidRDefault="00C20E89" w:rsidP="00C20E89">
            <w:pPr>
              <w:spacing w:after="0" w:line="240" w:lineRule="auto"/>
              <w:rPr>
                <w:rFonts w:ascii="Cambria" w:hAnsi="Cambria" w:cs="Arial"/>
                <w:b/>
                <w:sz w:val="24"/>
                <w:szCs w:val="24"/>
              </w:rPr>
            </w:pPr>
            <w:r>
              <w:rPr>
                <w:rFonts w:ascii="Cambria" w:hAnsi="Cambria" w:cs="Arial"/>
                <w:b/>
                <w:sz w:val="24"/>
                <w:szCs w:val="24"/>
              </w:rPr>
              <w:t>DANIEL MESSIAS DE LIMA</w:t>
            </w:r>
          </w:p>
        </w:tc>
        <w:tc>
          <w:tcPr>
            <w:tcW w:w="2545" w:type="dxa"/>
            <w:tcBorders>
              <w:top w:val="single" w:sz="4" w:space="0" w:color="auto"/>
              <w:left w:val="single" w:sz="4" w:space="0" w:color="auto"/>
              <w:bottom w:val="single" w:sz="4" w:space="0" w:color="auto"/>
              <w:right w:val="single" w:sz="4" w:space="0" w:color="auto"/>
            </w:tcBorders>
          </w:tcPr>
          <w:p w14:paraId="0E91D30E" w14:textId="2784E34C"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001</w:t>
            </w:r>
          </w:p>
        </w:tc>
      </w:tr>
      <w:tr w:rsidR="006210F1" w14:paraId="106376A9" w14:textId="77777777" w:rsidTr="00C20E89">
        <w:tc>
          <w:tcPr>
            <w:tcW w:w="1555" w:type="dxa"/>
            <w:tcBorders>
              <w:top w:val="single" w:sz="4" w:space="0" w:color="auto"/>
              <w:left w:val="single" w:sz="4" w:space="0" w:color="auto"/>
              <w:bottom w:val="single" w:sz="4" w:space="0" w:color="auto"/>
              <w:right w:val="single" w:sz="4" w:space="0" w:color="auto"/>
            </w:tcBorders>
          </w:tcPr>
          <w:p w14:paraId="6DF9365C" w14:textId="6BB27D48" w:rsidR="006210F1" w:rsidRDefault="00BE3A65" w:rsidP="00C20E89">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0CA75D10" w14:textId="52CBE8EA" w:rsidR="006210F1" w:rsidRDefault="006210F1" w:rsidP="00C20E89">
            <w:pPr>
              <w:spacing w:after="0" w:line="240" w:lineRule="auto"/>
              <w:rPr>
                <w:rFonts w:ascii="Cambria" w:hAnsi="Cambria" w:cs="Arial"/>
                <w:b/>
                <w:sz w:val="24"/>
                <w:szCs w:val="24"/>
              </w:rPr>
            </w:pPr>
            <w:r>
              <w:rPr>
                <w:rFonts w:ascii="Cambria" w:hAnsi="Cambria" w:cs="Arial"/>
                <w:b/>
                <w:sz w:val="24"/>
                <w:szCs w:val="24"/>
              </w:rPr>
              <w:t xml:space="preserve">DIRCEU GOMES DA SILVA </w:t>
            </w:r>
          </w:p>
        </w:tc>
        <w:tc>
          <w:tcPr>
            <w:tcW w:w="2545" w:type="dxa"/>
            <w:tcBorders>
              <w:top w:val="single" w:sz="4" w:space="0" w:color="auto"/>
              <w:left w:val="single" w:sz="4" w:space="0" w:color="auto"/>
              <w:bottom w:val="single" w:sz="4" w:space="0" w:color="auto"/>
              <w:right w:val="single" w:sz="4" w:space="0" w:color="auto"/>
            </w:tcBorders>
          </w:tcPr>
          <w:p w14:paraId="0BA9E92F" w14:textId="73B349B2" w:rsidR="006210F1" w:rsidRDefault="006210F1" w:rsidP="00C20E89">
            <w:pPr>
              <w:spacing w:after="0" w:line="240" w:lineRule="auto"/>
              <w:jc w:val="center"/>
              <w:rPr>
                <w:rFonts w:ascii="Cambria" w:hAnsi="Cambria" w:cs="Arial"/>
                <w:b/>
                <w:sz w:val="24"/>
                <w:szCs w:val="24"/>
              </w:rPr>
            </w:pPr>
            <w:r>
              <w:rPr>
                <w:rFonts w:ascii="Cambria" w:hAnsi="Cambria" w:cs="Arial"/>
                <w:b/>
                <w:sz w:val="24"/>
                <w:szCs w:val="24"/>
              </w:rPr>
              <w:t>134</w:t>
            </w:r>
          </w:p>
        </w:tc>
      </w:tr>
      <w:tr w:rsidR="00EF1FAA" w14:paraId="336F1BC8" w14:textId="77777777" w:rsidTr="00C20E89">
        <w:tc>
          <w:tcPr>
            <w:tcW w:w="1555" w:type="dxa"/>
            <w:tcBorders>
              <w:top w:val="single" w:sz="4" w:space="0" w:color="auto"/>
              <w:left w:val="single" w:sz="4" w:space="0" w:color="auto"/>
              <w:bottom w:val="single" w:sz="4" w:space="0" w:color="auto"/>
              <w:right w:val="single" w:sz="4" w:space="0" w:color="auto"/>
            </w:tcBorders>
          </w:tcPr>
          <w:p w14:paraId="7C5F05AD" w14:textId="31EA7C0D" w:rsidR="00EF1FAA" w:rsidRDefault="00EF1FAA" w:rsidP="00C20E89">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6469B608" w14:textId="48899428" w:rsidR="00EF1FAA" w:rsidRDefault="00EF1FAA" w:rsidP="00C20E89">
            <w:pPr>
              <w:spacing w:after="0" w:line="240" w:lineRule="auto"/>
              <w:rPr>
                <w:rFonts w:ascii="Cambria" w:hAnsi="Cambria" w:cs="Arial"/>
                <w:b/>
                <w:sz w:val="24"/>
                <w:szCs w:val="24"/>
              </w:rPr>
            </w:pPr>
            <w:r>
              <w:rPr>
                <w:rFonts w:ascii="Cambria" w:hAnsi="Cambria" w:cs="Arial"/>
                <w:b/>
                <w:sz w:val="24"/>
                <w:szCs w:val="24"/>
              </w:rPr>
              <w:t>IGOR DE CAMPOS RAMOS</w:t>
            </w:r>
          </w:p>
        </w:tc>
        <w:tc>
          <w:tcPr>
            <w:tcW w:w="2545" w:type="dxa"/>
            <w:tcBorders>
              <w:top w:val="single" w:sz="4" w:space="0" w:color="auto"/>
              <w:left w:val="single" w:sz="4" w:space="0" w:color="auto"/>
              <w:bottom w:val="single" w:sz="4" w:space="0" w:color="auto"/>
              <w:right w:val="single" w:sz="4" w:space="0" w:color="auto"/>
            </w:tcBorders>
          </w:tcPr>
          <w:p w14:paraId="4679383B" w14:textId="6105ADD4" w:rsidR="00EF1FAA" w:rsidRDefault="00EF1FAA" w:rsidP="00C20E89">
            <w:pPr>
              <w:spacing w:after="0" w:line="240" w:lineRule="auto"/>
              <w:jc w:val="center"/>
              <w:rPr>
                <w:rFonts w:ascii="Cambria" w:hAnsi="Cambria" w:cs="Arial"/>
                <w:b/>
                <w:sz w:val="24"/>
                <w:szCs w:val="24"/>
              </w:rPr>
            </w:pPr>
            <w:r>
              <w:rPr>
                <w:rFonts w:ascii="Cambria" w:hAnsi="Cambria" w:cs="Arial"/>
                <w:b/>
                <w:sz w:val="24"/>
                <w:szCs w:val="24"/>
              </w:rPr>
              <w:t>168</w:t>
            </w:r>
          </w:p>
        </w:tc>
      </w:tr>
      <w:tr w:rsidR="00EB218E" w14:paraId="178C5F26" w14:textId="77777777" w:rsidTr="00C20E89">
        <w:tc>
          <w:tcPr>
            <w:tcW w:w="1555" w:type="dxa"/>
            <w:tcBorders>
              <w:top w:val="single" w:sz="4" w:space="0" w:color="auto"/>
              <w:left w:val="single" w:sz="4" w:space="0" w:color="auto"/>
              <w:bottom w:val="single" w:sz="4" w:space="0" w:color="auto"/>
              <w:right w:val="single" w:sz="4" w:space="0" w:color="auto"/>
            </w:tcBorders>
          </w:tcPr>
          <w:p w14:paraId="3B057A2B" w14:textId="426BB548" w:rsidR="00EB218E" w:rsidRDefault="00EF1FAA" w:rsidP="00C20E89">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tcPr>
          <w:p w14:paraId="5C2C9BA9" w14:textId="7F2AFA09" w:rsidR="00EB218E" w:rsidRDefault="00EB218E" w:rsidP="00C20E89">
            <w:pPr>
              <w:spacing w:after="0" w:line="240" w:lineRule="auto"/>
              <w:rPr>
                <w:rFonts w:ascii="Cambria" w:hAnsi="Cambria" w:cs="Arial"/>
                <w:b/>
                <w:sz w:val="24"/>
                <w:szCs w:val="24"/>
              </w:rPr>
            </w:pPr>
            <w:r>
              <w:rPr>
                <w:rFonts w:ascii="Cambria" w:hAnsi="Cambria" w:cs="Arial"/>
                <w:b/>
                <w:sz w:val="24"/>
                <w:szCs w:val="24"/>
              </w:rPr>
              <w:t xml:space="preserve">JOSE ANTONIO DA SILVA </w:t>
            </w:r>
          </w:p>
        </w:tc>
        <w:tc>
          <w:tcPr>
            <w:tcW w:w="2545" w:type="dxa"/>
            <w:tcBorders>
              <w:top w:val="single" w:sz="4" w:space="0" w:color="auto"/>
              <w:left w:val="single" w:sz="4" w:space="0" w:color="auto"/>
              <w:bottom w:val="single" w:sz="4" w:space="0" w:color="auto"/>
              <w:right w:val="single" w:sz="4" w:space="0" w:color="auto"/>
            </w:tcBorders>
          </w:tcPr>
          <w:p w14:paraId="365C8CA5" w14:textId="2EC7252E" w:rsidR="00EB218E" w:rsidRDefault="00EB218E" w:rsidP="00C20E89">
            <w:pPr>
              <w:spacing w:after="0" w:line="240" w:lineRule="auto"/>
              <w:jc w:val="center"/>
              <w:rPr>
                <w:rFonts w:ascii="Cambria" w:hAnsi="Cambria" w:cs="Arial"/>
                <w:b/>
                <w:sz w:val="24"/>
                <w:szCs w:val="24"/>
              </w:rPr>
            </w:pPr>
            <w:r>
              <w:rPr>
                <w:rFonts w:ascii="Cambria" w:hAnsi="Cambria" w:cs="Arial"/>
                <w:b/>
                <w:sz w:val="24"/>
                <w:szCs w:val="24"/>
              </w:rPr>
              <w:t>124</w:t>
            </w:r>
          </w:p>
        </w:tc>
      </w:tr>
      <w:tr w:rsidR="00C20E89" w14:paraId="5DA9B8A7" w14:textId="77777777" w:rsidTr="00C20E89">
        <w:tc>
          <w:tcPr>
            <w:tcW w:w="1555" w:type="dxa"/>
            <w:tcBorders>
              <w:top w:val="single" w:sz="4" w:space="0" w:color="auto"/>
              <w:left w:val="single" w:sz="4" w:space="0" w:color="auto"/>
              <w:bottom w:val="single" w:sz="4" w:space="0" w:color="auto"/>
              <w:right w:val="single" w:sz="4" w:space="0" w:color="auto"/>
            </w:tcBorders>
          </w:tcPr>
          <w:p w14:paraId="2A99CFC2" w14:textId="2C1631D6" w:rsidR="00C20E89" w:rsidRDefault="00EF1FAA" w:rsidP="00C20E89">
            <w:pPr>
              <w:spacing w:after="0" w:line="240" w:lineRule="auto"/>
              <w:jc w:val="center"/>
              <w:rPr>
                <w:rFonts w:ascii="Cambria" w:hAnsi="Cambria" w:cs="Arial"/>
                <w:b/>
                <w:sz w:val="24"/>
                <w:szCs w:val="24"/>
              </w:rPr>
            </w:pPr>
            <w:r>
              <w:rPr>
                <w:rFonts w:ascii="Cambria" w:hAnsi="Cambria" w:cs="Arial"/>
                <w:b/>
                <w:sz w:val="24"/>
                <w:szCs w:val="24"/>
              </w:rPr>
              <w:t>07</w:t>
            </w:r>
          </w:p>
        </w:tc>
        <w:tc>
          <w:tcPr>
            <w:tcW w:w="5528" w:type="dxa"/>
            <w:tcBorders>
              <w:top w:val="single" w:sz="4" w:space="0" w:color="auto"/>
              <w:left w:val="single" w:sz="4" w:space="0" w:color="auto"/>
              <w:bottom w:val="single" w:sz="4" w:space="0" w:color="auto"/>
              <w:right w:val="single" w:sz="4" w:space="0" w:color="auto"/>
            </w:tcBorders>
          </w:tcPr>
          <w:p w14:paraId="69C41439" w14:textId="30109953" w:rsidR="00C20E89" w:rsidRDefault="00C20E89" w:rsidP="00C20E89">
            <w:pPr>
              <w:spacing w:after="0" w:line="240" w:lineRule="auto"/>
              <w:rPr>
                <w:rFonts w:ascii="Cambria" w:hAnsi="Cambria" w:cs="Arial"/>
                <w:b/>
                <w:sz w:val="24"/>
                <w:szCs w:val="24"/>
              </w:rPr>
            </w:pPr>
            <w:r>
              <w:rPr>
                <w:rFonts w:ascii="Cambria" w:hAnsi="Cambria" w:cs="Arial"/>
                <w:b/>
                <w:sz w:val="24"/>
                <w:szCs w:val="24"/>
              </w:rPr>
              <w:t>MAYKON DA SILVA VANDRESSEN</w:t>
            </w:r>
          </w:p>
        </w:tc>
        <w:tc>
          <w:tcPr>
            <w:tcW w:w="2545" w:type="dxa"/>
            <w:tcBorders>
              <w:top w:val="single" w:sz="4" w:space="0" w:color="auto"/>
              <w:left w:val="single" w:sz="4" w:space="0" w:color="auto"/>
              <w:bottom w:val="single" w:sz="4" w:space="0" w:color="auto"/>
              <w:right w:val="single" w:sz="4" w:space="0" w:color="auto"/>
            </w:tcBorders>
          </w:tcPr>
          <w:p w14:paraId="2248CB3D" w14:textId="07D6E045"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026</w:t>
            </w:r>
          </w:p>
        </w:tc>
      </w:tr>
      <w:tr w:rsidR="00C20E89" w14:paraId="0281D04D" w14:textId="77777777" w:rsidTr="00C20E89">
        <w:tc>
          <w:tcPr>
            <w:tcW w:w="1555" w:type="dxa"/>
            <w:tcBorders>
              <w:top w:val="single" w:sz="4" w:space="0" w:color="auto"/>
              <w:left w:val="single" w:sz="4" w:space="0" w:color="auto"/>
              <w:bottom w:val="single" w:sz="4" w:space="0" w:color="auto"/>
              <w:right w:val="single" w:sz="4" w:space="0" w:color="auto"/>
            </w:tcBorders>
          </w:tcPr>
          <w:p w14:paraId="531DC22C" w14:textId="6A829D3B" w:rsidR="00C20E89" w:rsidRDefault="00EF1FAA" w:rsidP="00C20E89">
            <w:pPr>
              <w:spacing w:after="0" w:line="240" w:lineRule="auto"/>
              <w:jc w:val="center"/>
              <w:rPr>
                <w:rFonts w:ascii="Cambria" w:hAnsi="Cambria" w:cs="Arial"/>
                <w:b/>
                <w:sz w:val="24"/>
                <w:szCs w:val="24"/>
              </w:rPr>
            </w:pPr>
            <w:r>
              <w:rPr>
                <w:rFonts w:ascii="Cambria" w:hAnsi="Cambria" w:cs="Arial"/>
                <w:b/>
                <w:sz w:val="24"/>
                <w:szCs w:val="24"/>
              </w:rPr>
              <w:t>08</w:t>
            </w:r>
          </w:p>
        </w:tc>
        <w:tc>
          <w:tcPr>
            <w:tcW w:w="5528" w:type="dxa"/>
            <w:tcBorders>
              <w:top w:val="single" w:sz="4" w:space="0" w:color="auto"/>
              <w:left w:val="single" w:sz="4" w:space="0" w:color="auto"/>
              <w:bottom w:val="single" w:sz="4" w:space="0" w:color="auto"/>
              <w:right w:val="single" w:sz="4" w:space="0" w:color="auto"/>
            </w:tcBorders>
          </w:tcPr>
          <w:p w14:paraId="37AEF437" w14:textId="596665BF" w:rsidR="00C20E89" w:rsidRDefault="00C20E89" w:rsidP="00C20E89">
            <w:pPr>
              <w:spacing w:after="0" w:line="240" w:lineRule="auto"/>
              <w:rPr>
                <w:rFonts w:ascii="Cambria" w:hAnsi="Cambria" w:cs="Arial"/>
                <w:b/>
                <w:sz w:val="24"/>
                <w:szCs w:val="24"/>
              </w:rPr>
            </w:pPr>
            <w:r>
              <w:rPr>
                <w:rFonts w:ascii="Cambria" w:hAnsi="Cambria" w:cs="Arial"/>
                <w:b/>
                <w:sz w:val="24"/>
                <w:szCs w:val="24"/>
              </w:rPr>
              <w:t>WESLEY CLEMENTE DA SILVA</w:t>
            </w:r>
          </w:p>
        </w:tc>
        <w:tc>
          <w:tcPr>
            <w:tcW w:w="2545" w:type="dxa"/>
            <w:tcBorders>
              <w:top w:val="single" w:sz="4" w:space="0" w:color="auto"/>
              <w:left w:val="single" w:sz="4" w:space="0" w:color="auto"/>
              <w:bottom w:val="single" w:sz="4" w:space="0" w:color="auto"/>
              <w:right w:val="single" w:sz="4" w:space="0" w:color="auto"/>
            </w:tcBorders>
          </w:tcPr>
          <w:p w14:paraId="4DDBC0D7" w14:textId="485A3072" w:rsidR="00C20E89" w:rsidRDefault="00C20E89" w:rsidP="00C20E89">
            <w:pPr>
              <w:spacing w:after="0" w:line="240" w:lineRule="auto"/>
              <w:jc w:val="center"/>
              <w:rPr>
                <w:rFonts w:ascii="Cambria" w:hAnsi="Cambria" w:cs="Arial"/>
                <w:b/>
                <w:sz w:val="24"/>
                <w:szCs w:val="24"/>
              </w:rPr>
            </w:pPr>
            <w:r>
              <w:rPr>
                <w:rFonts w:ascii="Cambria" w:hAnsi="Cambria" w:cs="Arial"/>
                <w:b/>
                <w:sz w:val="24"/>
                <w:szCs w:val="24"/>
              </w:rPr>
              <w:t>008</w:t>
            </w:r>
          </w:p>
        </w:tc>
      </w:tr>
    </w:tbl>
    <w:p w14:paraId="745FD357" w14:textId="77777777" w:rsidR="00354685" w:rsidRDefault="00354685" w:rsidP="00B23B6B">
      <w:pPr>
        <w:spacing w:after="0" w:line="240" w:lineRule="auto"/>
        <w:rPr>
          <w:rFonts w:ascii="Cambria" w:eastAsia="Times New Roman" w:hAnsi="Cambria" w:cs="Arial"/>
          <w:b/>
          <w:sz w:val="24"/>
          <w:szCs w:val="24"/>
        </w:rPr>
      </w:pPr>
    </w:p>
    <w:p w14:paraId="02A58261" w14:textId="77777777" w:rsidR="00B23B6B" w:rsidRDefault="00B23B6B" w:rsidP="00B23B6B">
      <w:pPr>
        <w:spacing w:after="0" w:line="240" w:lineRule="auto"/>
        <w:rPr>
          <w:rFonts w:ascii="Cambria" w:eastAsia="Times New Roman" w:hAnsi="Cambria" w:cs="Arial"/>
          <w:b/>
          <w:sz w:val="24"/>
          <w:szCs w:val="24"/>
        </w:rPr>
      </w:pPr>
    </w:p>
    <w:p w14:paraId="22877D16" w14:textId="77777777" w:rsidR="00B23B6B" w:rsidRDefault="00B23B6B" w:rsidP="00B23B6B">
      <w:pPr>
        <w:spacing w:after="0" w:line="240" w:lineRule="auto"/>
        <w:rPr>
          <w:rFonts w:ascii="Cambria" w:hAnsi="Cambria" w:cs="Arial"/>
          <w:b/>
          <w:sz w:val="24"/>
          <w:szCs w:val="24"/>
        </w:rPr>
      </w:pPr>
    </w:p>
    <w:p w14:paraId="1B3B99CF" w14:textId="77777777" w:rsidR="00354685" w:rsidRDefault="00354685" w:rsidP="007C34FB">
      <w:pPr>
        <w:spacing w:after="0" w:line="240" w:lineRule="auto"/>
        <w:jc w:val="center"/>
        <w:rPr>
          <w:rFonts w:ascii="Cambria" w:hAnsi="Cambria" w:cs="Arial"/>
          <w:b/>
          <w:sz w:val="24"/>
          <w:szCs w:val="24"/>
        </w:rPr>
      </w:pPr>
    </w:p>
    <w:p w14:paraId="693DD65A"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04551849" w14:textId="003B35F9"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ODONTOLOGO</w:t>
      </w:r>
    </w:p>
    <w:p w14:paraId="4F9156F9"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271"/>
        <w:gridCol w:w="5812"/>
        <w:gridCol w:w="2545"/>
      </w:tblGrid>
      <w:tr w:rsidR="007C34FB" w14:paraId="3D4BA529" w14:textId="77777777" w:rsidTr="002F0276">
        <w:tc>
          <w:tcPr>
            <w:tcW w:w="1271" w:type="dxa"/>
            <w:tcBorders>
              <w:top w:val="single" w:sz="4" w:space="0" w:color="auto"/>
              <w:left w:val="single" w:sz="4" w:space="0" w:color="auto"/>
              <w:bottom w:val="single" w:sz="4" w:space="0" w:color="auto"/>
              <w:right w:val="single" w:sz="4" w:space="0" w:color="auto"/>
            </w:tcBorders>
            <w:hideMark/>
          </w:tcPr>
          <w:p w14:paraId="15C27FFA"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812" w:type="dxa"/>
            <w:tcBorders>
              <w:top w:val="single" w:sz="4" w:space="0" w:color="auto"/>
              <w:left w:val="single" w:sz="4" w:space="0" w:color="auto"/>
              <w:bottom w:val="single" w:sz="4" w:space="0" w:color="auto"/>
              <w:right w:val="single" w:sz="4" w:space="0" w:color="auto"/>
            </w:tcBorders>
            <w:hideMark/>
          </w:tcPr>
          <w:p w14:paraId="61B4546A"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5E1741FE"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5343FC" w14:paraId="17D5BC31" w14:textId="77777777" w:rsidTr="002F0276">
        <w:tc>
          <w:tcPr>
            <w:tcW w:w="1271" w:type="dxa"/>
            <w:tcBorders>
              <w:top w:val="single" w:sz="4" w:space="0" w:color="auto"/>
              <w:left w:val="single" w:sz="4" w:space="0" w:color="auto"/>
              <w:bottom w:val="single" w:sz="4" w:space="0" w:color="auto"/>
              <w:right w:val="single" w:sz="4" w:space="0" w:color="auto"/>
            </w:tcBorders>
          </w:tcPr>
          <w:p w14:paraId="34CC67FA" w14:textId="5EAFD7A5" w:rsidR="005343FC" w:rsidRDefault="00BE3A65"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812" w:type="dxa"/>
            <w:tcBorders>
              <w:top w:val="single" w:sz="4" w:space="0" w:color="auto"/>
              <w:left w:val="single" w:sz="4" w:space="0" w:color="auto"/>
              <w:bottom w:val="single" w:sz="4" w:space="0" w:color="auto"/>
              <w:right w:val="single" w:sz="4" w:space="0" w:color="auto"/>
            </w:tcBorders>
          </w:tcPr>
          <w:p w14:paraId="20BDB9DD" w14:textId="64A3D1ED" w:rsidR="005343FC" w:rsidRDefault="005343FC" w:rsidP="004038A3">
            <w:pPr>
              <w:spacing w:after="0" w:line="240" w:lineRule="auto"/>
              <w:rPr>
                <w:rFonts w:ascii="Cambria" w:hAnsi="Cambria" w:cs="Arial"/>
                <w:b/>
                <w:sz w:val="24"/>
                <w:szCs w:val="24"/>
              </w:rPr>
            </w:pPr>
            <w:r>
              <w:rPr>
                <w:rFonts w:ascii="Cambria" w:hAnsi="Cambria" w:cs="Arial"/>
                <w:b/>
                <w:sz w:val="24"/>
                <w:szCs w:val="24"/>
              </w:rPr>
              <w:t>BARBARA GRACIELI F</w:t>
            </w:r>
            <w:r w:rsidR="004038A3">
              <w:rPr>
                <w:rFonts w:ascii="Cambria" w:hAnsi="Cambria" w:cs="Arial"/>
                <w:b/>
                <w:sz w:val="24"/>
                <w:szCs w:val="24"/>
              </w:rPr>
              <w:t xml:space="preserve">. </w:t>
            </w:r>
            <w:r>
              <w:rPr>
                <w:rFonts w:ascii="Cambria" w:hAnsi="Cambria" w:cs="Arial"/>
                <w:b/>
                <w:sz w:val="24"/>
                <w:szCs w:val="24"/>
              </w:rPr>
              <w:t xml:space="preserve">  ALVES DE OLIVEIRA </w:t>
            </w:r>
          </w:p>
        </w:tc>
        <w:tc>
          <w:tcPr>
            <w:tcW w:w="2545" w:type="dxa"/>
            <w:tcBorders>
              <w:top w:val="single" w:sz="4" w:space="0" w:color="auto"/>
              <w:left w:val="single" w:sz="4" w:space="0" w:color="auto"/>
              <w:bottom w:val="single" w:sz="4" w:space="0" w:color="auto"/>
              <w:right w:val="single" w:sz="4" w:space="0" w:color="auto"/>
            </w:tcBorders>
          </w:tcPr>
          <w:p w14:paraId="2990172C" w14:textId="344751D1" w:rsidR="005343FC" w:rsidRDefault="005343FC" w:rsidP="003069B6">
            <w:pPr>
              <w:spacing w:after="0" w:line="240" w:lineRule="auto"/>
              <w:jc w:val="center"/>
              <w:rPr>
                <w:rFonts w:ascii="Cambria" w:hAnsi="Cambria" w:cs="Arial"/>
                <w:b/>
                <w:sz w:val="24"/>
                <w:szCs w:val="24"/>
              </w:rPr>
            </w:pPr>
            <w:r>
              <w:rPr>
                <w:rFonts w:ascii="Cambria" w:hAnsi="Cambria" w:cs="Arial"/>
                <w:b/>
                <w:sz w:val="24"/>
                <w:szCs w:val="24"/>
              </w:rPr>
              <w:t>092</w:t>
            </w:r>
          </w:p>
        </w:tc>
      </w:tr>
      <w:tr w:rsidR="00AF0DDD" w14:paraId="74E36EB5" w14:textId="77777777" w:rsidTr="002F0276">
        <w:tc>
          <w:tcPr>
            <w:tcW w:w="1271" w:type="dxa"/>
            <w:tcBorders>
              <w:top w:val="single" w:sz="4" w:space="0" w:color="auto"/>
              <w:left w:val="single" w:sz="4" w:space="0" w:color="auto"/>
              <w:bottom w:val="single" w:sz="4" w:space="0" w:color="auto"/>
              <w:right w:val="single" w:sz="4" w:space="0" w:color="auto"/>
            </w:tcBorders>
          </w:tcPr>
          <w:p w14:paraId="0F7FA0E4" w14:textId="1AF0C88F" w:rsidR="00AF0DDD" w:rsidRDefault="00BE3A65"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812" w:type="dxa"/>
            <w:tcBorders>
              <w:top w:val="single" w:sz="4" w:space="0" w:color="auto"/>
              <w:left w:val="single" w:sz="4" w:space="0" w:color="auto"/>
              <w:bottom w:val="single" w:sz="4" w:space="0" w:color="auto"/>
              <w:right w:val="single" w:sz="4" w:space="0" w:color="auto"/>
            </w:tcBorders>
          </w:tcPr>
          <w:p w14:paraId="2E4BFB29" w14:textId="541AFA9B" w:rsidR="00AF0DDD" w:rsidRDefault="00AF0DDD" w:rsidP="004038A3">
            <w:pPr>
              <w:spacing w:after="0" w:line="240" w:lineRule="auto"/>
              <w:rPr>
                <w:rFonts w:ascii="Cambria" w:hAnsi="Cambria" w:cs="Arial"/>
                <w:b/>
                <w:sz w:val="24"/>
                <w:szCs w:val="24"/>
              </w:rPr>
            </w:pPr>
            <w:r>
              <w:rPr>
                <w:rFonts w:ascii="Cambria" w:hAnsi="Cambria" w:cs="Arial"/>
                <w:b/>
                <w:sz w:val="24"/>
                <w:szCs w:val="24"/>
              </w:rPr>
              <w:t>BRUNA FERNANDA SOARES</w:t>
            </w:r>
          </w:p>
        </w:tc>
        <w:tc>
          <w:tcPr>
            <w:tcW w:w="2545" w:type="dxa"/>
            <w:tcBorders>
              <w:top w:val="single" w:sz="4" w:space="0" w:color="auto"/>
              <w:left w:val="single" w:sz="4" w:space="0" w:color="auto"/>
              <w:bottom w:val="single" w:sz="4" w:space="0" w:color="auto"/>
              <w:right w:val="single" w:sz="4" w:space="0" w:color="auto"/>
            </w:tcBorders>
          </w:tcPr>
          <w:p w14:paraId="33EF0D71" w14:textId="2A0CF908"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136</w:t>
            </w:r>
          </w:p>
        </w:tc>
      </w:tr>
      <w:tr w:rsidR="007C34FB" w14:paraId="1A6BA358" w14:textId="77777777" w:rsidTr="002F0276">
        <w:tc>
          <w:tcPr>
            <w:tcW w:w="1271" w:type="dxa"/>
            <w:tcBorders>
              <w:top w:val="single" w:sz="4" w:space="0" w:color="auto"/>
              <w:left w:val="single" w:sz="4" w:space="0" w:color="auto"/>
              <w:bottom w:val="single" w:sz="4" w:space="0" w:color="auto"/>
              <w:right w:val="single" w:sz="4" w:space="0" w:color="auto"/>
            </w:tcBorders>
          </w:tcPr>
          <w:p w14:paraId="1A0BE15A" w14:textId="224AD3D8"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03</w:t>
            </w:r>
          </w:p>
        </w:tc>
        <w:tc>
          <w:tcPr>
            <w:tcW w:w="5812" w:type="dxa"/>
            <w:tcBorders>
              <w:top w:val="single" w:sz="4" w:space="0" w:color="auto"/>
              <w:left w:val="single" w:sz="4" w:space="0" w:color="auto"/>
              <w:bottom w:val="single" w:sz="4" w:space="0" w:color="auto"/>
              <w:right w:val="single" w:sz="4" w:space="0" w:color="auto"/>
            </w:tcBorders>
          </w:tcPr>
          <w:p w14:paraId="54D0E9CC" w14:textId="7AFF627C" w:rsidR="007C34FB" w:rsidRDefault="00326386" w:rsidP="004038A3">
            <w:pPr>
              <w:spacing w:after="0" w:line="240" w:lineRule="auto"/>
              <w:rPr>
                <w:rFonts w:ascii="Cambria" w:hAnsi="Cambria" w:cs="Arial"/>
                <w:b/>
                <w:sz w:val="24"/>
                <w:szCs w:val="24"/>
              </w:rPr>
            </w:pPr>
            <w:r>
              <w:rPr>
                <w:rFonts w:ascii="Cambria" w:hAnsi="Cambria" w:cs="Arial"/>
                <w:b/>
                <w:sz w:val="24"/>
                <w:szCs w:val="24"/>
              </w:rPr>
              <w:t>CLARISSA MEMMA BARRELO CORREIA</w:t>
            </w:r>
          </w:p>
        </w:tc>
        <w:tc>
          <w:tcPr>
            <w:tcW w:w="2545" w:type="dxa"/>
            <w:tcBorders>
              <w:top w:val="single" w:sz="4" w:space="0" w:color="auto"/>
              <w:left w:val="single" w:sz="4" w:space="0" w:color="auto"/>
              <w:bottom w:val="single" w:sz="4" w:space="0" w:color="auto"/>
              <w:right w:val="single" w:sz="4" w:space="0" w:color="auto"/>
            </w:tcBorders>
          </w:tcPr>
          <w:p w14:paraId="6DA62879" w14:textId="327235B2"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044</w:t>
            </w:r>
          </w:p>
        </w:tc>
      </w:tr>
      <w:tr w:rsidR="001D3346" w14:paraId="655FEC77" w14:textId="77777777" w:rsidTr="002F0276">
        <w:tc>
          <w:tcPr>
            <w:tcW w:w="1271" w:type="dxa"/>
            <w:tcBorders>
              <w:top w:val="single" w:sz="4" w:space="0" w:color="auto"/>
              <w:left w:val="single" w:sz="4" w:space="0" w:color="auto"/>
              <w:bottom w:val="single" w:sz="4" w:space="0" w:color="auto"/>
              <w:right w:val="single" w:sz="4" w:space="0" w:color="auto"/>
            </w:tcBorders>
          </w:tcPr>
          <w:p w14:paraId="10774546" w14:textId="2BADBA4B" w:rsidR="001D3346" w:rsidRDefault="00BE3A65" w:rsidP="003069B6">
            <w:pPr>
              <w:spacing w:after="0" w:line="240" w:lineRule="auto"/>
              <w:jc w:val="center"/>
              <w:rPr>
                <w:rFonts w:ascii="Cambria" w:hAnsi="Cambria" w:cs="Arial"/>
                <w:b/>
                <w:sz w:val="24"/>
                <w:szCs w:val="24"/>
              </w:rPr>
            </w:pPr>
            <w:r>
              <w:rPr>
                <w:rFonts w:ascii="Cambria" w:hAnsi="Cambria" w:cs="Arial"/>
                <w:b/>
                <w:sz w:val="24"/>
                <w:szCs w:val="24"/>
              </w:rPr>
              <w:t>04</w:t>
            </w:r>
          </w:p>
        </w:tc>
        <w:tc>
          <w:tcPr>
            <w:tcW w:w="5812" w:type="dxa"/>
            <w:tcBorders>
              <w:top w:val="single" w:sz="4" w:space="0" w:color="auto"/>
              <w:left w:val="single" w:sz="4" w:space="0" w:color="auto"/>
              <w:bottom w:val="single" w:sz="4" w:space="0" w:color="auto"/>
              <w:right w:val="single" w:sz="4" w:space="0" w:color="auto"/>
            </w:tcBorders>
          </w:tcPr>
          <w:p w14:paraId="4AA9419B" w14:textId="2BFF8452" w:rsidR="001D3346" w:rsidRDefault="001D3346" w:rsidP="003069B6">
            <w:pPr>
              <w:spacing w:after="0" w:line="240" w:lineRule="auto"/>
              <w:rPr>
                <w:rFonts w:ascii="Cambria" w:hAnsi="Cambria" w:cs="Arial"/>
                <w:b/>
                <w:sz w:val="24"/>
                <w:szCs w:val="24"/>
              </w:rPr>
            </w:pPr>
            <w:r>
              <w:rPr>
                <w:rFonts w:ascii="Cambria" w:hAnsi="Cambria" w:cs="Arial"/>
                <w:b/>
                <w:sz w:val="24"/>
                <w:szCs w:val="24"/>
              </w:rPr>
              <w:t>CLAUDIA MARIA VOLPATO</w:t>
            </w:r>
          </w:p>
        </w:tc>
        <w:tc>
          <w:tcPr>
            <w:tcW w:w="2545" w:type="dxa"/>
            <w:tcBorders>
              <w:top w:val="single" w:sz="4" w:space="0" w:color="auto"/>
              <w:left w:val="single" w:sz="4" w:space="0" w:color="auto"/>
              <w:bottom w:val="single" w:sz="4" w:space="0" w:color="auto"/>
              <w:right w:val="single" w:sz="4" w:space="0" w:color="auto"/>
            </w:tcBorders>
          </w:tcPr>
          <w:p w14:paraId="5A46B378" w14:textId="048417A2" w:rsidR="001D3346" w:rsidRDefault="001D3346" w:rsidP="003069B6">
            <w:pPr>
              <w:spacing w:after="0" w:line="240" w:lineRule="auto"/>
              <w:jc w:val="center"/>
              <w:rPr>
                <w:rFonts w:ascii="Cambria" w:hAnsi="Cambria" w:cs="Arial"/>
                <w:b/>
                <w:sz w:val="24"/>
                <w:szCs w:val="24"/>
              </w:rPr>
            </w:pPr>
            <w:r>
              <w:rPr>
                <w:rFonts w:ascii="Cambria" w:hAnsi="Cambria" w:cs="Arial"/>
                <w:b/>
                <w:sz w:val="24"/>
                <w:szCs w:val="24"/>
              </w:rPr>
              <w:t>064</w:t>
            </w:r>
          </w:p>
        </w:tc>
      </w:tr>
      <w:tr w:rsidR="00111560" w14:paraId="48F1C892" w14:textId="77777777" w:rsidTr="002F0276">
        <w:tc>
          <w:tcPr>
            <w:tcW w:w="1271" w:type="dxa"/>
            <w:tcBorders>
              <w:top w:val="single" w:sz="4" w:space="0" w:color="auto"/>
              <w:left w:val="single" w:sz="4" w:space="0" w:color="auto"/>
              <w:bottom w:val="single" w:sz="4" w:space="0" w:color="auto"/>
              <w:right w:val="single" w:sz="4" w:space="0" w:color="auto"/>
            </w:tcBorders>
          </w:tcPr>
          <w:p w14:paraId="3FEC878A" w14:textId="42D0AB42" w:rsidR="00111560" w:rsidRDefault="00BE3A65" w:rsidP="003069B6">
            <w:pPr>
              <w:spacing w:after="0" w:line="240" w:lineRule="auto"/>
              <w:jc w:val="center"/>
              <w:rPr>
                <w:rFonts w:ascii="Cambria" w:hAnsi="Cambria" w:cs="Arial"/>
                <w:b/>
                <w:sz w:val="24"/>
                <w:szCs w:val="24"/>
              </w:rPr>
            </w:pPr>
            <w:r>
              <w:rPr>
                <w:rFonts w:ascii="Cambria" w:hAnsi="Cambria" w:cs="Arial"/>
                <w:b/>
                <w:sz w:val="24"/>
                <w:szCs w:val="24"/>
              </w:rPr>
              <w:t>05</w:t>
            </w:r>
          </w:p>
        </w:tc>
        <w:tc>
          <w:tcPr>
            <w:tcW w:w="5812" w:type="dxa"/>
            <w:tcBorders>
              <w:top w:val="single" w:sz="4" w:space="0" w:color="auto"/>
              <w:left w:val="single" w:sz="4" w:space="0" w:color="auto"/>
              <w:bottom w:val="single" w:sz="4" w:space="0" w:color="auto"/>
              <w:right w:val="single" w:sz="4" w:space="0" w:color="auto"/>
            </w:tcBorders>
          </w:tcPr>
          <w:p w14:paraId="7018A148" w14:textId="7EA85922" w:rsidR="00111560" w:rsidRDefault="00111560" w:rsidP="003069B6">
            <w:pPr>
              <w:spacing w:after="0" w:line="240" w:lineRule="auto"/>
              <w:rPr>
                <w:rFonts w:ascii="Cambria" w:hAnsi="Cambria" w:cs="Arial"/>
                <w:b/>
                <w:sz w:val="24"/>
                <w:szCs w:val="24"/>
              </w:rPr>
            </w:pPr>
            <w:r>
              <w:rPr>
                <w:rFonts w:ascii="Cambria" w:hAnsi="Cambria" w:cs="Arial"/>
                <w:b/>
                <w:sz w:val="24"/>
                <w:szCs w:val="24"/>
              </w:rPr>
              <w:t>CYNTHIA PEREIRA BATISTA</w:t>
            </w:r>
          </w:p>
        </w:tc>
        <w:tc>
          <w:tcPr>
            <w:tcW w:w="2545" w:type="dxa"/>
            <w:tcBorders>
              <w:top w:val="single" w:sz="4" w:space="0" w:color="auto"/>
              <w:left w:val="single" w:sz="4" w:space="0" w:color="auto"/>
              <w:bottom w:val="single" w:sz="4" w:space="0" w:color="auto"/>
              <w:right w:val="single" w:sz="4" w:space="0" w:color="auto"/>
            </w:tcBorders>
          </w:tcPr>
          <w:p w14:paraId="7BF0336D" w14:textId="1B70743A" w:rsidR="00111560" w:rsidRDefault="00111560" w:rsidP="003069B6">
            <w:pPr>
              <w:spacing w:after="0" w:line="240" w:lineRule="auto"/>
              <w:jc w:val="center"/>
              <w:rPr>
                <w:rFonts w:ascii="Cambria" w:hAnsi="Cambria" w:cs="Arial"/>
                <w:b/>
                <w:sz w:val="24"/>
                <w:szCs w:val="24"/>
              </w:rPr>
            </w:pPr>
            <w:r>
              <w:rPr>
                <w:rFonts w:ascii="Cambria" w:hAnsi="Cambria" w:cs="Arial"/>
                <w:b/>
                <w:sz w:val="24"/>
                <w:szCs w:val="24"/>
              </w:rPr>
              <w:t>099</w:t>
            </w:r>
          </w:p>
        </w:tc>
      </w:tr>
      <w:tr w:rsidR="002F0276" w14:paraId="31EFF30C" w14:textId="77777777" w:rsidTr="002F0276">
        <w:tc>
          <w:tcPr>
            <w:tcW w:w="1271" w:type="dxa"/>
            <w:tcBorders>
              <w:top w:val="single" w:sz="4" w:space="0" w:color="auto"/>
              <w:left w:val="single" w:sz="4" w:space="0" w:color="auto"/>
              <w:bottom w:val="single" w:sz="4" w:space="0" w:color="auto"/>
              <w:right w:val="single" w:sz="4" w:space="0" w:color="auto"/>
            </w:tcBorders>
          </w:tcPr>
          <w:p w14:paraId="6B14F052" w14:textId="5A46DEEA" w:rsidR="002F0276" w:rsidRDefault="00BE3A65" w:rsidP="003069B6">
            <w:pPr>
              <w:spacing w:after="0" w:line="240" w:lineRule="auto"/>
              <w:jc w:val="center"/>
              <w:rPr>
                <w:rFonts w:ascii="Cambria" w:hAnsi="Cambria" w:cs="Arial"/>
                <w:b/>
                <w:sz w:val="24"/>
                <w:szCs w:val="24"/>
              </w:rPr>
            </w:pPr>
            <w:r>
              <w:rPr>
                <w:rFonts w:ascii="Cambria" w:hAnsi="Cambria" w:cs="Arial"/>
                <w:b/>
                <w:sz w:val="24"/>
                <w:szCs w:val="24"/>
              </w:rPr>
              <w:t>06</w:t>
            </w:r>
          </w:p>
        </w:tc>
        <w:tc>
          <w:tcPr>
            <w:tcW w:w="5812" w:type="dxa"/>
            <w:tcBorders>
              <w:top w:val="single" w:sz="4" w:space="0" w:color="auto"/>
              <w:left w:val="single" w:sz="4" w:space="0" w:color="auto"/>
              <w:bottom w:val="single" w:sz="4" w:space="0" w:color="auto"/>
              <w:right w:val="single" w:sz="4" w:space="0" w:color="auto"/>
            </w:tcBorders>
          </w:tcPr>
          <w:p w14:paraId="1D547499" w14:textId="51E5339E" w:rsidR="002F0276" w:rsidRDefault="00A652BE" w:rsidP="003069B6">
            <w:pPr>
              <w:spacing w:after="0" w:line="240" w:lineRule="auto"/>
              <w:rPr>
                <w:rFonts w:ascii="Cambria" w:hAnsi="Cambria" w:cs="Arial"/>
                <w:b/>
                <w:sz w:val="24"/>
                <w:szCs w:val="24"/>
              </w:rPr>
            </w:pPr>
            <w:r>
              <w:rPr>
                <w:rFonts w:ascii="Cambria" w:hAnsi="Cambria" w:cs="Arial"/>
                <w:b/>
                <w:sz w:val="24"/>
                <w:szCs w:val="24"/>
              </w:rPr>
              <w:t>DANIELY CAR</w:t>
            </w:r>
            <w:r w:rsidR="002F0276">
              <w:rPr>
                <w:rFonts w:ascii="Cambria" w:hAnsi="Cambria" w:cs="Arial"/>
                <w:b/>
                <w:sz w:val="24"/>
                <w:szCs w:val="24"/>
              </w:rPr>
              <w:t>OLINE AMARANTE ASSIS DA SILVA</w:t>
            </w:r>
          </w:p>
        </w:tc>
        <w:tc>
          <w:tcPr>
            <w:tcW w:w="2545" w:type="dxa"/>
            <w:tcBorders>
              <w:top w:val="single" w:sz="4" w:space="0" w:color="auto"/>
              <w:left w:val="single" w:sz="4" w:space="0" w:color="auto"/>
              <w:bottom w:val="single" w:sz="4" w:space="0" w:color="auto"/>
              <w:right w:val="single" w:sz="4" w:space="0" w:color="auto"/>
            </w:tcBorders>
          </w:tcPr>
          <w:p w14:paraId="4C09E055" w14:textId="4356D8A5" w:rsidR="002F0276" w:rsidRDefault="002F0276" w:rsidP="003069B6">
            <w:pPr>
              <w:spacing w:after="0" w:line="240" w:lineRule="auto"/>
              <w:jc w:val="center"/>
              <w:rPr>
                <w:rFonts w:ascii="Cambria" w:hAnsi="Cambria" w:cs="Arial"/>
                <w:b/>
                <w:sz w:val="24"/>
                <w:szCs w:val="24"/>
              </w:rPr>
            </w:pPr>
            <w:r>
              <w:rPr>
                <w:rFonts w:ascii="Cambria" w:hAnsi="Cambria" w:cs="Arial"/>
                <w:b/>
                <w:sz w:val="24"/>
                <w:szCs w:val="24"/>
              </w:rPr>
              <w:t>120</w:t>
            </w:r>
          </w:p>
        </w:tc>
      </w:tr>
      <w:tr w:rsidR="001E79D2" w14:paraId="2930D08D" w14:textId="77777777" w:rsidTr="002F0276">
        <w:tc>
          <w:tcPr>
            <w:tcW w:w="1271" w:type="dxa"/>
            <w:tcBorders>
              <w:top w:val="single" w:sz="4" w:space="0" w:color="auto"/>
              <w:left w:val="single" w:sz="4" w:space="0" w:color="auto"/>
              <w:bottom w:val="single" w:sz="4" w:space="0" w:color="auto"/>
              <w:right w:val="single" w:sz="4" w:space="0" w:color="auto"/>
            </w:tcBorders>
          </w:tcPr>
          <w:p w14:paraId="0102338B" w14:textId="6BE28BF9" w:rsidR="001E79D2" w:rsidRDefault="00BE3A65" w:rsidP="003069B6">
            <w:pPr>
              <w:spacing w:after="0" w:line="240" w:lineRule="auto"/>
              <w:jc w:val="center"/>
              <w:rPr>
                <w:rFonts w:ascii="Cambria" w:hAnsi="Cambria" w:cs="Arial"/>
                <w:b/>
                <w:sz w:val="24"/>
                <w:szCs w:val="24"/>
              </w:rPr>
            </w:pPr>
            <w:r>
              <w:rPr>
                <w:rFonts w:ascii="Cambria" w:hAnsi="Cambria" w:cs="Arial"/>
                <w:b/>
                <w:sz w:val="24"/>
                <w:szCs w:val="24"/>
              </w:rPr>
              <w:t>07</w:t>
            </w:r>
          </w:p>
        </w:tc>
        <w:tc>
          <w:tcPr>
            <w:tcW w:w="5812" w:type="dxa"/>
            <w:tcBorders>
              <w:top w:val="single" w:sz="4" w:space="0" w:color="auto"/>
              <w:left w:val="single" w:sz="4" w:space="0" w:color="auto"/>
              <w:bottom w:val="single" w:sz="4" w:space="0" w:color="auto"/>
              <w:right w:val="single" w:sz="4" w:space="0" w:color="auto"/>
            </w:tcBorders>
          </w:tcPr>
          <w:p w14:paraId="4C801A23" w14:textId="61898B28" w:rsidR="001E79D2" w:rsidRDefault="00AF0DDD" w:rsidP="003069B6">
            <w:pPr>
              <w:spacing w:after="0" w:line="240" w:lineRule="auto"/>
              <w:rPr>
                <w:rFonts w:ascii="Cambria" w:hAnsi="Cambria" w:cs="Arial"/>
                <w:b/>
                <w:sz w:val="24"/>
                <w:szCs w:val="24"/>
              </w:rPr>
            </w:pPr>
            <w:r>
              <w:rPr>
                <w:rFonts w:ascii="Cambria" w:hAnsi="Cambria" w:cs="Arial"/>
                <w:b/>
                <w:sz w:val="24"/>
                <w:szCs w:val="24"/>
              </w:rPr>
              <w:t>GABRIEL SEITI</w:t>
            </w:r>
            <w:r w:rsidR="001E79D2">
              <w:rPr>
                <w:rFonts w:ascii="Cambria" w:hAnsi="Cambria" w:cs="Arial"/>
                <w:b/>
                <w:sz w:val="24"/>
                <w:szCs w:val="24"/>
              </w:rPr>
              <w:t xml:space="preserve"> SASAKI</w:t>
            </w:r>
          </w:p>
        </w:tc>
        <w:tc>
          <w:tcPr>
            <w:tcW w:w="2545" w:type="dxa"/>
            <w:tcBorders>
              <w:top w:val="single" w:sz="4" w:space="0" w:color="auto"/>
              <w:left w:val="single" w:sz="4" w:space="0" w:color="auto"/>
              <w:bottom w:val="single" w:sz="4" w:space="0" w:color="auto"/>
              <w:right w:val="single" w:sz="4" w:space="0" w:color="auto"/>
            </w:tcBorders>
          </w:tcPr>
          <w:p w14:paraId="697784DC" w14:textId="12395A3D" w:rsidR="001E79D2" w:rsidRDefault="001E79D2" w:rsidP="003069B6">
            <w:pPr>
              <w:spacing w:after="0" w:line="240" w:lineRule="auto"/>
              <w:jc w:val="center"/>
              <w:rPr>
                <w:rFonts w:ascii="Cambria" w:hAnsi="Cambria" w:cs="Arial"/>
                <w:b/>
                <w:sz w:val="24"/>
                <w:szCs w:val="24"/>
              </w:rPr>
            </w:pPr>
            <w:r>
              <w:rPr>
                <w:rFonts w:ascii="Cambria" w:hAnsi="Cambria" w:cs="Arial"/>
                <w:b/>
                <w:sz w:val="24"/>
                <w:szCs w:val="24"/>
              </w:rPr>
              <w:t>131</w:t>
            </w:r>
          </w:p>
        </w:tc>
      </w:tr>
      <w:tr w:rsidR="005343FC" w14:paraId="646F5936" w14:textId="77777777" w:rsidTr="002F0276">
        <w:tc>
          <w:tcPr>
            <w:tcW w:w="1271" w:type="dxa"/>
            <w:tcBorders>
              <w:top w:val="single" w:sz="4" w:space="0" w:color="auto"/>
              <w:left w:val="single" w:sz="4" w:space="0" w:color="auto"/>
              <w:bottom w:val="single" w:sz="4" w:space="0" w:color="auto"/>
              <w:right w:val="single" w:sz="4" w:space="0" w:color="auto"/>
            </w:tcBorders>
          </w:tcPr>
          <w:p w14:paraId="22CA956D" w14:textId="6D20CEE8" w:rsidR="005343FC" w:rsidRDefault="00BE3A65" w:rsidP="003069B6">
            <w:pPr>
              <w:spacing w:after="0" w:line="240" w:lineRule="auto"/>
              <w:jc w:val="center"/>
              <w:rPr>
                <w:rFonts w:ascii="Cambria" w:hAnsi="Cambria" w:cs="Arial"/>
                <w:b/>
                <w:sz w:val="24"/>
                <w:szCs w:val="24"/>
              </w:rPr>
            </w:pPr>
            <w:r>
              <w:rPr>
                <w:rFonts w:ascii="Cambria" w:hAnsi="Cambria" w:cs="Arial"/>
                <w:b/>
                <w:sz w:val="24"/>
                <w:szCs w:val="24"/>
              </w:rPr>
              <w:t>08</w:t>
            </w:r>
          </w:p>
        </w:tc>
        <w:tc>
          <w:tcPr>
            <w:tcW w:w="5812" w:type="dxa"/>
            <w:tcBorders>
              <w:top w:val="single" w:sz="4" w:space="0" w:color="auto"/>
              <w:left w:val="single" w:sz="4" w:space="0" w:color="auto"/>
              <w:bottom w:val="single" w:sz="4" w:space="0" w:color="auto"/>
              <w:right w:val="single" w:sz="4" w:space="0" w:color="auto"/>
            </w:tcBorders>
          </w:tcPr>
          <w:p w14:paraId="50D34532" w14:textId="754A646E" w:rsidR="005343FC" w:rsidRDefault="005343FC" w:rsidP="003069B6">
            <w:pPr>
              <w:spacing w:after="0" w:line="240" w:lineRule="auto"/>
              <w:rPr>
                <w:rFonts w:ascii="Cambria" w:hAnsi="Cambria" w:cs="Arial"/>
                <w:b/>
                <w:sz w:val="24"/>
                <w:szCs w:val="24"/>
              </w:rPr>
            </w:pPr>
            <w:r>
              <w:rPr>
                <w:rFonts w:ascii="Cambria" w:hAnsi="Cambria" w:cs="Arial"/>
                <w:b/>
                <w:sz w:val="24"/>
                <w:szCs w:val="24"/>
              </w:rPr>
              <w:t>HELLEN THAYSA OLIVEIRA COSTA</w:t>
            </w:r>
            <w:r w:rsidR="00FD381D">
              <w:rPr>
                <w:rFonts w:ascii="Cambria" w:hAnsi="Cambria" w:cs="Arial"/>
                <w:b/>
                <w:sz w:val="24"/>
                <w:szCs w:val="24"/>
              </w:rPr>
              <w:t xml:space="preserve">          </w:t>
            </w:r>
          </w:p>
        </w:tc>
        <w:tc>
          <w:tcPr>
            <w:tcW w:w="2545" w:type="dxa"/>
            <w:tcBorders>
              <w:top w:val="single" w:sz="4" w:space="0" w:color="auto"/>
              <w:left w:val="single" w:sz="4" w:space="0" w:color="auto"/>
              <w:bottom w:val="single" w:sz="4" w:space="0" w:color="auto"/>
              <w:right w:val="single" w:sz="4" w:space="0" w:color="auto"/>
            </w:tcBorders>
          </w:tcPr>
          <w:p w14:paraId="54127DC2" w14:textId="05F7D8CA" w:rsidR="005343FC" w:rsidRDefault="005343FC" w:rsidP="003069B6">
            <w:pPr>
              <w:spacing w:after="0" w:line="240" w:lineRule="auto"/>
              <w:jc w:val="center"/>
              <w:rPr>
                <w:rFonts w:ascii="Cambria" w:hAnsi="Cambria" w:cs="Arial"/>
                <w:b/>
                <w:sz w:val="24"/>
                <w:szCs w:val="24"/>
              </w:rPr>
            </w:pPr>
            <w:r>
              <w:rPr>
                <w:rFonts w:ascii="Cambria" w:hAnsi="Cambria" w:cs="Arial"/>
                <w:b/>
                <w:sz w:val="24"/>
                <w:szCs w:val="24"/>
              </w:rPr>
              <w:t>097</w:t>
            </w:r>
          </w:p>
        </w:tc>
      </w:tr>
      <w:tr w:rsidR="007C34FB" w14:paraId="5A242A97" w14:textId="77777777" w:rsidTr="002F0276">
        <w:tc>
          <w:tcPr>
            <w:tcW w:w="1271" w:type="dxa"/>
            <w:tcBorders>
              <w:top w:val="single" w:sz="4" w:space="0" w:color="auto"/>
              <w:left w:val="single" w:sz="4" w:space="0" w:color="auto"/>
              <w:bottom w:val="single" w:sz="4" w:space="0" w:color="auto"/>
              <w:right w:val="single" w:sz="4" w:space="0" w:color="auto"/>
            </w:tcBorders>
          </w:tcPr>
          <w:p w14:paraId="2E662456" w14:textId="1EAE9970"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09</w:t>
            </w:r>
          </w:p>
        </w:tc>
        <w:tc>
          <w:tcPr>
            <w:tcW w:w="5812" w:type="dxa"/>
            <w:tcBorders>
              <w:top w:val="single" w:sz="4" w:space="0" w:color="auto"/>
              <w:left w:val="single" w:sz="4" w:space="0" w:color="auto"/>
              <w:bottom w:val="single" w:sz="4" w:space="0" w:color="auto"/>
              <w:right w:val="single" w:sz="4" w:space="0" w:color="auto"/>
            </w:tcBorders>
          </w:tcPr>
          <w:p w14:paraId="1F8CC804" w14:textId="6282B0DF" w:rsidR="007C34FB" w:rsidRDefault="00326386" w:rsidP="003069B6">
            <w:pPr>
              <w:spacing w:after="0" w:line="240" w:lineRule="auto"/>
              <w:rPr>
                <w:rFonts w:ascii="Cambria" w:hAnsi="Cambria" w:cs="Arial"/>
                <w:b/>
                <w:sz w:val="24"/>
                <w:szCs w:val="24"/>
              </w:rPr>
            </w:pPr>
            <w:r>
              <w:rPr>
                <w:rFonts w:ascii="Cambria" w:hAnsi="Cambria" w:cs="Arial"/>
                <w:b/>
                <w:sz w:val="24"/>
                <w:szCs w:val="24"/>
              </w:rPr>
              <w:t>JULIANA CARVALHO DOS SANTOS PEREIRA</w:t>
            </w:r>
          </w:p>
        </w:tc>
        <w:tc>
          <w:tcPr>
            <w:tcW w:w="2545" w:type="dxa"/>
            <w:tcBorders>
              <w:top w:val="single" w:sz="4" w:space="0" w:color="auto"/>
              <w:left w:val="single" w:sz="4" w:space="0" w:color="auto"/>
              <w:bottom w:val="single" w:sz="4" w:space="0" w:color="auto"/>
              <w:right w:val="single" w:sz="4" w:space="0" w:color="auto"/>
            </w:tcBorders>
          </w:tcPr>
          <w:p w14:paraId="76E213F2" w14:textId="4AC85897"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031</w:t>
            </w:r>
          </w:p>
        </w:tc>
      </w:tr>
      <w:tr w:rsidR="007C34FB" w14:paraId="598EB09B" w14:textId="77777777" w:rsidTr="002F0276">
        <w:tc>
          <w:tcPr>
            <w:tcW w:w="1271" w:type="dxa"/>
            <w:tcBorders>
              <w:top w:val="single" w:sz="4" w:space="0" w:color="auto"/>
              <w:left w:val="single" w:sz="4" w:space="0" w:color="auto"/>
              <w:bottom w:val="single" w:sz="4" w:space="0" w:color="auto"/>
              <w:right w:val="single" w:sz="4" w:space="0" w:color="auto"/>
            </w:tcBorders>
          </w:tcPr>
          <w:p w14:paraId="3882D07A" w14:textId="2B411A9B"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10</w:t>
            </w:r>
          </w:p>
        </w:tc>
        <w:tc>
          <w:tcPr>
            <w:tcW w:w="5812" w:type="dxa"/>
            <w:tcBorders>
              <w:top w:val="single" w:sz="4" w:space="0" w:color="auto"/>
              <w:left w:val="single" w:sz="4" w:space="0" w:color="auto"/>
              <w:bottom w:val="single" w:sz="4" w:space="0" w:color="auto"/>
              <w:right w:val="single" w:sz="4" w:space="0" w:color="auto"/>
            </w:tcBorders>
          </w:tcPr>
          <w:p w14:paraId="0D84A833" w14:textId="02FB832F" w:rsidR="007C34FB" w:rsidRDefault="00326386" w:rsidP="003069B6">
            <w:pPr>
              <w:spacing w:after="0" w:line="240" w:lineRule="auto"/>
              <w:rPr>
                <w:rFonts w:ascii="Cambria" w:hAnsi="Cambria" w:cs="Arial"/>
                <w:b/>
                <w:sz w:val="24"/>
                <w:szCs w:val="24"/>
              </w:rPr>
            </w:pPr>
            <w:r>
              <w:rPr>
                <w:rFonts w:ascii="Cambria" w:hAnsi="Cambria" w:cs="Arial"/>
                <w:b/>
                <w:sz w:val="24"/>
                <w:szCs w:val="24"/>
              </w:rPr>
              <w:t>LILIAN VIEIRA ARAUJO</w:t>
            </w:r>
          </w:p>
        </w:tc>
        <w:tc>
          <w:tcPr>
            <w:tcW w:w="2545" w:type="dxa"/>
            <w:tcBorders>
              <w:top w:val="single" w:sz="4" w:space="0" w:color="auto"/>
              <w:left w:val="single" w:sz="4" w:space="0" w:color="auto"/>
              <w:bottom w:val="single" w:sz="4" w:space="0" w:color="auto"/>
              <w:right w:val="single" w:sz="4" w:space="0" w:color="auto"/>
            </w:tcBorders>
          </w:tcPr>
          <w:p w14:paraId="353551C5" w14:textId="05E44BE3"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018</w:t>
            </w:r>
          </w:p>
        </w:tc>
      </w:tr>
      <w:tr w:rsidR="00AF0921" w14:paraId="07A016AE" w14:textId="77777777" w:rsidTr="002F0276">
        <w:tc>
          <w:tcPr>
            <w:tcW w:w="1271" w:type="dxa"/>
            <w:tcBorders>
              <w:top w:val="single" w:sz="4" w:space="0" w:color="auto"/>
              <w:left w:val="single" w:sz="4" w:space="0" w:color="auto"/>
              <w:bottom w:val="single" w:sz="4" w:space="0" w:color="auto"/>
              <w:right w:val="single" w:sz="4" w:space="0" w:color="auto"/>
            </w:tcBorders>
          </w:tcPr>
          <w:p w14:paraId="100DA21C" w14:textId="7BA679A2" w:rsidR="00AF0921" w:rsidRDefault="00BE3A65" w:rsidP="003069B6">
            <w:pPr>
              <w:spacing w:after="0" w:line="240" w:lineRule="auto"/>
              <w:jc w:val="center"/>
              <w:rPr>
                <w:rFonts w:ascii="Cambria" w:hAnsi="Cambria" w:cs="Arial"/>
                <w:b/>
                <w:sz w:val="24"/>
                <w:szCs w:val="24"/>
              </w:rPr>
            </w:pPr>
            <w:r>
              <w:rPr>
                <w:rFonts w:ascii="Cambria" w:hAnsi="Cambria" w:cs="Arial"/>
                <w:b/>
                <w:sz w:val="24"/>
                <w:szCs w:val="24"/>
              </w:rPr>
              <w:t>11</w:t>
            </w:r>
          </w:p>
        </w:tc>
        <w:tc>
          <w:tcPr>
            <w:tcW w:w="5812" w:type="dxa"/>
            <w:tcBorders>
              <w:top w:val="single" w:sz="4" w:space="0" w:color="auto"/>
              <w:left w:val="single" w:sz="4" w:space="0" w:color="auto"/>
              <w:bottom w:val="single" w:sz="4" w:space="0" w:color="auto"/>
              <w:right w:val="single" w:sz="4" w:space="0" w:color="auto"/>
            </w:tcBorders>
          </w:tcPr>
          <w:p w14:paraId="7610C38A" w14:textId="2392B434" w:rsidR="00AF0921" w:rsidRDefault="00AF0921" w:rsidP="003069B6">
            <w:pPr>
              <w:spacing w:after="0" w:line="240" w:lineRule="auto"/>
              <w:rPr>
                <w:rFonts w:ascii="Cambria" w:hAnsi="Cambria" w:cs="Arial"/>
                <w:b/>
                <w:sz w:val="24"/>
                <w:szCs w:val="24"/>
              </w:rPr>
            </w:pPr>
            <w:r>
              <w:rPr>
                <w:rFonts w:ascii="Cambria" w:hAnsi="Cambria" w:cs="Arial"/>
                <w:b/>
                <w:sz w:val="24"/>
                <w:szCs w:val="24"/>
              </w:rPr>
              <w:t>LUANA COLET MENDONÇA</w:t>
            </w:r>
          </w:p>
        </w:tc>
        <w:tc>
          <w:tcPr>
            <w:tcW w:w="2545" w:type="dxa"/>
            <w:tcBorders>
              <w:top w:val="single" w:sz="4" w:space="0" w:color="auto"/>
              <w:left w:val="single" w:sz="4" w:space="0" w:color="auto"/>
              <w:bottom w:val="single" w:sz="4" w:space="0" w:color="auto"/>
              <w:right w:val="single" w:sz="4" w:space="0" w:color="auto"/>
            </w:tcBorders>
          </w:tcPr>
          <w:p w14:paraId="7C2A8E40" w14:textId="4E18020F" w:rsidR="00AF0921" w:rsidRDefault="00AF0921" w:rsidP="003069B6">
            <w:pPr>
              <w:spacing w:after="0" w:line="240" w:lineRule="auto"/>
              <w:jc w:val="center"/>
              <w:rPr>
                <w:rFonts w:ascii="Cambria" w:hAnsi="Cambria" w:cs="Arial"/>
                <w:b/>
                <w:sz w:val="24"/>
                <w:szCs w:val="24"/>
              </w:rPr>
            </w:pPr>
            <w:r>
              <w:rPr>
                <w:rFonts w:ascii="Cambria" w:hAnsi="Cambria" w:cs="Arial"/>
                <w:b/>
                <w:sz w:val="24"/>
                <w:szCs w:val="24"/>
              </w:rPr>
              <w:t>149</w:t>
            </w:r>
          </w:p>
        </w:tc>
      </w:tr>
      <w:tr w:rsidR="007C34FB" w14:paraId="180EE9B6" w14:textId="77777777" w:rsidTr="002F0276">
        <w:tc>
          <w:tcPr>
            <w:tcW w:w="1271" w:type="dxa"/>
            <w:tcBorders>
              <w:top w:val="single" w:sz="4" w:space="0" w:color="auto"/>
              <w:left w:val="single" w:sz="4" w:space="0" w:color="auto"/>
              <w:bottom w:val="single" w:sz="4" w:space="0" w:color="auto"/>
              <w:right w:val="single" w:sz="4" w:space="0" w:color="auto"/>
            </w:tcBorders>
          </w:tcPr>
          <w:p w14:paraId="521A136F" w14:textId="3C952713"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12</w:t>
            </w:r>
          </w:p>
        </w:tc>
        <w:tc>
          <w:tcPr>
            <w:tcW w:w="5812" w:type="dxa"/>
            <w:tcBorders>
              <w:top w:val="single" w:sz="4" w:space="0" w:color="auto"/>
              <w:left w:val="single" w:sz="4" w:space="0" w:color="auto"/>
              <w:bottom w:val="single" w:sz="4" w:space="0" w:color="auto"/>
              <w:right w:val="single" w:sz="4" w:space="0" w:color="auto"/>
            </w:tcBorders>
          </w:tcPr>
          <w:p w14:paraId="4D685D18" w14:textId="22400495" w:rsidR="007C34FB" w:rsidRDefault="00326386" w:rsidP="003069B6">
            <w:pPr>
              <w:spacing w:after="0" w:line="240" w:lineRule="auto"/>
              <w:rPr>
                <w:rFonts w:ascii="Cambria" w:hAnsi="Cambria" w:cs="Arial"/>
                <w:b/>
                <w:sz w:val="24"/>
                <w:szCs w:val="24"/>
              </w:rPr>
            </w:pPr>
            <w:r>
              <w:rPr>
                <w:rFonts w:ascii="Cambria" w:hAnsi="Cambria" w:cs="Arial"/>
                <w:b/>
                <w:sz w:val="24"/>
                <w:szCs w:val="24"/>
              </w:rPr>
              <w:t>MARCIA VAZ</w:t>
            </w:r>
          </w:p>
        </w:tc>
        <w:tc>
          <w:tcPr>
            <w:tcW w:w="2545" w:type="dxa"/>
            <w:tcBorders>
              <w:top w:val="single" w:sz="4" w:space="0" w:color="auto"/>
              <w:left w:val="single" w:sz="4" w:space="0" w:color="auto"/>
              <w:bottom w:val="single" w:sz="4" w:space="0" w:color="auto"/>
              <w:right w:val="single" w:sz="4" w:space="0" w:color="auto"/>
            </w:tcBorders>
          </w:tcPr>
          <w:p w14:paraId="37C83E68" w14:textId="0CFC8CAF"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037</w:t>
            </w:r>
          </w:p>
        </w:tc>
      </w:tr>
      <w:tr w:rsidR="001E79D2" w14:paraId="1D7DBBA6" w14:textId="77777777" w:rsidTr="002F0276">
        <w:tc>
          <w:tcPr>
            <w:tcW w:w="1271" w:type="dxa"/>
            <w:tcBorders>
              <w:top w:val="single" w:sz="4" w:space="0" w:color="auto"/>
              <w:left w:val="single" w:sz="4" w:space="0" w:color="auto"/>
              <w:bottom w:val="single" w:sz="4" w:space="0" w:color="auto"/>
              <w:right w:val="single" w:sz="4" w:space="0" w:color="auto"/>
            </w:tcBorders>
          </w:tcPr>
          <w:p w14:paraId="303FDEAE" w14:textId="4108DB0B" w:rsidR="001E79D2" w:rsidRDefault="00BE3A65" w:rsidP="003069B6">
            <w:pPr>
              <w:spacing w:after="0" w:line="240" w:lineRule="auto"/>
              <w:jc w:val="center"/>
              <w:rPr>
                <w:rFonts w:ascii="Cambria" w:hAnsi="Cambria" w:cs="Arial"/>
                <w:b/>
                <w:sz w:val="24"/>
                <w:szCs w:val="24"/>
              </w:rPr>
            </w:pPr>
            <w:r>
              <w:rPr>
                <w:rFonts w:ascii="Cambria" w:hAnsi="Cambria" w:cs="Arial"/>
                <w:b/>
                <w:sz w:val="24"/>
                <w:szCs w:val="24"/>
              </w:rPr>
              <w:t>13</w:t>
            </w:r>
          </w:p>
        </w:tc>
        <w:tc>
          <w:tcPr>
            <w:tcW w:w="5812" w:type="dxa"/>
            <w:tcBorders>
              <w:top w:val="single" w:sz="4" w:space="0" w:color="auto"/>
              <w:left w:val="single" w:sz="4" w:space="0" w:color="auto"/>
              <w:bottom w:val="single" w:sz="4" w:space="0" w:color="auto"/>
              <w:right w:val="single" w:sz="4" w:space="0" w:color="auto"/>
            </w:tcBorders>
          </w:tcPr>
          <w:p w14:paraId="1D4E9826" w14:textId="46DE4382" w:rsidR="001E79D2" w:rsidRDefault="001E79D2" w:rsidP="001E79D2">
            <w:pPr>
              <w:spacing w:after="0" w:line="240" w:lineRule="auto"/>
              <w:rPr>
                <w:rFonts w:ascii="Cambria" w:hAnsi="Cambria" w:cs="Arial"/>
                <w:b/>
                <w:sz w:val="24"/>
                <w:szCs w:val="24"/>
              </w:rPr>
            </w:pPr>
            <w:r>
              <w:rPr>
                <w:rFonts w:ascii="Cambria" w:hAnsi="Cambria" w:cs="Arial"/>
                <w:b/>
                <w:sz w:val="24"/>
                <w:szCs w:val="24"/>
              </w:rPr>
              <w:t>MARCELA EDUARDA GUANDAGNIN B. RIBEIRO</w:t>
            </w:r>
          </w:p>
        </w:tc>
        <w:tc>
          <w:tcPr>
            <w:tcW w:w="2545" w:type="dxa"/>
            <w:tcBorders>
              <w:top w:val="single" w:sz="4" w:space="0" w:color="auto"/>
              <w:left w:val="single" w:sz="4" w:space="0" w:color="auto"/>
              <w:bottom w:val="single" w:sz="4" w:space="0" w:color="auto"/>
              <w:right w:val="single" w:sz="4" w:space="0" w:color="auto"/>
            </w:tcBorders>
          </w:tcPr>
          <w:p w14:paraId="6B2FA299" w14:textId="57D0BA9A" w:rsidR="001E79D2" w:rsidRDefault="001E79D2" w:rsidP="003069B6">
            <w:pPr>
              <w:spacing w:after="0" w:line="240" w:lineRule="auto"/>
              <w:jc w:val="center"/>
              <w:rPr>
                <w:rFonts w:ascii="Cambria" w:hAnsi="Cambria" w:cs="Arial"/>
                <w:b/>
                <w:sz w:val="24"/>
                <w:szCs w:val="24"/>
              </w:rPr>
            </w:pPr>
            <w:r>
              <w:rPr>
                <w:rFonts w:ascii="Cambria" w:hAnsi="Cambria" w:cs="Arial"/>
                <w:b/>
                <w:sz w:val="24"/>
                <w:szCs w:val="24"/>
              </w:rPr>
              <w:t>132</w:t>
            </w:r>
          </w:p>
        </w:tc>
      </w:tr>
      <w:tr w:rsidR="007C34FB" w14:paraId="16D80AD7" w14:textId="77777777" w:rsidTr="002F0276">
        <w:tc>
          <w:tcPr>
            <w:tcW w:w="1271" w:type="dxa"/>
            <w:tcBorders>
              <w:top w:val="single" w:sz="4" w:space="0" w:color="auto"/>
              <w:left w:val="single" w:sz="4" w:space="0" w:color="auto"/>
              <w:bottom w:val="single" w:sz="4" w:space="0" w:color="auto"/>
              <w:right w:val="single" w:sz="4" w:space="0" w:color="auto"/>
            </w:tcBorders>
          </w:tcPr>
          <w:p w14:paraId="0F289B00" w14:textId="0BC8185B"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14</w:t>
            </w:r>
          </w:p>
        </w:tc>
        <w:tc>
          <w:tcPr>
            <w:tcW w:w="5812" w:type="dxa"/>
            <w:tcBorders>
              <w:top w:val="single" w:sz="4" w:space="0" w:color="auto"/>
              <w:left w:val="single" w:sz="4" w:space="0" w:color="auto"/>
              <w:bottom w:val="single" w:sz="4" w:space="0" w:color="auto"/>
              <w:right w:val="single" w:sz="4" w:space="0" w:color="auto"/>
            </w:tcBorders>
          </w:tcPr>
          <w:p w14:paraId="23CF051A" w14:textId="4FADC185" w:rsidR="007C34FB" w:rsidRDefault="00326386" w:rsidP="003069B6">
            <w:pPr>
              <w:spacing w:after="0" w:line="240" w:lineRule="auto"/>
              <w:rPr>
                <w:rFonts w:ascii="Cambria" w:hAnsi="Cambria" w:cs="Arial"/>
                <w:b/>
                <w:sz w:val="24"/>
                <w:szCs w:val="24"/>
              </w:rPr>
            </w:pPr>
            <w:r>
              <w:rPr>
                <w:rFonts w:ascii="Cambria" w:hAnsi="Cambria" w:cs="Arial"/>
                <w:b/>
                <w:sz w:val="24"/>
                <w:szCs w:val="24"/>
              </w:rPr>
              <w:t>RUI FRANCISCO PUCCI DE OLIVEIRA NETO</w:t>
            </w:r>
          </w:p>
        </w:tc>
        <w:tc>
          <w:tcPr>
            <w:tcW w:w="2545" w:type="dxa"/>
            <w:tcBorders>
              <w:top w:val="single" w:sz="4" w:space="0" w:color="auto"/>
              <w:left w:val="single" w:sz="4" w:space="0" w:color="auto"/>
              <w:bottom w:val="single" w:sz="4" w:space="0" w:color="auto"/>
              <w:right w:val="single" w:sz="4" w:space="0" w:color="auto"/>
            </w:tcBorders>
          </w:tcPr>
          <w:p w14:paraId="58036F77" w14:textId="57E5E664"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016</w:t>
            </w:r>
          </w:p>
        </w:tc>
      </w:tr>
      <w:tr w:rsidR="005343FC" w14:paraId="0BEB0E78" w14:textId="77777777" w:rsidTr="002F0276">
        <w:tc>
          <w:tcPr>
            <w:tcW w:w="1271" w:type="dxa"/>
            <w:tcBorders>
              <w:top w:val="single" w:sz="4" w:space="0" w:color="auto"/>
              <w:left w:val="single" w:sz="4" w:space="0" w:color="auto"/>
              <w:bottom w:val="single" w:sz="4" w:space="0" w:color="auto"/>
              <w:right w:val="single" w:sz="4" w:space="0" w:color="auto"/>
            </w:tcBorders>
          </w:tcPr>
          <w:p w14:paraId="0B0C26C5" w14:textId="165B08FE" w:rsidR="005343FC" w:rsidRDefault="00BE3A65" w:rsidP="003069B6">
            <w:pPr>
              <w:spacing w:after="0" w:line="240" w:lineRule="auto"/>
              <w:jc w:val="center"/>
              <w:rPr>
                <w:rFonts w:ascii="Cambria" w:hAnsi="Cambria" w:cs="Arial"/>
                <w:b/>
                <w:sz w:val="24"/>
                <w:szCs w:val="24"/>
              </w:rPr>
            </w:pPr>
            <w:r>
              <w:rPr>
                <w:rFonts w:ascii="Cambria" w:hAnsi="Cambria" w:cs="Arial"/>
                <w:b/>
                <w:sz w:val="24"/>
                <w:szCs w:val="24"/>
              </w:rPr>
              <w:t>15</w:t>
            </w:r>
          </w:p>
        </w:tc>
        <w:tc>
          <w:tcPr>
            <w:tcW w:w="5812" w:type="dxa"/>
            <w:tcBorders>
              <w:top w:val="single" w:sz="4" w:space="0" w:color="auto"/>
              <w:left w:val="single" w:sz="4" w:space="0" w:color="auto"/>
              <w:bottom w:val="single" w:sz="4" w:space="0" w:color="auto"/>
              <w:right w:val="single" w:sz="4" w:space="0" w:color="auto"/>
            </w:tcBorders>
          </w:tcPr>
          <w:p w14:paraId="6C37FA27" w14:textId="5396D3AE" w:rsidR="005343FC" w:rsidRDefault="005343FC" w:rsidP="003069B6">
            <w:pPr>
              <w:spacing w:after="0" w:line="240" w:lineRule="auto"/>
              <w:rPr>
                <w:rFonts w:ascii="Cambria" w:hAnsi="Cambria" w:cs="Arial"/>
                <w:b/>
                <w:sz w:val="24"/>
                <w:szCs w:val="24"/>
              </w:rPr>
            </w:pPr>
            <w:r>
              <w:rPr>
                <w:rFonts w:ascii="Cambria" w:hAnsi="Cambria" w:cs="Arial"/>
                <w:b/>
                <w:sz w:val="24"/>
                <w:szCs w:val="24"/>
              </w:rPr>
              <w:t>THIAGO PISTORE</w:t>
            </w:r>
          </w:p>
        </w:tc>
        <w:tc>
          <w:tcPr>
            <w:tcW w:w="2545" w:type="dxa"/>
            <w:tcBorders>
              <w:top w:val="single" w:sz="4" w:space="0" w:color="auto"/>
              <w:left w:val="single" w:sz="4" w:space="0" w:color="auto"/>
              <w:bottom w:val="single" w:sz="4" w:space="0" w:color="auto"/>
              <w:right w:val="single" w:sz="4" w:space="0" w:color="auto"/>
            </w:tcBorders>
          </w:tcPr>
          <w:p w14:paraId="3A8498EA" w14:textId="5C439BFE" w:rsidR="005343FC" w:rsidRDefault="005343FC" w:rsidP="003069B6">
            <w:pPr>
              <w:spacing w:after="0" w:line="240" w:lineRule="auto"/>
              <w:jc w:val="center"/>
              <w:rPr>
                <w:rFonts w:ascii="Cambria" w:hAnsi="Cambria" w:cs="Arial"/>
                <w:b/>
                <w:sz w:val="24"/>
                <w:szCs w:val="24"/>
              </w:rPr>
            </w:pPr>
            <w:r>
              <w:rPr>
                <w:rFonts w:ascii="Cambria" w:hAnsi="Cambria" w:cs="Arial"/>
                <w:b/>
                <w:sz w:val="24"/>
                <w:szCs w:val="24"/>
              </w:rPr>
              <w:t>095</w:t>
            </w:r>
          </w:p>
        </w:tc>
      </w:tr>
      <w:tr w:rsidR="007C34FB" w14:paraId="324B6B4F" w14:textId="77777777" w:rsidTr="002F0276">
        <w:tc>
          <w:tcPr>
            <w:tcW w:w="1271" w:type="dxa"/>
            <w:tcBorders>
              <w:top w:val="single" w:sz="4" w:space="0" w:color="auto"/>
              <w:left w:val="single" w:sz="4" w:space="0" w:color="auto"/>
              <w:bottom w:val="single" w:sz="4" w:space="0" w:color="auto"/>
              <w:right w:val="single" w:sz="4" w:space="0" w:color="auto"/>
            </w:tcBorders>
          </w:tcPr>
          <w:p w14:paraId="79248F14" w14:textId="3D74B903"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16</w:t>
            </w:r>
          </w:p>
        </w:tc>
        <w:tc>
          <w:tcPr>
            <w:tcW w:w="5812" w:type="dxa"/>
            <w:tcBorders>
              <w:top w:val="single" w:sz="4" w:space="0" w:color="auto"/>
              <w:left w:val="single" w:sz="4" w:space="0" w:color="auto"/>
              <w:bottom w:val="single" w:sz="4" w:space="0" w:color="auto"/>
              <w:right w:val="single" w:sz="4" w:space="0" w:color="auto"/>
            </w:tcBorders>
          </w:tcPr>
          <w:p w14:paraId="0A91DC38" w14:textId="11A1ED9E" w:rsidR="007C34FB" w:rsidRDefault="009F32E9" w:rsidP="003069B6">
            <w:pPr>
              <w:spacing w:after="0" w:line="240" w:lineRule="auto"/>
              <w:rPr>
                <w:rFonts w:ascii="Cambria" w:hAnsi="Cambria" w:cs="Arial"/>
                <w:b/>
                <w:sz w:val="24"/>
                <w:szCs w:val="24"/>
              </w:rPr>
            </w:pPr>
            <w:r>
              <w:rPr>
                <w:rFonts w:ascii="Cambria" w:hAnsi="Cambria" w:cs="Arial"/>
                <w:b/>
                <w:sz w:val="24"/>
                <w:szCs w:val="24"/>
              </w:rPr>
              <w:t>VALERIA LOTEK</w:t>
            </w:r>
          </w:p>
        </w:tc>
        <w:tc>
          <w:tcPr>
            <w:tcW w:w="2545" w:type="dxa"/>
            <w:tcBorders>
              <w:top w:val="single" w:sz="4" w:space="0" w:color="auto"/>
              <w:left w:val="single" w:sz="4" w:space="0" w:color="auto"/>
              <w:bottom w:val="single" w:sz="4" w:space="0" w:color="auto"/>
              <w:right w:val="single" w:sz="4" w:space="0" w:color="auto"/>
            </w:tcBorders>
          </w:tcPr>
          <w:p w14:paraId="18B9FDD4" w14:textId="0C2591C8" w:rsidR="007C34FB" w:rsidRDefault="009F32E9" w:rsidP="003069B6">
            <w:pPr>
              <w:spacing w:after="0" w:line="240" w:lineRule="auto"/>
              <w:jc w:val="center"/>
              <w:rPr>
                <w:rFonts w:ascii="Cambria" w:hAnsi="Cambria" w:cs="Arial"/>
                <w:b/>
                <w:sz w:val="24"/>
                <w:szCs w:val="24"/>
              </w:rPr>
            </w:pPr>
            <w:r>
              <w:rPr>
                <w:rFonts w:ascii="Cambria" w:hAnsi="Cambria" w:cs="Arial"/>
                <w:b/>
                <w:sz w:val="24"/>
                <w:szCs w:val="24"/>
              </w:rPr>
              <w:t>076</w:t>
            </w:r>
          </w:p>
        </w:tc>
      </w:tr>
    </w:tbl>
    <w:p w14:paraId="4994B643" w14:textId="77777777" w:rsidR="00CB7C16" w:rsidRDefault="00CB7C16" w:rsidP="00BE3A65">
      <w:pPr>
        <w:spacing w:after="0" w:line="240" w:lineRule="auto"/>
        <w:rPr>
          <w:rFonts w:ascii="Cambria" w:eastAsia="Times New Roman" w:hAnsi="Cambria" w:cs="Arial"/>
          <w:b/>
          <w:sz w:val="24"/>
          <w:szCs w:val="24"/>
        </w:rPr>
      </w:pPr>
    </w:p>
    <w:p w14:paraId="692107F2" w14:textId="77777777" w:rsidR="00CB7C16" w:rsidRDefault="00CB7C16" w:rsidP="007C34FB">
      <w:pPr>
        <w:spacing w:after="0" w:line="240" w:lineRule="auto"/>
        <w:jc w:val="center"/>
        <w:rPr>
          <w:rFonts w:ascii="Cambria" w:eastAsia="Times New Roman" w:hAnsi="Cambria" w:cs="Arial"/>
          <w:b/>
          <w:sz w:val="24"/>
          <w:szCs w:val="24"/>
        </w:rPr>
      </w:pPr>
    </w:p>
    <w:p w14:paraId="70DB1292" w14:textId="77777777" w:rsidR="00CB7C16" w:rsidRDefault="00CB7C16" w:rsidP="0068311A">
      <w:pPr>
        <w:spacing w:after="0" w:line="240" w:lineRule="auto"/>
        <w:rPr>
          <w:rFonts w:ascii="Cambria" w:eastAsia="Times New Roman" w:hAnsi="Cambria" w:cs="Arial"/>
          <w:b/>
          <w:sz w:val="24"/>
          <w:szCs w:val="24"/>
        </w:rPr>
      </w:pPr>
    </w:p>
    <w:p w14:paraId="47C02547" w14:textId="77777777" w:rsidR="00B23B6B" w:rsidRDefault="00B23B6B" w:rsidP="00B23B6B">
      <w:pPr>
        <w:spacing w:after="0" w:line="240" w:lineRule="auto"/>
        <w:jc w:val="center"/>
        <w:rPr>
          <w:rFonts w:ascii="Cambria" w:hAnsi="Cambria" w:cs="Arial"/>
          <w:b/>
          <w:sz w:val="24"/>
          <w:szCs w:val="24"/>
        </w:rPr>
      </w:pPr>
    </w:p>
    <w:p w14:paraId="3162FD2B" w14:textId="77777777" w:rsidR="00B23B6B" w:rsidRDefault="00B23B6B" w:rsidP="00B23B6B">
      <w:pPr>
        <w:spacing w:after="0" w:line="240" w:lineRule="auto"/>
        <w:jc w:val="center"/>
        <w:rPr>
          <w:rFonts w:ascii="Cambria" w:hAnsi="Cambria" w:cs="Arial"/>
          <w:b/>
          <w:sz w:val="24"/>
          <w:szCs w:val="24"/>
        </w:rPr>
      </w:pPr>
      <w:r>
        <w:rPr>
          <w:rFonts w:ascii="Cambria" w:hAnsi="Cambria" w:cs="Arial"/>
          <w:b/>
          <w:sz w:val="24"/>
          <w:szCs w:val="24"/>
        </w:rPr>
        <w:t>CARGO</w:t>
      </w:r>
    </w:p>
    <w:p w14:paraId="3D97356F" w14:textId="77777777" w:rsidR="00B23B6B" w:rsidRDefault="00B23B6B" w:rsidP="00B23B6B">
      <w:pPr>
        <w:spacing w:after="0" w:line="240" w:lineRule="auto"/>
        <w:jc w:val="center"/>
        <w:rPr>
          <w:rFonts w:ascii="Cambria" w:hAnsi="Cambria" w:cs="Arial"/>
          <w:b/>
          <w:sz w:val="24"/>
          <w:szCs w:val="24"/>
        </w:rPr>
      </w:pPr>
      <w:r>
        <w:rPr>
          <w:rFonts w:ascii="Cambria" w:hAnsi="Cambria" w:cs="Arial"/>
          <w:b/>
          <w:sz w:val="24"/>
          <w:szCs w:val="24"/>
        </w:rPr>
        <w:t xml:space="preserve">OPERADOR DE MOTO NIVELADORA – ZONA RURAL </w:t>
      </w:r>
    </w:p>
    <w:p w14:paraId="6CE9C2DB" w14:textId="77777777" w:rsidR="00B23B6B" w:rsidRDefault="00B23B6B" w:rsidP="00B23B6B">
      <w:pPr>
        <w:spacing w:after="0" w:line="240" w:lineRule="auto"/>
        <w:jc w:val="center"/>
        <w:rPr>
          <w:rFonts w:ascii="Cambria" w:hAnsi="Cambria" w:cs="Arial"/>
          <w:b/>
          <w:sz w:val="24"/>
          <w:szCs w:val="24"/>
        </w:rPr>
      </w:pPr>
    </w:p>
    <w:p w14:paraId="5EE53C19" w14:textId="77777777" w:rsidR="00B23B6B" w:rsidRDefault="00B23B6B" w:rsidP="00B23B6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B23B6B" w14:paraId="1A2B6A43"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1B3F84B1" w14:textId="77777777" w:rsidR="00B23B6B" w:rsidRDefault="00B23B6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ED24C92" w14:textId="77777777" w:rsidR="00B23B6B" w:rsidRDefault="00B23B6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14D067D1" w14:textId="77777777" w:rsidR="00B23B6B" w:rsidRDefault="00B23B6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B23B6B" w14:paraId="40DF8788"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0E983BB3" w14:textId="77777777" w:rsidR="00B23B6B" w:rsidRDefault="00B23B6B"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hideMark/>
          </w:tcPr>
          <w:p w14:paraId="0136EDB7" w14:textId="0F329021" w:rsidR="00B23B6B" w:rsidRDefault="000D485E" w:rsidP="003069B6">
            <w:pPr>
              <w:spacing w:after="0" w:line="240" w:lineRule="auto"/>
              <w:rPr>
                <w:rFonts w:ascii="Cambria" w:hAnsi="Cambria" w:cs="Arial"/>
                <w:b/>
                <w:sz w:val="24"/>
                <w:szCs w:val="24"/>
              </w:rPr>
            </w:pPr>
            <w:r>
              <w:rPr>
                <w:rFonts w:ascii="Cambria" w:hAnsi="Cambria" w:cs="Arial"/>
                <w:b/>
                <w:sz w:val="24"/>
                <w:szCs w:val="24"/>
              </w:rPr>
              <w:t>JONAS DE GOES</w:t>
            </w:r>
          </w:p>
        </w:tc>
        <w:tc>
          <w:tcPr>
            <w:tcW w:w="2545" w:type="dxa"/>
            <w:tcBorders>
              <w:top w:val="single" w:sz="4" w:space="0" w:color="auto"/>
              <w:left w:val="single" w:sz="4" w:space="0" w:color="auto"/>
              <w:bottom w:val="single" w:sz="4" w:space="0" w:color="auto"/>
              <w:right w:val="single" w:sz="4" w:space="0" w:color="auto"/>
            </w:tcBorders>
            <w:hideMark/>
          </w:tcPr>
          <w:p w14:paraId="334A34FC" w14:textId="29613FDE" w:rsidR="00B23B6B" w:rsidRDefault="0007207A" w:rsidP="003069B6">
            <w:pPr>
              <w:spacing w:after="0" w:line="240" w:lineRule="auto"/>
              <w:jc w:val="center"/>
              <w:rPr>
                <w:rFonts w:ascii="Cambria" w:hAnsi="Cambria" w:cs="Arial"/>
                <w:b/>
                <w:sz w:val="24"/>
                <w:szCs w:val="24"/>
              </w:rPr>
            </w:pPr>
            <w:r>
              <w:rPr>
                <w:rFonts w:ascii="Cambria" w:hAnsi="Cambria" w:cs="Arial"/>
                <w:b/>
                <w:sz w:val="24"/>
                <w:szCs w:val="24"/>
              </w:rPr>
              <w:t>003</w:t>
            </w:r>
          </w:p>
        </w:tc>
      </w:tr>
    </w:tbl>
    <w:p w14:paraId="4BCB0D0A" w14:textId="77777777" w:rsidR="00B23B6B" w:rsidRDefault="00B23B6B" w:rsidP="0068311A">
      <w:pPr>
        <w:spacing w:after="0" w:line="240" w:lineRule="auto"/>
        <w:rPr>
          <w:rFonts w:ascii="Cambria" w:eastAsia="Times New Roman" w:hAnsi="Cambria" w:cs="Arial"/>
          <w:b/>
          <w:sz w:val="24"/>
          <w:szCs w:val="24"/>
        </w:rPr>
      </w:pPr>
    </w:p>
    <w:p w14:paraId="1B084E7C"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28B79DA0" w14:textId="56B0AA6A"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 xml:space="preserve">TECNICO EM ENFERMAGEM </w:t>
      </w:r>
    </w:p>
    <w:p w14:paraId="2726CDE8"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480CFC2F"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16B5FB66"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5E7A41C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133A8BAC"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71DAB666" w14:textId="77777777" w:rsidTr="00F8448A">
        <w:tc>
          <w:tcPr>
            <w:tcW w:w="1555" w:type="dxa"/>
            <w:tcBorders>
              <w:top w:val="single" w:sz="4" w:space="0" w:color="auto"/>
              <w:left w:val="single" w:sz="4" w:space="0" w:color="auto"/>
              <w:bottom w:val="single" w:sz="4" w:space="0" w:color="auto"/>
              <w:right w:val="single" w:sz="4" w:space="0" w:color="auto"/>
            </w:tcBorders>
          </w:tcPr>
          <w:p w14:paraId="3533617B" w14:textId="41EA7F88"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0F2F6D53" w14:textId="59066D26" w:rsidR="007C34FB" w:rsidRDefault="00210501" w:rsidP="003069B6">
            <w:pPr>
              <w:spacing w:after="0" w:line="240" w:lineRule="auto"/>
              <w:rPr>
                <w:rFonts w:ascii="Cambria" w:hAnsi="Cambria" w:cs="Arial"/>
                <w:b/>
                <w:sz w:val="24"/>
                <w:szCs w:val="24"/>
              </w:rPr>
            </w:pPr>
            <w:r>
              <w:rPr>
                <w:rFonts w:ascii="Cambria" w:hAnsi="Cambria" w:cs="Arial"/>
                <w:b/>
                <w:sz w:val="24"/>
                <w:szCs w:val="24"/>
              </w:rPr>
              <w:t>AELTON MOURA COELHO</w:t>
            </w:r>
          </w:p>
        </w:tc>
        <w:tc>
          <w:tcPr>
            <w:tcW w:w="2545" w:type="dxa"/>
            <w:tcBorders>
              <w:top w:val="single" w:sz="4" w:space="0" w:color="auto"/>
              <w:left w:val="single" w:sz="4" w:space="0" w:color="auto"/>
              <w:bottom w:val="single" w:sz="4" w:space="0" w:color="auto"/>
              <w:right w:val="single" w:sz="4" w:space="0" w:color="auto"/>
            </w:tcBorders>
          </w:tcPr>
          <w:p w14:paraId="2981C120" w14:textId="6696350D" w:rsidR="007C34FB" w:rsidRDefault="00210501" w:rsidP="003069B6">
            <w:pPr>
              <w:spacing w:after="0" w:line="240" w:lineRule="auto"/>
              <w:jc w:val="center"/>
              <w:rPr>
                <w:rFonts w:ascii="Cambria" w:hAnsi="Cambria" w:cs="Arial"/>
                <w:b/>
                <w:sz w:val="24"/>
                <w:szCs w:val="24"/>
              </w:rPr>
            </w:pPr>
            <w:r>
              <w:rPr>
                <w:rFonts w:ascii="Cambria" w:hAnsi="Cambria" w:cs="Arial"/>
                <w:b/>
                <w:sz w:val="24"/>
                <w:szCs w:val="24"/>
              </w:rPr>
              <w:t>028</w:t>
            </w:r>
          </w:p>
        </w:tc>
      </w:tr>
      <w:tr w:rsidR="007C34FB" w14:paraId="0DACCA35" w14:textId="77777777" w:rsidTr="00F8448A">
        <w:tc>
          <w:tcPr>
            <w:tcW w:w="1555" w:type="dxa"/>
            <w:tcBorders>
              <w:top w:val="single" w:sz="4" w:space="0" w:color="auto"/>
              <w:left w:val="single" w:sz="4" w:space="0" w:color="auto"/>
              <w:bottom w:val="single" w:sz="4" w:space="0" w:color="auto"/>
              <w:right w:val="single" w:sz="4" w:space="0" w:color="auto"/>
            </w:tcBorders>
          </w:tcPr>
          <w:p w14:paraId="6E9455B9" w14:textId="5C2B5D45"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4BA97EFC" w14:textId="2B7E234B" w:rsidR="007C34FB" w:rsidRDefault="00210501" w:rsidP="003069B6">
            <w:pPr>
              <w:spacing w:after="0" w:line="240" w:lineRule="auto"/>
              <w:rPr>
                <w:rFonts w:ascii="Cambria" w:hAnsi="Cambria" w:cs="Arial"/>
                <w:b/>
                <w:sz w:val="24"/>
                <w:szCs w:val="24"/>
              </w:rPr>
            </w:pPr>
            <w:r>
              <w:rPr>
                <w:rFonts w:ascii="Cambria" w:hAnsi="Cambria" w:cs="Arial"/>
                <w:b/>
                <w:sz w:val="24"/>
                <w:szCs w:val="24"/>
              </w:rPr>
              <w:t>ALCINER DE SOUZA</w:t>
            </w:r>
          </w:p>
        </w:tc>
        <w:tc>
          <w:tcPr>
            <w:tcW w:w="2545" w:type="dxa"/>
            <w:tcBorders>
              <w:top w:val="single" w:sz="4" w:space="0" w:color="auto"/>
              <w:left w:val="single" w:sz="4" w:space="0" w:color="auto"/>
              <w:bottom w:val="single" w:sz="4" w:space="0" w:color="auto"/>
              <w:right w:val="single" w:sz="4" w:space="0" w:color="auto"/>
            </w:tcBorders>
          </w:tcPr>
          <w:p w14:paraId="40796F3A" w14:textId="211CB97B" w:rsidR="007C34FB" w:rsidRDefault="00210501" w:rsidP="003069B6">
            <w:pPr>
              <w:spacing w:after="0" w:line="240" w:lineRule="auto"/>
              <w:jc w:val="center"/>
              <w:rPr>
                <w:rFonts w:ascii="Cambria" w:hAnsi="Cambria" w:cs="Arial"/>
                <w:b/>
                <w:sz w:val="24"/>
                <w:szCs w:val="24"/>
              </w:rPr>
            </w:pPr>
            <w:r>
              <w:rPr>
                <w:rFonts w:ascii="Cambria" w:hAnsi="Cambria" w:cs="Arial"/>
                <w:b/>
                <w:sz w:val="24"/>
                <w:szCs w:val="24"/>
              </w:rPr>
              <w:t>024</w:t>
            </w:r>
          </w:p>
        </w:tc>
      </w:tr>
      <w:tr w:rsidR="0068311A" w14:paraId="2F64A5E0" w14:textId="77777777" w:rsidTr="00F8448A">
        <w:tc>
          <w:tcPr>
            <w:tcW w:w="1555" w:type="dxa"/>
            <w:tcBorders>
              <w:top w:val="single" w:sz="4" w:space="0" w:color="auto"/>
              <w:left w:val="single" w:sz="4" w:space="0" w:color="auto"/>
              <w:bottom w:val="single" w:sz="4" w:space="0" w:color="auto"/>
              <w:right w:val="single" w:sz="4" w:space="0" w:color="auto"/>
            </w:tcBorders>
          </w:tcPr>
          <w:p w14:paraId="4017DA99" w14:textId="2D1522A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6E29E424" w14:textId="79914ADA" w:rsidR="0068311A" w:rsidRDefault="0068311A" w:rsidP="0068311A">
            <w:pPr>
              <w:spacing w:after="0" w:line="240" w:lineRule="auto"/>
              <w:rPr>
                <w:rFonts w:ascii="Cambria" w:hAnsi="Cambria" w:cs="Arial"/>
                <w:b/>
                <w:sz w:val="24"/>
                <w:szCs w:val="24"/>
              </w:rPr>
            </w:pPr>
            <w:r>
              <w:rPr>
                <w:rFonts w:ascii="Cambria" w:hAnsi="Cambria" w:cs="Arial"/>
                <w:b/>
                <w:sz w:val="24"/>
                <w:szCs w:val="24"/>
              </w:rPr>
              <w:t>ALINE APARECIDA PEREIRA DE ALMEIDA</w:t>
            </w:r>
          </w:p>
        </w:tc>
        <w:tc>
          <w:tcPr>
            <w:tcW w:w="2545" w:type="dxa"/>
            <w:tcBorders>
              <w:top w:val="single" w:sz="4" w:space="0" w:color="auto"/>
              <w:left w:val="single" w:sz="4" w:space="0" w:color="auto"/>
              <w:bottom w:val="single" w:sz="4" w:space="0" w:color="auto"/>
              <w:right w:val="single" w:sz="4" w:space="0" w:color="auto"/>
            </w:tcBorders>
          </w:tcPr>
          <w:p w14:paraId="58221AA2" w14:textId="55F194F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166</w:t>
            </w:r>
          </w:p>
        </w:tc>
      </w:tr>
      <w:tr w:rsidR="0068311A" w14:paraId="75AD1427" w14:textId="77777777" w:rsidTr="00F8448A">
        <w:tc>
          <w:tcPr>
            <w:tcW w:w="1555" w:type="dxa"/>
            <w:tcBorders>
              <w:top w:val="single" w:sz="4" w:space="0" w:color="auto"/>
              <w:left w:val="single" w:sz="4" w:space="0" w:color="auto"/>
              <w:bottom w:val="single" w:sz="4" w:space="0" w:color="auto"/>
              <w:right w:val="single" w:sz="4" w:space="0" w:color="auto"/>
            </w:tcBorders>
          </w:tcPr>
          <w:p w14:paraId="1A6F5125" w14:textId="1EDF22C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3B88B4FC" w14:textId="54FA0247" w:rsidR="0068311A" w:rsidRDefault="0068311A" w:rsidP="0068311A">
            <w:pPr>
              <w:spacing w:after="0" w:line="240" w:lineRule="auto"/>
              <w:rPr>
                <w:rFonts w:ascii="Cambria" w:hAnsi="Cambria" w:cs="Arial"/>
                <w:b/>
                <w:sz w:val="24"/>
                <w:szCs w:val="24"/>
              </w:rPr>
            </w:pPr>
            <w:r>
              <w:rPr>
                <w:rFonts w:ascii="Cambria" w:hAnsi="Cambria" w:cs="Arial"/>
                <w:b/>
                <w:sz w:val="24"/>
                <w:szCs w:val="24"/>
              </w:rPr>
              <w:t>ALINE DA CONCEIÇÃO FRADE</w:t>
            </w:r>
          </w:p>
        </w:tc>
        <w:tc>
          <w:tcPr>
            <w:tcW w:w="2545" w:type="dxa"/>
            <w:tcBorders>
              <w:top w:val="single" w:sz="4" w:space="0" w:color="auto"/>
              <w:left w:val="single" w:sz="4" w:space="0" w:color="auto"/>
              <w:bottom w:val="single" w:sz="4" w:space="0" w:color="auto"/>
              <w:right w:val="single" w:sz="4" w:space="0" w:color="auto"/>
            </w:tcBorders>
          </w:tcPr>
          <w:p w14:paraId="0693F866" w14:textId="1636311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101</w:t>
            </w:r>
          </w:p>
        </w:tc>
      </w:tr>
      <w:tr w:rsidR="0068311A" w14:paraId="1220F6E1" w14:textId="77777777" w:rsidTr="00F8448A">
        <w:tc>
          <w:tcPr>
            <w:tcW w:w="1555" w:type="dxa"/>
            <w:tcBorders>
              <w:top w:val="single" w:sz="4" w:space="0" w:color="auto"/>
              <w:left w:val="single" w:sz="4" w:space="0" w:color="auto"/>
              <w:bottom w:val="single" w:sz="4" w:space="0" w:color="auto"/>
              <w:right w:val="single" w:sz="4" w:space="0" w:color="auto"/>
            </w:tcBorders>
          </w:tcPr>
          <w:p w14:paraId="38D60754" w14:textId="714527E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05E40493" w14:textId="59231604" w:rsidR="0068311A" w:rsidRDefault="0068311A" w:rsidP="0068311A">
            <w:pPr>
              <w:spacing w:after="0" w:line="240" w:lineRule="auto"/>
              <w:rPr>
                <w:rFonts w:ascii="Cambria" w:hAnsi="Cambria" w:cs="Arial"/>
                <w:b/>
                <w:sz w:val="24"/>
                <w:szCs w:val="24"/>
              </w:rPr>
            </w:pPr>
            <w:r>
              <w:rPr>
                <w:rFonts w:ascii="Cambria" w:hAnsi="Cambria" w:cs="Arial"/>
                <w:b/>
                <w:sz w:val="24"/>
                <w:szCs w:val="24"/>
              </w:rPr>
              <w:t>CLEUSA ROSA DE SOUZA</w:t>
            </w:r>
          </w:p>
        </w:tc>
        <w:tc>
          <w:tcPr>
            <w:tcW w:w="2545" w:type="dxa"/>
            <w:tcBorders>
              <w:top w:val="single" w:sz="4" w:space="0" w:color="auto"/>
              <w:left w:val="single" w:sz="4" w:space="0" w:color="auto"/>
              <w:bottom w:val="single" w:sz="4" w:space="0" w:color="auto"/>
              <w:right w:val="single" w:sz="4" w:space="0" w:color="auto"/>
            </w:tcBorders>
          </w:tcPr>
          <w:p w14:paraId="179033D3" w14:textId="32107890"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034</w:t>
            </w:r>
          </w:p>
        </w:tc>
      </w:tr>
      <w:tr w:rsidR="0068311A" w14:paraId="4227C740" w14:textId="77777777" w:rsidTr="003069B6">
        <w:tc>
          <w:tcPr>
            <w:tcW w:w="1555" w:type="dxa"/>
            <w:tcBorders>
              <w:top w:val="single" w:sz="4" w:space="0" w:color="auto"/>
              <w:left w:val="single" w:sz="4" w:space="0" w:color="auto"/>
              <w:bottom w:val="single" w:sz="4" w:space="0" w:color="auto"/>
              <w:right w:val="single" w:sz="4" w:space="0" w:color="auto"/>
            </w:tcBorders>
          </w:tcPr>
          <w:p w14:paraId="0D624D49" w14:textId="0518579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tcPr>
          <w:p w14:paraId="0F3BA88A" w14:textId="0B13C3E3"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CRISTIANE FERNANDES DOS SANTOS </w:t>
            </w:r>
          </w:p>
        </w:tc>
        <w:tc>
          <w:tcPr>
            <w:tcW w:w="2545" w:type="dxa"/>
            <w:tcBorders>
              <w:top w:val="single" w:sz="4" w:space="0" w:color="auto"/>
              <w:left w:val="single" w:sz="4" w:space="0" w:color="auto"/>
              <w:bottom w:val="single" w:sz="4" w:space="0" w:color="auto"/>
              <w:right w:val="single" w:sz="4" w:space="0" w:color="auto"/>
            </w:tcBorders>
          </w:tcPr>
          <w:p w14:paraId="7EBD6064" w14:textId="104E829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077</w:t>
            </w:r>
          </w:p>
        </w:tc>
      </w:tr>
      <w:tr w:rsidR="0068311A" w14:paraId="7FC14A14" w14:textId="77777777" w:rsidTr="003069B6">
        <w:tc>
          <w:tcPr>
            <w:tcW w:w="1555" w:type="dxa"/>
            <w:tcBorders>
              <w:top w:val="single" w:sz="4" w:space="0" w:color="auto"/>
              <w:left w:val="single" w:sz="4" w:space="0" w:color="auto"/>
              <w:bottom w:val="single" w:sz="4" w:space="0" w:color="auto"/>
              <w:right w:val="single" w:sz="4" w:space="0" w:color="auto"/>
            </w:tcBorders>
          </w:tcPr>
          <w:p w14:paraId="6A9287B5" w14:textId="11E59FD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07</w:t>
            </w:r>
          </w:p>
        </w:tc>
        <w:tc>
          <w:tcPr>
            <w:tcW w:w="5528" w:type="dxa"/>
            <w:tcBorders>
              <w:top w:val="single" w:sz="4" w:space="0" w:color="auto"/>
              <w:left w:val="single" w:sz="4" w:space="0" w:color="auto"/>
              <w:bottom w:val="single" w:sz="4" w:space="0" w:color="auto"/>
              <w:right w:val="single" w:sz="4" w:space="0" w:color="auto"/>
            </w:tcBorders>
          </w:tcPr>
          <w:p w14:paraId="126D0CEA" w14:textId="3543D914"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DULCE DOMINGUES </w:t>
            </w:r>
          </w:p>
        </w:tc>
        <w:tc>
          <w:tcPr>
            <w:tcW w:w="2545" w:type="dxa"/>
            <w:tcBorders>
              <w:top w:val="single" w:sz="4" w:space="0" w:color="auto"/>
              <w:left w:val="single" w:sz="4" w:space="0" w:color="auto"/>
              <w:bottom w:val="single" w:sz="4" w:space="0" w:color="auto"/>
              <w:right w:val="single" w:sz="4" w:space="0" w:color="auto"/>
            </w:tcBorders>
          </w:tcPr>
          <w:p w14:paraId="7C951E88" w14:textId="06EB98D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086</w:t>
            </w:r>
          </w:p>
        </w:tc>
      </w:tr>
      <w:tr w:rsidR="0068311A" w14:paraId="388FD735" w14:textId="77777777" w:rsidTr="00F8448A">
        <w:tc>
          <w:tcPr>
            <w:tcW w:w="1555" w:type="dxa"/>
            <w:tcBorders>
              <w:top w:val="single" w:sz="4" w:space="0" w:color="auto"/>
              <w:left w:val="single" w:sz="4" w:space="0" w:color="auto"/>
              <w:bottom w:val="single" w:sz="4" w:space="0" w:color="auto"/>
              <w:right w:val="single" w:sz="4" w:space="0" w:color="auto"/>
            </w:tcBorders>
          </w:tcPr>
          <w:p w14:paraId="15ABC552" w14:textId="3132B0D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w:t>
            </w:r>
          </w:p>
        </w:tc>
        <w:tc>
          <w:tcPr>
            <w:tcW w:w="5528" w:type="dxa"/>
            <w:tcBorders>
              <w:top w:val="single" w:sz="4" w:space="0" w:color="auto"/>
              <w:left w:val="single" w:sz="4" w:space="0" w:color="auto"/>
              <w:bottom w:val="single" w:sz="4" w:space="0" w:color="auto"/>
              <w:right w:val="single" w:sz="4" w:space="0" w:color="auto"/>
            </w:tcBorders>
          </w:tcPr>
          <w:p w14:paraId="79BD9B60" w14:textId="3CEDEF60"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EDNA APARECIDA GUILHERME MARQUES </w:t>
            </w:r>
          </w:p>
        </w:tc>
        <w:tc>
          <w:tcPr>
            <w:tcW w:w="2545" w:type="dxa"/>
            <w:tcBorders>
              <w:top w:val="single" w:sz="4" w:space="0" w:color="auto"/>
              <w:left w:val="single" w:sz="4" w:space="0" w:color="auto"/>
              <w:bottom w:val="single" w:sz="4" w:space="0" w:color="auto"/>
              <w:right w:val="single" w:sz="4" w:space="0" w:color="auto"/>
            </w:tcBorders>
          </w:tcPr>
          <w:p w14:paraId="79FEA1BD" w14:textId="0F04FF2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057</w:t>
            </w:r>
          </w:p>
        </w:tc>
      </w:tr>
      <w:tr w:rsidR="0068311A" w14:paraId="5D48CA52" w14:textId="77777777" w:rsidTr="003069B6">
        <w:tc>
          <w:tcPr>
            <w:tcW w:w="1555" w:type="dxa"/>
            <w:tcBorders>
              <w:top w:val="single" w:sz="4" w:space="0" w:color="auto"/>
              <w:left w:val="single" w:sz="4" w:space="0" w:color="auto"/>
              <w:bottom w:val="single" w:sz="4" w:space="0" w:color="auto"/>
              <w:right w:val="single" w:sz="4" w:space="0" w:color="auto"/>
            </w:tcBorders>
          </w:tcPr>
          <w:p w14:paraId="01370C53" w14:textId="00B7BE0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09</w:t>
            </w:r>
          </w:p>
        </w:tc>
        <w:tc>
          <w:tcPr>
            <w:tcW w:w="5528" w:type="dxa"/>
            <w:tcBorders>
              <w:top w:val="single" w:sz="4" w:space="0" w:color="auto"/>
              <w:left w:val="single" w:sz="4" w:space="0" w:color="auto"/>
              <w:bottom w:val="single" w:sz="4" w:space="0" w:color="auto"/>
              <w:right w:val="single" w:sz="4" w:space="0" w:color="auto"/>
            </w:tcBorders>
          </w:tcPr>
          <w:p w14:paraId="37E074C4" w14:textId="4C868A33" w:rsidR="0068311A" w:rsidRDefault="0068311A" w:rsidP="0068311A">
            <w:pPr>
              <w:spacing w:after="0" w:line="240" w:lineRule="auto"/>
              <w:rPr>
                <w:rFonts w:ascii="Cambria" w:hAnsi="Cambria" w:cs="Arial"/>
                <w:b/>
                <w:sz w:val="24"/>
                <w:szCs w:val="24"/>
              </w:rPr>
            </w:pPr>
            <w:r>
              <w:rPr>
                <w:rFonts w:ascii="Cambria" w:hAnsi="Cambria" w:cs="Arial"/>
                <w:b/>
                <w:sz w:val="24"/>
                <w:szCs w:val="24"/>
              </w:rPr>
              <w:t>ELENIR TEREZINHA MUCNHISNSKI SCHMOLER</w:t>
            </w:r>
          </w:p>
        </w:tc>
        <w:tc>
          <w:tcPr>
            <w:tcW w:w="2545" w:type="dxa"/>
            <w:tcBorders>
              <w:top w:val="single" w:sz="4" w:space="0" w:color="auto"/>
              <w:left w:val="single" w:sz="4" w:space="0" w:color="auto"/>
              <w:bottom w:val="single" w:sz="4" w:space="0" w:color="auto"/>
              <w:right w:val="single" w:sz="4" w:space="0" w:color="auto"/>
            </w:tcBorders>
          </w:tcPr>
          <w:p w14:paraId="38EC536A" w14:textId="60709B4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071</w:t>
            </w:r>
          </w:p>
        </w:tc>
      </w:tr>
      <w:tr w:rsidR="0068311A" w14:paraId="28316468" w14:textId="77777777" w:rsidTr="003069B6">
        <w:tc>
          <w:tcPr>
            <w:tcW w:w="1555" w:type="dxa"/>
            <w:tcBorders>
              <w:top w:val="single" w:sz="4" w:space="0" w:color="auto"/>
              <w:left w:val="single" w:sz="4" w:space="0" w:color="auto"/>
              <w:bottom w:val="single" w:sz="4" w:space="0" w:color="auto"/>
              <w:right w:val="single" w:sz="4" w:space="0" w:color="auto"/>
            </w:tcBorders>
          </w:tcPr>
          <w:p w14:paraId="444268C0" w14:textId="24016DF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w:t>
            </w:r>
          </w:p>
        </w:tc>
        <w:tc>
          <w:tcPr>
            <w:tcW w:w="5528" w:type="dxa"/>
            <w:tcBorders>
              <w:top w:val="single" w:sz="4" w:space="0" w:color="auto"/>
              <w:left w:val="single" w:sz="4" w:space="0" w:color="auto"/>
              <w:bottom w:val="single" w:sz="4" w:space="0" w:color="auto"/>
              <w:right w:val="single" w:sz="4" w:space="0" w:color="auto"/>
            </w:tcBorders>
          </w:tcPr>
          <w:p w14:paraId="42B96B09" w14:textId="09E5A2E1" w:rsidR="0068311A" w:rsidRDefault="0068311A" w:rsidP="0068311A">
            <w:pPr>
              <w:spacing w:after="0" w:line="240" w:lineRule="auto"/>
              <w:rPr>
                <w:rFonts w:ascii="Cambria" w:hAnsi="Cambria" w:cs="Arial"/>
                <w:b/>
                <w:sz w:val="24"/>
                <w:szCs w:val="24"/>
              </w:rPr>
            </w:pPr>
            <w:r>
              <w:rPr>
                <w:rFonts w:ascii="Cambria" w:hAnsi="Cambria" w:cs="Arial"/>
                <w:b/>
                <w:sz w:val="24"/>
                <w:szCs w:val="24"/>
              </w:rPr>
              <w:t>ELESIANE MORIMA KRIXI</w:t>
            </w:r>
          </w:p>
        </w:tc>
        <w:tc>
          <w:tcPr>
            <w:tcW w:w="2545" w:type="dxa"/>
            <w:tcBorders>
              <w:top w:val="single" w:sz="4" w:space="0" w:color="auto"/>
              <w:left w:val="single" w:sz="4" w:space="0" w:color="auto"/>
              <w:bottom w:val="single" w:sz="4" w:space="0" w:color="auto"/>
              <w:right w:val="single" w:sz="4" w:space="0" w:color="auto"/>
            </w:tcBorders>
          </w:tcPr>
          <w:p w14:paraId="5E4C1794" w14:textId="49A654F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137</w:t>
            </w:r>
          </w:p>
        </w:tc>
      </w:tr>
      <w:tr w:rsidR="00111560" w14:paraId="696B1A35" w14:textId="77777777" w:rsidTr="003069B6">
        <w:tc>
          <w:tcPr>
            <w:tcW w:w="1555" w:type="dxa"/>
            <w:tcBorders>
              <w:top w:val="single" w:sz="4" w:space="0" w:color="auto"/>
              <w:left w:val="single" w:sz="4" w:space="0" w:color="auto"/>
              <w:bottom w:val="single" w:sz="4" w:space="0" w:color="auto"/>
              <w:right w:val="single" w:sz="4" w:space="0" w:color="auto"/>
            </w:tcBorders>
          </w:tcPr>
          <w:p w14:paraId="59DCC178" w14:textId="65E4F772" w:rsidR="00111560" w:rsidRDefault="0068311A" w:rsidP="003069B6">
            <w:pPr>
              <w:spacing w:after="0" w:line="240" w:lineRule="auto"/>
              <w:jc w:val="center"/>
              <w:rPr>
                <w:rFonts w:ascii="Cambria" w:hAnsi="Cambria" w:cs="Arial"/>
                <w:b/>
                <w:sz w:val="24"/>
                <w:szCs w:val="24"/>
              </w:rPr>
            </w:pPr>
            <w:r>
              <w:rPr>
                <w:rFonts w:ascii="Cambria" w:hAnsi="Cambria" w:cs="Arial"/>
                <w:b/>
                <w:sz w:val="24"/>
                <w:szCs w:val="24"/>
              </w:rPr>
              <w:t>11</w:t>
            </w:r>
          </w:p>
        </w:tc>
        <w:tc>
          <w:tcPr>
            <w:tcW w:w="5528" w:type="dxa"/>
            <w:tcBorders>
              <w:top w:val="single" w:sz="4" w:space="0" w:color="auto"/>
              <w:left w:val="single" w:sz="4" w:space="0" w:color="auto"/>
              <w:bottom w:val="single" w:sz="4" w:space="0" w:color="auto"/>
              <w:right w:val="single" w:sz="4" w:space="0" w:color="auto"/>
            </w:tcBorders>
          </w:tcPr>
          <w:p w14:paraId="04F6EC25" w14:textId="4CD95EBC" w:rsidR="00111560" w:rsidRDefault="00111560" w:rsidP="003069B6">
            <w:pPr>
              <w:spacing w:after="0" w:line="240" w:lineRule="auto"/>
              <w:rPr>
                <w:rFonts w:ascii="Cambria" w:hAnsi="Cambria" w:cs="Arial"/>
                <w:b/>
                <w:sz w:val="24"/>
                <w:szCs w:val="24"/>
              </w:rPr>
            </w:pPr>
            <w:r>
              <w:rPr>
                <w:rFonts w:ascii="Cambria" w:hAnsi="Cambria" w:cs="Arial"/>
                <w:b/>
                <w:sz w:val="24"/>
                <w:szCs w:val="24"/>
              </w:rPr>
              <w:t xml:space="preserve">ELIANE SCHMENGLER </w:t>
            </w:r>
          </w:p>
        </w:tc>
        <w:tc>
          <w:tcPr>
            <w:tcW w:w="2545" w:type="dxa"/>
            <w:tcBorders>
              <w:top w:val="single" w:sz="4" w:space="0" w:color="auto"/>
              <w:left w:val="single" w:sz="4" w:space="0" w:color="auto"/>
              <w:bottom w:val="single" w:sz="4" w:space="0" w:color="auto"/>
              <w:right w:val="single" w:sz="4" w:space="0" w:color="auto"/>
            </w:tcBorders>
          </w:tcPr>
          <w:p w14:paraId="0FCDE8DD" w14:textId="4A143953" w:rsidR="00111560" w:rsidRDefault="00111560" w:rsidP="003069B6">
            <w:pPr>
              <w:spacing w:after="0" w:line="240" w:lineRule="auto"/>
              <w:jc w:val="center"/>
              <w:rPr>
                <w:rFonts w:ascii="Cambria" w:hAnsi="Cambria" w:cs="Arial"/>
                <w:b/>
                <w:sz w:val="24"/>
                <w:szCs w:val="24"/>
              </w:rPr>
            </w:pPr>
            <w:r>
              <w:rPr>
                <w:rFonts w:ascii="Cambria" w:hAnsi="Cambria" w:cs="Arial"/>
                <w:b/>
                <w:sz w:val="24"/>
                <w:szCs w:val="24"/>
              </w:rPr>
              <w:t>098</w:t>
            </w:r>
          </w:p>
        </w:tc>
      </w:tr>
      <w:tr w:rsidR="0068311A" w14:paraId="3A83EB9F" w14:textId="77777777" w:rsidTr="003069B6">
        <w:tc>
          <w:tcPr>
            <w:tcW w:w="1555" w:type="dxa"/>
            <w:tcBorders>
              <w:top w:val="single" w:sz="4" w:space="0" w:color="auto"/>
              <w:left w:val="single" w:sz="4" w:space="0" w:color="auto"/>
              <w:bottom w:val="single" w:sz="4" w:space="0" w:color="auto"/>
              <w:right w:val="single" w:sz="4" w:space="0" w:color="auto"/>
            </w:tcBorders>
          </w:tcPr>
          <w:p w14:paraId="6F87B760" w14:textId="72A04CB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12</w:t>
            </w:r>
          </w:p>
        </w:tc>
        <w:tc>
          <w:tcPr>
            <w:tcW w:w="5528" w:type="dxa"/>
            <w:tcBorders>
              <w:top w:val="single" w:sz="4" w:space="0" w:color="auto"/>
              <w:left w:val="single" w:sz="4" w:space="0" w:color="auto"/>
              <w:bottom w:val="single" w:sz="4" w:space="0" w:color="auto"/>
              <w:right w:val="single" w:sz="4" w:space="0" w:color="auto"/>
            </w:tcBorders>
          </w:tcPr>
          <w:p w14:paraId="4492C49A" w14:textId="71F316F0"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ELINEIDE ALVES NUNES </w:t>
            </w:r>
          </w:p>
        </w:tc>
        <w:tc>
          <w:tcPr>
            <w:tcW w:w="2545" w:type="dxa"/>
            <w:tcBorders>
              <w:top w:val="single" w:sz="4" w:space="0" w:color="auto"/>
              <w:left w:val="single" w:sz="4" w:space="0" w:color="auto"/>
              <w:bottom w:val="single" w:sz="4" w:space="0" w:color="auto"/>
              <w:right w:val="single" w:sz="4" w:space="0" w:color="auto"/>
            </w:tcBorders>
          </w:tcPr>
          <w:p w14:paraId="4D8D22FC" w14:textId="15C3EFC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158</w:t>
            </w:r>
          </w:p>
        </w:tc>
      </w:tr>
      <w:tr w:rsidR="0068311A" w14:paraId="1D2C4C33" w14:textId="77777777" w:rsidTr="003069B6">
        <w:tc>
          <w:tcPr>
            <w:tcW w:w="1555" w:type="dxa"/>
            <w:tcBorders>
              <w:top w:val="single" w:sz="4" w:space="0" w:color="auto"/>
              <w:left w:val="single" w:sz="4" w:space="0" w:color="auto"/>
              <w:bottom w:val="single" w:sz="4" w:space="0" w:color="auto"/>
              <w:right w:val="single" w:sz="4" w:space="0" w:color="auto"/>
            </w:tcBorders>
          </w:tcPr>
          <w:p w14:paraId="6F71B508" w14:textId="0AAB891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13</w:t>
            </w:r>
          </w:p>
        </w:tc>
        <w:tc>
          <w:tcPr>
            <w:tcW w:w="5528" w:type="dxa"/>
            <w:tcBorders>
              <w:top w:val="single" w:sz="4" w:space="0" w:color="auto"/>
              <w:left w:val="single" w:sz="4" w:space="0" w:color="auto"/>
              <w:bottom w:val="single" w:sz="4" w:space="0" w:color="auto"/>
              <w:right w:val="single" w:sz="4" w:space="0" w:color="auto"/>
            </w:tcBorders>
          </w:tcPr>
          <w:p w14:paraId="783ADA7B" w14:textId="48DFDF74" w:rsidR="0068311A" w:rsidRDefault="0068311A" w:rsidP="0068311A">
            <w:pPr>
              <w:spacing w:after="0" w:line="240" w:lineRule="auto"/>
              <w:rPr>
                <w:rFonts w:ascii="Cambria" w:hAnsi="Cambria" w:cs="Arial"/>
                <w:b/>
                <w:sz w:val="24"/>
                <w:szCs w:val="24"/>
              </w:rPr>
            </w:pPr>
            <w:r>
              <w:rPr>
                <w:rFonts w:ascii="Cambria" w:hAnsi="Cambria" w:cs="Arial"/>
                <w:b/>
                <w:sz w:val="24"/>
                <w:szCs w:val="24"/>
              </w:rPr>
              <w:t>ELINA DE SOUZA MONTALVÃO</w:t>
            </w:r>
          </w:p>
        </w:tc>
        <w:tc>
          <w:tcPr>
            <w:tcW w:w="2545" w:type="dxa"/>
            <w:tcBorders>
              <w:top w:val="single" w:sz="4" w:space="0" w:color="auto"/>
              <w:left w:val="single" w:sz="4" w:space="0" w:color="auto"/>
              <w:bottom w:val="single" w:sz="4" w:space="0" w:color="auto"/>
              <w:right w:val="single" w:sz="4" w:space="0" w:color="auto"/>
            </w:tcBorders>
          </w:tcPr>
          <w:p w14:paraId="04DC9427" w14:textId="4F8C487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127</w:t>
            </w:r>
          </w:p>
        </w:tc>
      </w:tr>
      <w:tr w:rsidR="0068311A" w14:paraId="54258160" w14:textId="77777777" w:rsidTr="003069B6">
        <w:tc>
          <w:tcPr>
            <w:tcW w:w="1555" w:type="dxa"/>
            <w:tcBorders>
              <w:top w:val="single" w:sz="4" w:space="0" w:color="auto"/>
              <w:left w:val="single" w:sz="4" w:space="0" w:color="auto"/>
              <w:bottom w:val="single" w:sz="4" w:space="0" w:color="auto"/>
              <w:right w:val="single" w:sz="4" w:space="0" w:color="auto"/>
            </w:tcBorders>
          </w:tcPr>
          <w:p w14:paraId="0A6BC8AB" w14:textId="71B6AF7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14</w:t>
            </w:r>
          </w:p>
        </w:tc>
        <w:tc>
          <w:tcPr>
            <w:tcW w:w="5528" w:type="dxa"/>
            <w:tcBorders>
              <w:top w:val="single" w:sz="4" w:space="0" w:color="auto"/>
              <w:left w:val="single" w:sz="4" w:space="0" w:color="auto"/>
              <w:bottom w:val="single" w:sz="4" w:space="0" w:color="auto"/>
              <w:right w:val="single" w:sz="4" w:space="0" w:color="auto"/>
            </w:tcBorders>
          </w:tcPr>
          <w:p w14:paraId="63FDF899" w14:textId="3DE1257A" w:rsidR="0068311A" w:rsidRDefault="0068311A" w:rsidP="0068311A">
            <w:pPr>
              <w:spacing w:after="0" w:line="240" w:lineRule="auto"/>
              <w:rPr>
                <w:rFonts w:ascii="Cambria" w:hAnsi="Cambria" w:cs="Arial"/>
                <w:b/>
                <w:sz w:val="24"/>
                <w:szCs w:val="24"/>
              </w:rPr>
            </w:pPr>
            <w:r>
              <w:rPr>
                <w:rFonts w:ascii="Cambria" w:hAnsi="Cambria" w:cs="Arial"/>
                <w:b/>
                <w:sz w:val="24"/>
                <w:szCs w:val="24"/>
              </w:rPr>
              <w:t>ELZA DIONISIA MORIMA</w:t>
            </w:r>
          </w:p>
        </w:tc>
        <w:tc>
          <w:tcPr>
            <w:tcW w:w="2545" w:type="dxa"/>
            <w:tcBorders>
              <w:top w:val="single" w:sz="4" w:space="0" w:color="auto"/>
              <w:left w:val="single" w:sz="4" w:space="0" w:color="auto"/>
              <w:bottom w:val="single" w:sz="4" w:space="0" w:color="auto"/>
              <w:right w:val="single" w:sz="4" w:space="0" w:color="auto"/>
            </w:tcBorders>
          </w:tcPr>
          <w:p w14:paraId="2136F36E" w14:textId="01679ED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162</w:t>
            </w:r>
          </w:p>
        </w:tc>
      </w:tr>
      <w:tr w:rsidR="0068311A" w14:paraId="19832CB9" w14:textId="77777777" w:rsidTr="003069B6">
        <w:tc>
          <w:tcPr>
            <w:tcW w:w="1555" w:type="dxa"/>
            <w:tcBorders>
              <w:top w:val="single" w:sz="4" w:space="0" w:color="auto"/>
              <w:left w:val="single" w:sz="4" w:space="0" w:color="auto"/>
              <w:bottom w:val="single" w:sz="4" w:space="0" w:color="auto"/>
              <w:right w:val="single" w:sz="4" w:space="0" w:color="auto"/>
            </w:tcBorders>
          </w:tcPr>
          <w:p w14:paraId="4D83631D" w14:textId="5DE595D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15</w:t>
            </w:r>
          </w:p>
        </w:tc>
        <w:tc>
          <w:tcPr>
            <w:tcW w:w="5528" w:type="dxa"/>
            <w:tcBorders>
              <w:top w:val="single" w:sz="4" w:space="0" w:color="auto"/>
              <w:left w:val="single" w:sz="4" w:space="0" w:color="auto"/>
              <w:bottom w:val="single" w:sz="4" w:space="0" w:color="auto"/>
              <w:right w:val="single" w:sz="4" w:space="0" w:color="auto"/>
            </w:tcBorders>
          </w:tcPr>
          <w:p w14:paraId="447E2F38" w14:textId="58577A4A" w:rsidR="0068311A" w:rsidRDefault="0068311A" w:rsidP="0068311A">
            <w:pPr>
              <w:spacing w:after="0" w:line="240" w:lineRule="auto"/>
              <w:rPr>
                <w:rFonts w:ascii="Cambria" w:hAnsi="Cambria" w:cs="Arial"/>
                <w:b/>
                <w:sz w:val="24"/>
                <w:szCs w:val="24"/>
              </w:rPr>
            </w:pPr>
            <w:r>
              <w:rPr>
                <w:rFonts w:ascii="Cambria" w:hAnsi="Cambria" w:cs="Arial"/>
                <w:b/>
                <w:sz w:val="24"/>
                <w:szCs w:val="24"/>
              </w:rPr>
              <w:t>ERICKA UBALDO DE BRITO</w:t>
            </w:r>
          </w:p>
        </w:tc>
        <w:tc>
          <w:tcPr>
            <w:tcW w:w="2545" w:type="dxa"/>
            <w:tcBorders>
              <w:top w:val="single" w:sz="4" w:space="0" w:color="auto"/>
              <w:left w:val="single" w:sz="4" w:space="0" w:color="auto"/>
              <w:bottom w:val="single" w:sz="4" w:space="0" w:color="auto"/>
              <w:right w:val="single" w:sz="4" w:space="0" w:color="auto"/>
            </w:tcBorders>
          </w:tcPr>
          <w:p w14:paraId="37E64F76" w14:textId="2EFB54D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109</w:t>
            </w:r>
          </w:p>
        </w:tc>
      </w:tr>
      <w:tr w:rsidR="0068311A" w14:paraId="2B98E537" w14:textId="77777777" w:rsidTr="003069B6">
        <w:tc>
          <w:tcPr>
            <w:tcW w:w="1555" w:type="dxa"/>
            <w:tcBorders>
              <w:top w:val="single" w:sz="4" w:space="0" w:color="auto"/>
              <w:left w:val="single" w:sz="4" w:space="0" w:color="auto"/>
              <w:bottom w:val="single" w:sz="4" w:space="0" w:color="auto"/>
              <w:right w:val="single" w:sz="4" w:space="0" w:color="auto"/>
            </w:tcBorders>
          </w:tcPr>
          <w:p w14:paraId="27E28613" w14:textId="2738412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16</w:t>
            </w:r>
          </w:p>
        </w:tc>
        <w:tc>
          <w:tcPr>
            <w:tcW w:w="5528" w:type="dxa"/>
            <w:tcBorders>
              <w:top w:val="single" w:sz="4" w:space="0" w:color="auto"/>
              <w:left w:val="single" w:sz="4" w:space="0" w:color="auto"/>
              <w:bottom w:val="single" w:sz="4" w:space="0" w:color="auto"/>
              <w:right w:val="single" w:sz="4" w:space="0" w:color="auto"/>
            </w:tcBorders>
          </w:tcPr>
          <w:p w14:paraId="383E4B63" w14:textId="239E4586"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FRANCISCA RANIELI DE SOUZA MEDEIROS </w:t>
            </w:r>
          </w:p>
        </w:tc>
        <w:tc>
          <w:tcPr>
            <w:tcW w:w="2545" w:type="dxa"/>
            <w:tcBorders>
              <w:top w:val="single" w:sz="4" w:space="0" w:color="auto"/>
              <w:left w:val="single" w:sz="4" w:space="0" w:color="auto"/>
              <w:bottom w:val="single" w:sz="4" w:space="0" w:color="auto"/>
              <w:right w:val="single" w:sz="4" w:space="0" w:color="auto"/>
            </w:tcBorders>
          </w:tcPr>
          <w:p w14:paraId="48DEEF8E" w14:textId="09DDF7A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083</w:t>
            </w:r>
          </w:p>
        </w:tc>
      </w:tr>
      <w:tr w:rsidR="0068311A" w14:paraId="3E511F79" w14:textId="77777777" w:rsidTr="003069B6">
        <w:tc>
          <w:tcPr>
            <w:tcW w:w="1555" w:type="dxa"/>
            <w:tcBorders>
              <w:top w:val="single" w:sz="4" w:space="0" w:color="auto"/>
              <w:left w:val="single" w:sz="4" w:space="0" w:color="auto"/>
              <w:bottom w:val="single" w:sz="4" w:space="0" w:color="auto"/>
              <w:right w:val="single" w:sz="4" w:space="0" w:color="auto"/>
            </w:tcBorders>
          </w:tcPr>
          <w:p w14:paraId="05D2BB9B" w14:textId="67353B7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17</w:t>
            </w:r>
          </w:p>
        </w:tc>
        <w:tc>
          <w:tcPr>
            <w:tcW w:w="5528" w:type="dxa"/>
            <w:tcBorders>
              <w:top w:val="single" w:sz="4" w:space="0" w:color="auto"/>
              <w:left w:val="single" w:sz="4" w:space="0" w:color="auto"/>
              <w:bottom w:val="single" w:sz="4" w:space="0" w:color="auto"/>
              <w:right w:val="single" w:sz="4" w:space="0" w:color="auto"/>
            </w:tcBorders>
          </w:tcPr>
          <w:p w14:paraId="0073DCF0" w14:textId="49313F8C"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GABRIEL HENRIQUE MORIMA DE OLIVEIRA </w:t>
            </w:r>
          </w:p>
        </w:tc>
        <w:tc>
          <w:tcPr>
            <w:tcW w:w="2545" w:type="dxa"/>
            <w:tcBorders>
              <w:top w:val="single" w:sz="4" w:space="0" w:color="auto"/>
              <w:left w:val="single" w:sz="4" w:space="0" w:color="auto"/>
              <w:bottom w:val="single" w:sz="4" w:space="0" w:color="auto"/>
              <w:right w:val="single" w:sz="4" w:space="0" w:color="auto"/>
            </w:tcBorders>
          </w:tcPr>
          <w:p w14:paraId="77EF9C6E" w14:textId="015FA87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105</w:t>
            </w:r>
          </w:p>
        </w:tc>
      </w:tr>
      <w:tr w:rsidR="0068311A" w14:paraId="411BF476" w14:textId="77777777" w:rsidTr="003069B6">
        <w:tc>
          <w:tcPr>
            <w:tcW w:w="1555" w:type="dxa"/>
            <w:tcBorders>
              <w:top w:val="single" w:sz="4" w:space="0" w:color="auto"/>
              <w:left w:val="single" w:sz="4" w:space="0" w:color="auto"/>
              <w:bottom w:val="single" w:sz="4" w:space="0" w:color="auto"/>
              <w:right w:val="single" w:sz="4" w:space="0" w:color="auto"/>
            </w:tcBorders>
          </w:tcPr>
          <w:p w14:paraId="183B62F3" w14:textId="4E07BCC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18</w:t>
            </w:r>
          </w:p>
        </w:tc>
        <w:tc>
          <w:tcPr>
            <w:tcW w:w="5528" w:type="dxa"/>
            <w:tcBorders>
              <w:top w:val="single" w:sz="4" w:space="0" w:color="auto"/>
              <w:left w:val="single" w:sz="4" w:space="0" w:color="auto"/>
              <w:bottom w:val="single" w:sz="4" w:space="0" w:color="auto"/>
              <w:right w:val="single" w:sz="4" w:space="0" w:color="auto"/>
            </w:tcBorders>
          </w:tcPr>
          <w:p w14:paraId="394FBE93" w14:textId="7F3BD485" w:rsidR="0068311A" w:rsidRDefault="0068311A" w:rsidP="0068311A">
            <w:pPr>
              <w:spacing w:after="0" w:line="240" w:lineRule="auto"/>
              <w:rPr>
                <w:rFonts w:ascii="Cambria" w:hAnsi="Cambria" w:cs="Arial"/>
                <w:b/>
                <w:sz w:val="24"/>
                <w:szCs w:val="24"/>
              </w:rPr>
            </w:pPr>
            <w:r>
              <w:rPr>
                <w:rFonts w:ascii="Cambria" w:hAnsi="Cambria" w:cs="Arial"/>
                <w:b/>
                <w:sz w:val="24"/>
                <w:szCs w:val="24"/>
              </w:rPr>
              <w:t>INGRID MOTA DE ARAUJO</w:t>
            </w:r>
          </w:p>
        </w:tc>
        <w:tc>
          <w:tcPr>
            <w:tcW w:w="2545" w:type="dxa"/>
            <w:tcBorders>
              <w:top w:val="single" w:sz="4" w:space="0" w:color="auto"/>
              <w:left w:val="single" w:sz="4" w:space="0" w:color="auto"/>
              <w:bottom w:val="single" w:sz="4" w:space="0" w:color="auto"/>
              <w:right w:val="single" w:sz="4" w:space="0" w:color="auto"/>
            </w:tcBorders>
          </w:tcPr>
          <w:p w14:paraId="434ECD04" w14:textId="492488D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090</w:t>
            </w:r>
          </w:p>
        </w:tc>
      </w:tr>
      <w:tr w:rsidR="0068311A" w14:paraId="595DBAFD" w14:textId="77777777" w:rsidTr="00F8448A">
        <w:tc>
          <w:tcPr>
            <w:tcW w:w="1555" w:type="dxa"/>
            <w:tcBorders>
              <w:top w:val="single" w:sz="4" w:space="0" w:color="auto"/>
              <w:left w:val="single" w:sz="4" w:space="0" w:color="auto"/>
              <w:bottom w:val="single" w:sz="4" w:space="0" w:color="auto"/>
              <w:right w:val="single" w:sz="4" w:space="0" w:color="auto"/>
            </w:tcBorders>
          </w:tcPr>
          <w:p w14:paraId="013FD65D" w14:textId="3CE8485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19</w:t>
            </w:r>
          </w:p>
        </w:tc>
        <w:tc>
          <w:tcPr>
            <w:tcW w:w="5528" w:type="dxa"/>
            <w:tcBorders>
              <w:top w:val="single" w:sz="4" w:space="0" w:color="auto"/>
              <w:left w:val="single" w:sz="4" w:space="0" w:color="auto"/>
              <w:bottom w:val="single" w:sz="4" w:space="0" w:color="auto"/>
              <w:right w:val="single" w:sz="4" w:space="0" w:color="auto"/>
            </w:tcBorders>
          </w:tcPr>
          <w:p w14:paraId="090F538D" w14:textId="4DBD6DBC" w:rsidR="0068311A" w:rsidRDefault="0068311A" w:rsidP="0068311A">
            <w:pPr>
              <w:spacing w:after="0" w:line="240" w:lineRule="auto"/>
              <w:rPr>
                <w:rFonts w:ascii="Cambria" w:hAnsi="Cambria" w:cs="Arial"/>
                <w:b/>
                <w:sz w:val="24"/>
                <w:szCs w:val="24"/>
              </w:rPr>
            </w:pPr>
            <w:r>
              <w:rPr>
                <w:rFonts w:ascii="Cambria" w:hAnsi="Cambria" w:cs="Arial"/>
                <w:b/>
                <w:sz w:val="24"/>
                <w:szCs w:val="24"/>
              </w:rPr>
              <w:t>IOLANDA LOPES DOS SANTOS</w:t>
            </w:r>
          </w:p>
        </w:tc>
        <w:tc>
          <w:tcPr>
            <w:tcW w:w="2545" w:type="dxa"/>
            <w:tcBorders>
              <w:top w:val="single" w:sz="4" w:space="0" w:color="auto"/>
              <w:left w:val="single" w:sz="4" w:space="0" w:color="auto"/>
              <w:bottom w:val="single" w:sz="4" w:space="0" w:color="auto"/>
              <w:right w:val="single" w:sz="4" w:space="0" w:color="auto"/>
            </w:tcBorders>
          </w:tcPr>
          <w:p w14:paraId="2C0510AE" w14:textId="772794B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058</w:t>
            </w:r>
          </w:p>
        </w:tc>
      </w:tr>
      <w:tr w:rsidR="0068311A" w14:paraId="1E211819" w14:textId="77777777" w:rsidTr="00F8448A">
        <w:tc>
          <w:tcPr>
            <w:tcW w:w="1555" w:type="dxa"/>
            <w:tcBorders>
              <w:top w:val="single" w:sz="4" w:space="0" w:color="auto"/>
              <w:left w:val="single" w:sz="4" w:space="0" w:color="auto"/>
              <w:bottom w:val="single" w:sz="4" w:space="0" w:color="auto"/>
              <w:right w:val="single" w:sz="4" w:space="0" w:color="auto"/>
            </w:tcBorders>
          </w:tcPr>
          <w:p w14:paraId="4D9220B1" w14:textId="31DC80E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20</w:t>
            </w:r>
          </w:p>
        </w:tc>
        <w:tc>
          <w:tcPr>
            <w:tcW w:w="5528" w:type="dxa"/>
            <w:tcBorders>
              <w:top w:val="single" w:sz="4" w:space="0" w:color="auto"/>
              <w:left w:val="single" w:sz="4" w:space="0" w:color="auto"/>
              <w:bottom w:val="single" w:sz="4" w:space="0" w:color="auto"/>
              <w:right w:val="single" w:sz="4" w:space="0" w:color="auto"/>
            </w:tcBorders>
          </w:tcPr>
          <w:p w14:paraId="79FCF340" w14:textId="76A6393E" w:rsidR="0068311A" w:rsidRDefault="0068311A" w:rsidP="0068311A">
            <w:pPr>
              <w:spacing w:after="0" w:line="240" w:lineRule="auto"/>
              <w:rPr>
                <w:rFonts w:ascii="Cambria" w:hAnsi="Cambria" w:cs="Arial"/>
                <w:b/>
                <w:sz w:val="24"/>
                <w:szCs w:val="24"/>
              </w:rPr>
            </w:pPr>
            <w:r>
              <w:rPr>
                <w:rFonts w:ascii="Cambria" w:hAnsi="Cambria" w:cs="Arial"/>
                <w:b/>
                <w:sz w:val="24"/>
                <w:szCs w:val="24"/>
              </w:rPr>
              <w:t>JHEINES FERNANDO DA SILVA</w:t>
            </w:r>
          </w:p>
        </w:tc>
        <w:tc>
          <w:tcPr>
            <w:tcW w:w="2545" w:type="dxa"/>
            <w:tcBorders>
              <w:top w:val="single" w:sz="4" w:space="0" w:color="auto"/>
              <w:left w:val="single" w:sz="4" w:space="0" w:color="auto"/>
              <w:bottom w:val="single" w:sz="4" w:space="0" w:color="auto"/>
              <w:right w:val="single" w:sz="4" w:space="0" w:color="auto"/>
            </w:tcBorders>
          </w:tcPr>
          <w:p w14:paraId="780CCCFE" w14:textId="61EEE84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116</w:t>
            </w:r>
          </w:p>
        </w:tc>
      </w:tr>
      <w:tr w:rsidR="0068311A" w14:paraId="2DEDB35A" w14:textId="77777777" w:rsidTr="00F8448A">
        <w:tc>
          <w:tcPr>
            <w:tcW w:w="1555" w:type="dxa"/>
            <w:tcBorders>
              <w:top w:val="single" w:sz="4" w:space="0" w:color="auto"/>
              <w:left w:val="single" w:sz="4" w:space="0" w:color="auto"/>
              <w:bottom w:val="single" w:sz="4" w:space="0" w:color="auto"/>
              <w:right w:val="single" w:sz="4" w:space="0" w:color="auto"/>
            </w:tcBorders>
          </w:tcPr>
          <w:p w14:paraId="7BDB60F3" w14:textId="58CEE2E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21</w:t>
            </w:r>
          </w:p>
        </w:tc>
        <w:tc>
          <w:tcPr>
            <w:tcW w:w="5528" w:type="dxa"/>
            <w:tcBorders>
              <w:top w:val="single" w:sz="4" w:space="0" w:color="auto"/>
              <w:left w:val="single" w:sz="4" w:space="0" w:color="auto"/>
              <w:bottom w:val="single" w:sz="4" w:space="0" w:color="auto"/>
              <w:right w:val="single" w:sz="4" w:space="0" w:color="auto"/>
            </w:tcBorders>
          </w:tcPr>
          <w:p w14:paraId="2A233520" w14:textId="73E91DB2" w:rsidR="0068311A" w:rsidRDefault="0068311A" w:rsidP="0068311A">
            <w:pPr>
              <w:spacing w:after="0" w:line="240" w:lineRule="auto"/>
              <w:rPr>
                <w:rFonts w:ascii="Cambria" w:hAnsi="Cambria" w:cs="Arial"/>
                <w:b/>
                <w:sz w:val="24"/>
                <w:szCs w:val="24"/>
              </w:rPr>
            </w:pPr>
            <w:r>
              <w:rPr>
                <w:rFonts w:ascii="Cambria" w:hAnsi="Cambria" w:cs="Arial"/>
                <w:b/>
                <w:sz w:val="24"/>
                <w:szCs w:val="24"/>
              </w:rPr>
              <w:t>KAYRO FERNANDO SOUZA</w:t>
            </w:r>
          </w:p>
        </w:tc>
        <w:tc>
          <w:tcPr>
            <w:tcW w:w="2545" w:type="dxa"/>
            <w:tcBorders>
              <w:top w:val="single" w:sz="4" w:space="0" w:color="auto"/>
              <w:left w:val="single" w:sz="4" w:space="0" w:color="auto"/>
              <w:bottom w:val="single" w:sz="4" w:space="0" w:color="auto"/>
              <w:right w:val="single" w:sz="4" w:space="0" w:color="auto"/>
            </w:tcBorders>
          </w:tcPr>
          <w:p w14:paraId="23B9E75D" w14:textId="51252E5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005</w:t>
            </w:r>
          </w:p>
        </w:tc>
      </w:tr>
      <w:tr w:rsidR="0068311A" w14:paraId="316C779C" w14:textId="77777777" w:rsidTr="003069B6">
        <w:tc>
          <w:tcPr>
            <w:tcW w:w="1555" w:type="dxa"/>
            <w:tcBorders>
              <w:top w:val="single" w:sz="4" w:space="0" w:color="auto"/>
              <w:left w:val="single" w:sz="4" w:space="0" w:color="auto"/>
              <w:bottom w:val="single" w:sz="4" w:space="0" w:color="auto"/>
              <w:right w:val="single" w:sz="4" w:space="0" w:color="auto"/>
            </w:tcBorders>
          </w:tcPr>
          <w:p w14:paraId="43898490" w14:textId="3C05A47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22</w:t>
            </w:r>
          </w:p>
        </w:tc>
        <w:tc>
          <w:tcPr>
            <w:tcW w:w="5528" w:type="dxa"/>
            <w:tcBorders>
              <w:top w:val="single" w:sz="4" w:space="0" w:color="auto"/>
              <w:left w:val="single" w:sz="4" w:space="0" w:color="auto"/>
              <w:bottom w:val="single" w:sz="4" w:space="0" w:color="auto"/>
              <w:right w:val="single" w:sz="4" w:space="0" w:color="auto"/>
            </w:tcBorders>
          </w:tcPr>
          <w:p w14:paraId="0DAF66E0" w14:textId="1A70E455" w:rsidR="0068311A" w:rsidRDefault="0068311A" w:rsidP="0068311A">
            <w:pPr>
              <w:spacing w:after="0" w:line="240" w:lineRule="auto"/>
              <w:rPr>
                <w:rFonts w:ascii="Cambria" w:hAnsi="Cambria" w:cs="Arial"/>
                <w:b/>
                <w:sz w:val="24"/>
                <w:szCs w:val="24"/>
              </w:rPr>
            </w:pPr>
            <w:r>
              <w:rPr>
                <w:rFonts w:ascii="Cambria" w:hAnsi="Cambria" w:cs="Arial"/>
                <w:b/>
                <w:sz w:val="24"/>
                <w:szCs w:val="24"/>
              </w:rPr>
              <w:t>KELY CRISTINA BORBA</w:t>
            </w:r>
          </w:p>
        </w:tc>
        <w:tc>
          <w:tcPr>
            <w:tcW w:w="2545" w:type="dxa"/>
            <w:tcBorders>
              <w:top w:val="single" w:sz="4" w:space="0" w:color="auto"/>
              <w:left w:val="single" w:sz="4" w:space="0" w:color="auto"/>
              <w:bottom w:val="single" w:sz="4" w:space="0" w:color="auto"/>
              <w:right w:val="single" w:sz="4" w:space="0" w:color="auto"/>
            </w:tcBorders>
          </w:tcPr>
          <w:p w14:paraId="1D0A5BB2" w14:textId="77F440FB"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154</w:t>
            </w:r>
          </w:p>
        </w:tc>
      </w:tr>
      <w:tr w:rsidR="0068311A" w14:paraId="793AF20E" w14:textId="77777777" w:rsidTr="003069B6">
        <w:tc>
          <w:tcPr>
            <w:tcW w:w="1555" w:type="dxa"/>
            <w:tcBorders>
              <w:top w:val="single" w:sz="4" w:space="0" w:color="auto"/>
              <w:left w:val="single" w:sz="4" w:space="0" w:color="auto"/>
              <w:bottom w:val="single" w:sz="4" w:space="0" w:color="auto"/>
              <w:right w:val="single" w:sz="4" w:space="0" w:color="auto"/>
            </w:tcBorders>
          </w:tcPr>
          <w:p w14:paraId="2ED1C2D3" w14:textId="6E0C618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23</w:t>
            </w:r>
          </w:p>
        </w:tc>
        <w:tc>
          <w:tcPr>
            <w:tcW w:w="5528" w:type="dxa"/>
            <w:tcBorders>
              <w:top w:val="single" w:sz="4" w:space="0" w:color="auto"/>
              <w:left w:val="single" w:sz="4" w:space="0" w:color="auto"/>
              <w:bottom w:val="single" w:sz="4" w:space="0" w:color="auto"/>
              <w:right w:val="single" w:sz="4" w:space="0" w:color="auto"/>
            </w:tcBorders>
          </w:tcPr>
          <w:p w14:paraId="402BDC63" w14:textId="6E338B86"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LEIDIANE BARBOSA PEREIRA </w:t>
            </w:r>
          </w:p>
        </w:tc>
        <w:tc>
          <w:tcPr>
            <w:tcW w:w="2545" w:type="dxa"/>
            <w:tcBorders>
              <w:top w:val="single" w:sz="4" w:space="0" w:color="auto"/>
              <w:left w:val="single" w:sz="4" w:space="0" w:color="auto"/>
              <w:bottom w:val="single" w:sz="4" w:space="0" w:color="auto"/>
              <w:right w:val="single" w:sz="4" w:space="0" w:color="auto"/>
            </w:tcBorders>
          </w:tcPr>
          <w:p w14:paraId="6DB2A398" w14:textId="4A7C95E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004</w:t>
            </w:r>
          </w:p>
        </w:tc>
      </w:tr>
      <w:tr w:rsidR="0068311A" w14:paraId="2D817419" w14:textId="77777777" w:rsidTr="003069B6">
        <w:tc>
          <w:tcPr>
            <w:tcW w:w="1555" w:type="dxa"/>
            <w:tcBorders>
              <w:top w:val="single" w:sz="4" w:space="0" w:color="auto"/>
              <w:left w:val="single" w:sz="4" w:space="0" w:color="auto"/>
              <w:bottom w:val="single" w:sz="4" w:space="0" w:color="auto"/>
              <w:right w:val="single" w:sz="4" w:space="0" w:color="auto"/>
            </w:tcBorders>
          </w:tcPr>
          <w:p w14:paraId="655C26C3" w14:textId="6C07313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24</w:t>
            </w:r>
          </w:p>
        </w:tc>
        <w:tc>
          <w:tcPr>
            <w:tcW w:w="5528" w:type="dxa"/>
            <w:tcBorders>
              <w:top w:val="single" w:sz="4" w:space="0" w:color="auto"/>
              <w:left w:val="single" w:sz="4" w:space="0" w:color="auto"/>
              <w:bottom w:val="single" w:sz="4" w:space="0" w:color="auto"/>
              <w:right w:val="single" w:sz="4" w:space="0" w:color="auto"/>
            </w:tcBorders>
          </w:tcPr>
          <w:p w14:paraId="1B48040C" w14:textId="45B77D7C" w:rsidR="0068311A" w:rsidRDefault="0068311A" w:rsidP="0068311A">
            <w:pPr>
              <w:spacing w:after="0" w:line="240" w:lineRule="auto"/>
              <w:rPr>
                <w:rFonts w:ascii="Cambria" w:hAnsi="Cambria" w:cs="Arial"/>
                <w:b/>
                <w:sz w:val="24"/>
                <w:szCs w:val="24"/>
              </w:rPr>
            </w:pPr>
            <w:r>
              <w:rPr>
                <w:rFonts w:ascii="Cambria" w:hAnsi="Cambria" w:cs="Arial"/>
                <w:b/>
                <w:sz w:val="24"/>
                <w:szCs w:val="24"/>
              </w:rPr>
              <w:t>LILIA FERNANDA FRIZZERA DE LORENZO</w:t>
            </w:r>
          </w:p>
        </w:tc>
        <w:tc>
          <w:tcPr>
            <w:tcW w:w="2545" w:type="dxa"/>
            <w:tcBorders>
              <w:top w:val="single" w:sz="4" w:space="0" w:color="auto"/>
              <w:left w:val="single" w:sz="4" w:space="0" w:color="auto"/>
              <w:bottom w:val="single" w:sz="4" w:space="0" w:color="auto"/>
              <w:right w:val="single" w:sz="4" w:space="0" w:color="auto"/>
            </w:tcBorders>
          </w:tcPr>
          <w:p w14:paraId="34D0134E" w14:textId="3F51C3F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065</w:t>
            </w:r>
          </w:p>
        </w:tc>
      </w:tr>
      <w:tr w:rsidR="0068311A" w14:paraId="11BB1674" w14:textId="77777777" w:rsidTr="003069B6">
        <w:tc>
          <w:tcPr>
            <w:tcW w:w="1555" w:type="dxa"/>
            <w:tcBorders>
              <w:top w:val="single" w:sz="4" w:space="0" w:color="auto"/>
              <w:left w:val="single" w:sz="4" w:space="0" w:color="auto"/>
              <w:bottom w:val="single" w:sz="4" w:space="0" w:color="auto"/>
              <w:right w:val="single" w:sz="4" w:space="0" w:color="auto"/>
            </w:tcBorders>
          </w:tcPr>
          <w:p w14:paraId="59590BDF" w14:textId="6AF8FB40"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25</w:t>
            </w:r>
          </w:p>
        </w:tc>
        <w:tc>
          <w:tcPr>
            <w:tcW w:w="5528" w:type="dxa"/>
            <w:tcBorders>
              <w:top w:val="single" w:sz="4" w:space="0" w:color="auto"/>
              <w:left w:val="single" w:sz="4" w:space="0" w:color="auto"/>
              <w:bottom w:val="single" w:sz="4" w:space="0" w:color="auto"/>
              <w:right w:val="single" w:sz="4" w:space="0" w:color="auto"/>
            </w:tcBorders>
          </w:tcPr>
          <w:p w14:paraId="48295097" w14:textId="63634E46" w:rsidR="0068311A" w:rsidRDefault="0068311A" w:rsidP="0068311A">
            <w:pPr>
              <w:spacing w:after="0" w:line="240" w:lineRule="auto"/>
              <w:rPr>
                <w:rFonts w:ascii="Cambria" w:hAnsi="Cambria" w:cs="Arial"/>
                <w:b/>
                <w:sz w:val="24"/>
                <w:szCs w:val="24"/>
              </w:rPr>
            </w:pPr>
            <w:r>
              <w:rPr>
                <w:rFonts w:ascii="Cambria" w:hAnsi="Cambria" w:cs="Arial"/>
                <w:b/>
                <w:sz w:val="24"/>
                <w:szCs w:val="24"/>
              </w:rPr>
              <w:t>LUCIA APARECIDA DA ROSA</w:t>
            </w:r>
          </w:p>
        </w:tc>
        <w:tc>
          <w:tcPr>
            <w:tcW w:w="2545" w:type="dxa"/>
            <w:tcBorders>
              <w:top w:val="single" w:sz="4" w:space="0" w:color="auto"/>
              <w:left w:val="single" w:sz="4" w:space="0" w:color="auto"/>
              <w:bottom w:val="single" w:sz="4" w:space="0" w:color="auto"/>
              <w:right w:val="single" w:sz="4" w:space="0" w:color="auto"/>
            </w:tcBorders>
          </w:tcPr>
          <w:p w14:paraId="74057DE1" w14:textId="73BEB5C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029</w:t>
            </w:r>
          </w:p>
        </w:tc>
      </w:tr>
      <w:tr w:rsidR="0068311A" w14:paraId="5600792E" w14:textId="77777777" w:rsidTr="003069B6">
        <w:tc>
          <w:tcPr>
            <w:tcW w:w="1555" w:type="dxa"/>
            <w:tcBorders>
              <w:top w:val="single" w:sz="4" w:space="0" w:color="auto"/>
              <w:left w:val="single" w:sz="4" w:space="0" w:color="auto"/>
              <w:bottom w:val="single" w:sz="4" w:space="0" w:color="auto"/>
              <w:right w:val="single" w:sz="4" w:space="0" w:color="auto"/>
            </w:tcBorders>
          </w:tcPr>
          <w:p w14:paraId="4F79BBB0" w14:textId="6CCBBD75"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26</w:t>
            </w:r>
          </w:p>
        </w:tc>
        <w:tc>
          <w:tcPr>
            <w:tcW w:w="5528" w:type="dxa"/>
            <w:tcBorders>
              <w:top w:val="single" w:sz="4" w:space="0" w:color="auto"/>
              <w:left w:val="single" w:sz="4" w:space="0" w:color="auto"/>
              <w:bottom w:val="single" w:sz="4" w:space="0" w:color="auto"/>
              <w:right w:val="single" w:sz="4" w:space="0" w:color="auto"/>
            </w:tcBorders>
          </w:tcPr>
          <w:p w14:paraId="0C22306D" w14:textId="6B35BD70" w:rsidR="0068311A" w:rsidRDefault="0068311A" w:rsidP="0068311A">
            <w:pPr>
              <w:spacing w:after="0" w:line="240" w:lineRule="auto"/>
              <w:rPr>
                <w:rFonts w:ascii="Cambria" w:hAnsi="Cambria" w:cs="Arial"/>
                <w:b/>
                <w:sz w:val="24"/>
                <w:szCs w:val="24"/>
              </w:rPr>
            </w:pPr>
            <w:r>
              <w:rPr>
                <w:rFonts w:ascii="Cambria" w:hAnsi="Cambria" w:cs="Arial"/>
                <w:b/>
                <w:sz w:val="24"/>
                <w:szCs w:val="24"/>
              </w:rPr>
              <w:t>LUCIANE KORB</w:t>
            </w:r>
          </w:p>
        </w:tc>
        <w:tc>
          <w:tcPr>
            <w:tcW w:w="2545" w:type="dxa"/>
            <w:tcBorders>
              <w:top w:val="single" w:sz="4" w:space="0" w:color="auto"/>
              <w:left w:val="single" w:sz="4" w:space="0" w:color="auto"/>
              <w:bottom w:val="single" w:sz="4" w:space="0" w:color="auto"/>
              <w:right w:val="single" w:sz="4" w:space="0" w:color="auto"/>
            </w:tcBorders>
          </w:tcPr>
          <w:p w14:paraId="16A86A3E" w14:textId="07B168D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161</w:t>
            </w:r>
          </w:p>
        </w:tc>
      </w:tr>
      <w:tr w:rsidR="0068311A" w14:paraId="532887AC" w14:textId="77777777" w:rsidTr="003069B6">
        <w:tc>
          <w:tcPr>
            <w:tcW w:w="1555" w:type="dxa"/>
            <w:tcBorders>
              <w:top w:val="single" w:sz="4" w:space="0" w:color="auto"/>
              <w:left w:val="single" w:sz="4" w:space="0" w:color="auto"/>
              <w:bottom w:val="single" w:sz="4" w:space="0" w:color="auto"/>
              <w:right w:val="single" w:sz="4" w:space="0" w:color="auto"/>
            </w:tcBorders>
          </w:tcPr>
          <w:p w14:paraId="0D794EF8" w14:textId="5F30316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27</w:t>
            </w:r>
          </w:p>
        </w:tc>
        <w:tc>
          <w:tcPr>
            <w:tcW w:w="5528" w:type="dxa"/>
            <w:tcBorders>
              <w:top w:val="single" w:sz="4" w:space="0" w:color="auto"/>
              <w:left w:val="single" w:sz="4" w:space="0" w:color="auto"/>
              <w:bottom w:val="single" w:sz="4" w:space="0" w:color="auto"/>
              <w:right w:val="single" w:sz="4" w:space="0" w:color="auto"/>
            </w:tcBorders>
          </w:tcPr>
          <w:p w14:paraId="01D73F1D" w14:textId="54EDC56E"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LUCIMARA FERREIRA DA SILVA </w:t>
            </w:r>
          </w:p>
        </w:tc>
        <w:tc>
          <w:tcPr>
            <w:tcW w:w="2545" w:type="dxa"/>
            <w:tcBorders>
              <w:top w:val="single" w:sz="4" w:space="0" w:color="auto"/>
              <w:left w:val="single" w:sz="4" w:space="0" w:color="auto"/>
              <w:bottom w:val="single" w:sz="4" w:space="0" w:color="auto"/>
              <w:right w:val="single" w:sz="4" w:space="0" w:color="auto"/>
            </w:tcBorders>
          </w:tcPr>
          <w:p w14:paraId="399CE5CC" w14:textId="40BBEA5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043</w:t>
            </w:r>
          </w:p>
        </w:tc>
      </w:tr>
      <w:tr w:rsidR="0068311A" w14:paraId="42D68E1A" w14:textId="77777777" w:rsidTr="003069B6">
        <w:tc>
          <w:tcPr>
            <w:tcW w:w="1555" w:type="dxa"/>
            <w:tcBorders>
              <w:top w:val="single" w:sz="4" w:space="0" w:color="auto"/>
              <w:left w:val="single" w:sz="4" w:space="0" w:color="auto"/>
              <w:bottom w:val="single" w:sz="4" w:space="0" w:color="auto"/>
              <w:right w:val="single" w:sz="4" w:space="0" w:color="auto"/>
            </w:tcBorders>
          </w:tcPr>
          <w:p w14:paraId="37C3EFA7" w14:textId="56E43F0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28</w:t>
            </w:r>
          </w:p>
        </w:tc>
        <w:tc>
          <w:tcPr>
            <w:tcW w:w="5528" w:type="dxa"/>
            <w:tcBorders>
              <w:top w:val="single" w:sz="4" w:space="0" w:color="auto"/>
              <w:left w:val="single" w:sz="4" w:space="0" w:color="auto"/>
              <w:bottom w:val="single" w:sz="4" w:space="0" w:color="auto"/>
              <w:right w:val="single" w:sz="4" w:space="0" w:color="auto"/>
            </w:tcBorders>
          </w:tcPr>
          <w:p w14:paraId="72CDBBAC" w14:textId="3F7F46F1" w:rsidR="0068311A" w:rsidRDefault="0068311A" w:rsidP="0068311A">
            <w:pPr>
              <w:spacing w:after="0" w:line="240" w:lineRule="auto"/>
              <w:rPr>
                <w:rFonts w:ascii="Cambria" w:hAnsi="Cambria" w:cs="Arial"/>
                <w:b/>
                <w:sz w:val="24"/>
                <w:szCs w:val="24"/>
              </w:rPr>
            </w:pPr>
            <w:r>
              <w:rPr>
                <w:rFonts w:ascii="Cambria" w:hAnsi="Cambria" w:cs="Arial"/>
                <w:b/>
                <w:sz w:val="24"/>
                <w:szCs w:val="24"/>
              </w:rPr>
              <w:t>MARA SILVANA DE SOUZA SILVEIRA</w:t>
            </w:r>
          </w:p>
        </w:tc>
        <w:tc>
          <w:tcPr>
            <w:tcW w:w="2545" w:type="dxa"/>
            <w:tcBorders>
              <w:top w:val="single" w:sz="4" w:space="0" w:color="auto"/>
              <w:left w:val="single" w:sz="4" w:space="0" w:color="auto"/>
              <w:bottom w:val="single" w:sz="4" w:space="0" w:color="auto"/>
              <w:right w:val="single" w:sz="4" w:space="0" w:color="auto"/>
            </w:tcBorders>
          </w:tcPr>
          <w:p w14:paraId="59A5A5CD" w14:textId="10D1695D"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046</w:t>
            </w:r>
          </w:p>
        </w:tc>
      </w:tr>
      <w:tr w:rsidR="0068311A" w14:paraId="19A6278A" w14:textId="77777777" w:rsidTr="003069B6">
        <w:tc>
          <w:tcPr>
            <w:tcW w:w="1555" w:type="dxa"/>
            <w:tcBorders>
              <w:top w:val="single" w:sz="4" w:space="0" w:color="auto"/>
              <w:left w:val="single" w:sz="4" w:space="0" w:color="auto"/>
              <w:bottom w:val="single" w:sz="4" w:space="0" w:color="auto"/>
              <w:right w:val="single" w:sz="4" w:space="0" w:color="auto"/>
            </w:tcBorders>
          </w:tcPr>
          <w:p w14:paraId="38DFE7E5" w14:textId="0D526D4C"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29</w:t>
            </w:r>
          </w:p>
        </w:tc>
        <w:tc>
          <w:tcPr>
            <w:tcW w:w="5528" w:type="dxa"/>
            <w:tcBorders>
              <w:top w:val="single" w:sz="4" w:space="0" w:color="auto"/>
              <w:left w:val="single" w:sz="4" w:space="0" w:color="auto"/>
              <w:bottom w:val="single" w:sz="4" w:space="0" w:color="auto"/>
              <w:right w:val="single" w:sz="4" w:space="0" w:color="auto"/>
            </w:tcBorders>
          </w:tcPr>
          <w:p w14:paraId="00D01CA1" w14:textId="511557EA" w:rsidR="0068311A" w:rsidRDefault="0068311A" w:rsidP="0068311A">
            <w:pPr>
              <w:spacing w:after="0" w:line="240" w:lineRule="auto"/>
              <w:rPr>
                <w:rFonts w:ascii="Cambria" w:hAnsi="Cambria" w:cs="Arial"/>
                <w:b/>
                <w:sz w:val="24"/>
                <w:szCs w:val="24"/>
              </w:rPr>
            </w:pPr>
            <w:r>
              <w:rPr>
                <w:rFonts w:ascii="Cambria" w:hAnsi="Cambria" w:cs="Arial"/>
                <w:b/>
                <w:sz w:val="24"/>
                <w:szCs w:val="24"/>
              </w:rPr>
              <w:t>MARIA DE NAZARE MANHUARI CRIXI</w:t>
            </w:r>
          </w:p>
        </w:tc>
        <w:tc>
          <w:tcPr>
            <w:tcW w:w="2545" w:type="dxa"/>
            <w:tcBorders>
              <w:top w:val="single" w:sz="4" w:space="0" w:color="auto"/>
              <w:left w:val="single" w:sz="4" w:space="0" w:color="auto"/>
              <w:bottom w:val="single" w:sz="4" w:space="0" w:color="auto"/>
              <w:right w:val="single" w:sz="4" w:space="0" w:color="auto"/>
            </w:tcBorders>
          </w:tcPr>
          <w:p w14:paraId="4AE6F732" w14:textId="3ADA8373"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056</w:t>
            </w:r>
          </w:p>
        </w:tc>
      </w:tr>
      <w:tr w:rsidR="0068311A" w14:paraId="261BFCE8" w14:textId="77777777" w:rsidTr="003069B6">
        <w:tc>
          <w:tcPr>
            <w:tcW w:w="1555" w:type="dxa"/>
            <w:tcBorders>
              <w:top w:val="single" w:sz="4" w:space="0" w:color="auto"/>
              <w:left w:val="single" w:sz="4" w:space="0" w:color="auto"/>
              <w:bottom w:val="single" w:sz="4" w:space="0" w:color="auto"/>
              <w:right w:val="single" w:sz="4" w:space="0" w:color="auto"/>
            </w:tcBorders>
          </w:tcPr>
          <w:p w14:paraId="1D538093" w14:textId="2E37C53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30</w:t>
            </w:r>
          </w:p>
        </w:tc>
        <w:tc>
          <w:tcPr>
            <w:tcW w:w="5528" w:type="dxa"/>
            <w:tcBorders>
              <w:top w:val="single" w:sz="4" w:space="0" w:color="auto"/>
              <w:left w:val="single" w:sz="4" w:space="0" w:color="auto"/>
              <w:bottom w:val="single" w:sz="4" w:space="0" w:color="auto"/>
              <w:right w:val="single" w:sz="4" w:space="0" w:color="auto"/>
            </w:tcBorders>
          </w:tcPr>
          <w:p w14:paraId="27784F2F" w14:textId="1AC210F2" w:rsidR="0068311A" w:rsidRDefault="0068311A" w:rsidP="0068311A">
            <w:pPr>
              <w:spacing w:after="0" w:line="240" w:lineRule="auto"/>
              <w:rPr>
                <w:rFonts w:ascii="Cambria" w:hAnsi="Cambria" w:cs="Arial"/>
                <w:b/>
                <w:sz w:val="24"/>
                <w:szCs w:val="24"/>
              </w:rPr>
            </w:pPr>
            <w:r>
              <w:rPr>
                <w:rFonts w:ascii="Cambria" w:hAnsi="Cambria" w:cs="Arial"/>
                <w:b/>
                <w:sz w:val="24"/>
                <w:szCs w:val="24"/>
              </w:rPr>
              <w:t>MARIA ELIZANIA FEITOSA LIMA</w:t>
            </w:r>
          </w:p>
        </w:tc>
        <w:tc>
          <w:tcPr>
            <w:tcW w:w="2545" w:type="dxa"/>
            <w:tcBorders>
              <w:top w:val="single" w:sz="4" w:space="0" w:color="auto"/>
              <w:left w:val="single" w:sz="4" w:space="0" w:color="auto"/>
              <w:bottom w:val="single" w:sz="4" w:space="0" w:color="auto"/>
              <w:right w:val="single" w:sz="4" w:space="0" w:color="auto"/>
            </w:tcBorders>
          </w:tcPr>
          <w:p w14:paraId="4D82985D" w14:textId="2210E46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140</w:t>
            </w:r>
          </w:p>
        </w:tc>
      </w:tr>
      <w:tr w:rsidR="0068311A" w14:paraId="6F565909" w14:textId="77777777" w:rsidTr="003069B6">
        <w:tc>
          <w:tcPr>
            <w:tcW w:w="1555" w:type="dxa"/>
            <w:tcBorders>
              <w:top w:val="single" w:sz="4" w:space="0" w:color="auto"/>
              <w:left w:val="single" w:sz="4" w:space="0" w:color="auto"/>
              <w:bottom w:val="single" w:sz="4" w:space="0" w:color="auto"/>
              <w:right w:val="single" w:sz="4" w:space="0" w:color="auto"/>
            </w:tcBorders>
          </w:tcPr>
          <w:p w14:paraId="441DD7EC" w14:textId="2C95A932"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31</w:t>
            </w:r>
          </w:p>
        </w:tc>
        <w:tc>
          <w:tcPr>
            <w:tcW w:w="5528" w:type="dxa"/>
            <w:tcBorders>
              <w:top w:val="single" w:sz="4" w:space="0" w:color="auto"/>
              <w:left w:val="single" w:sz="4" w:space="0" w:color="auto"/>
              <w:bottom w:val="single" w:sz="4" w:space="0" w:color="auto"/>
              <w:right w:val="single" w:sz="4" w:space="0" w:color="auto"/>
            </w:tcBorders>
          </w:tcPr>
          <w:p w14:paraId="47F147C9" w14:textId="1DF8B894" w:rsidR="0068311A" w:rsidRDefault="0068311A" w:rsidP="0068311A">
            <w:pPr>
              <w:spacing w:after="0" w:line="240" w:lineRule="auto"/>
              <w:rPr>
                <w:rFonts w:ascii="Cambria" w:hAnsi="Cambria" w:cs="Arial"/>
                <w:b/>
                <w:sz w:val="24"/>
                <w:szCs w:val="24"/>
              </w:rPr>
            </w:pPr>
            <w:r>
              <w:rPr>
                <w:rFonts w:ascii="Cambria" w:hAnsi="Cambria" w:cs="Arial"/>
                <w:b/>
                <w:sz w:val="24"/>
                <w:szCs w:val="24"/>
              </w:rPr>
              <w:t>MARIA JOSE DO AMARAL</w:t>
            </w:r>
          </w:p>
        </w:tc>
        <w:tc>
          <w:tcPr>
            <w:tcW w:w="2545" w:type="dxa"/>
            <w:tcBorders>
              <w:top w:val="single" w:sz="4" w:space="0" w:color="auto"/>
              <w:left w:val="single" w:sz="4" w:space="0" w:color="auto"/>
              <w:bottom w:val="single" w:sz="4" w:space="0" w:color="auto"/>
              <w:right w:val="single" w:sz="4" w:space="0" w:color="auto"/>
            </w:tcBorders>
          </w:tcPr>
          <w:p w14:paraId="0E5BB5B3" w14:textId="69CDB89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006</w:t>
            </w:r>
          </w:p>
        </w:tc>
      </w:tr>
      <w:tr w:rsidR="0068311A" w14:paraId="6D6D6D2E" w14:textId="77777777" w:rsidTr="003069B6">
        <w:tc>
          <w:tcPr>
            <w:tcW w:w="1555" w:type="dxa"/>
            <w:tcBorders>
              <w:top w:val="single" w:sz="4" w:space="0" w:color="auto"/>
              <w:left w:val="single" w:sz="4" w:space="0" w:color="auto"/>
              <w:bottom w:val="single" w:sz="4" w:space="0" w:color="auto"/>
              <w:right w:val="single" w:sz="4" w:space="0" w:color="auto"/>
            </w:tcBorders>
          </w:tcPr>
          <w:p w14:paraId="21E8E9FF" w14:textId="0488B151"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32</w:t>
            </w:r>
          </w:p>
        </w:tc>
        <w:tc>
          <w:tcPr>
            <w:tcW w:w="5528" w:type="dxa"/>
            <w:tcBorders>
              <w:top w:val="single" w:sz="4" w:space="0" w:color="auto"/>
              <w:left w:val="single" w:sz="4" w:space="0" w:color="auto"/>
              <w:bottom w:val="single" w:sz="4" w:space="0" w:color="auto"/>
              <w:right w:val="single" w:sz="4" w:space="0" w:color="auto"/>
            </w:tcBorders>
          </w:tcPr>
          <w:p w14:paraId="7F65A13E" w14:textId="6D01479D" w:rsidR="0068311A" w:rsidRDefault="0068311A" w:rsidP="0068311A">
            <w:pPr>
              <w:spacing w:after="0" w:line="240" w:lineRule="auto"/>
              <w:rPr>
                <w:rFonts w:ascii="Cambria" w:hAnsi="Cambria" w:cs="Arial"/>
                <w:b/>
                <w:sz w:val="24"/>
                <w:szCs w:val="24"/>
              </w:rPr>
            </w:pPr>
            <w:r>
              <w:rPr>
                <w:rFonts w:ascii="Cambria" w:hAnsi="Cambria" w:cs="Arial"/>
                <w:b/>
                <w:sz w:val="24"/>
                <w:szCs w:val="24"/>
              </w:rPr>
              <w:t>MARCIANE GOVEIA</w:t>
            </w:r>
          </w:p>
        </w:tc>
        <w:tc>
          <w:tcPr>
            <w:tcW w:w="2545" w:type="dxa"/>
            <w:tcBorders>
              <w:top w:val="single" w:sz="4" w:space="0" w:color="auto"/>
              <w:left w:val="single" w:sz="4" w:space="0" w:color="auto"/>
              <w:bottom w:val="single" w:sz="4" w:space="0" w:color="auto"/>
              <w:right w:val="single" w:sz="4" w:space="0" w:color="auto"/>
            </w:tcBorders>
          </w:tcPr>
          <w:p w14:paraId="78E7BDE8" w14:textId="652547F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055</w:t>
            </w:r>
          </w:p>
        </w:tc>
      </w:tr>
      <w:tr w:rsidR="0068311A" w14:paraId="58A6B541" w14:textId="77777777" w:rsidTr="003069B6">
        <w:tc>
          <w:tcPr>
            <w:tcW w:w="1555" w:type="dxa"/>
            <w:tcBorders>
              <w:top w:val="single" w:sz="4" w:space="0" w:color="auto"/>
              <w:left w:val="single" w:sz="4" w:space="0" w:color="auto"/>
              <w:bottom w:val="single" w:sz="4" w:space="0" w:color="auto"/>
              <w:right w:val="single" w:sz="4" w:space="0" w:color="auto"/>
            </w:tcBorders>
          </w:tcPr>
          <w:p w14:paraId="50885C5A" w14:textId="0B07353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33</w:t>
            </w:r>
          </w:p>
        </w:tc>
        <w:tc>
          <w:tcPr>
            <w:tcW w:w="5528" w:type="dxa"/>
            <w:tcBorders>
              <w:top w:val="single" w:sz="4" w:space="0" w:color="auto"/>
              <w:left w:val="single" w:sz="4" w:space="0" w:color="auto"/>
              <w:bottom w:val="single" w:sz="4" w:space="0" w:color="auto"/>
              <w:right w:val="single" w:sz="4" w:space="0" w:color="auto"/>
            </w:tcBorders>
          </w:tcPr>
          <w:p w14:paraId="1A4BC409" w14:textId="05A412EE" w:rsidR="0068311A" w:rsidRDefault="0068311A" w:rsidP="0068311A">
            <w:pPr>
              <w:spacing w:after="0" w:line="240" w:lineRule="auto"/>
              <w:rPr>
                <w:rFonts w:ascii="Cambria" w:hAnsi="Cambria" w:cs="Arial"/>
                <w:b/>
                <w:sz w:val="24"/>
                <w:szCs w:val="24"/>
              </w:rPr>
            </w:pPr>
            <w:r>
              <w:rPr>
                <w:rFonts w:ascii="Cambria" w:hAnsi="Cambria" w:cs="Arial"/>
                <w:b/>
                <w:sz w:val="24"/>
                <w:szCs w:val="24"/>
              </w:rPr>
              <w:t>OZIMAR BEZERRA</w:t>
            </w:r>
          </w:p>
        </w:tc>
        <w:tc>
          <w:tcPr>
            <w:tcW w:w="2545" w:type="dxa"/>
            <w:tcBorders>
              <w:top w:val="single" w:sz="4" w:space="0" w:color="auto"/>
              <w:left w:val="single" w:sz="4" w:space="0" w:color="auto"/>
              <w:bottom w:val="single" w:sz="4" w:space="0" w:color="auto"/>
              <w:right w:val="single" w:sz="4" w:space="0" w:color="auto"/>
            </w:tcBorders>
          </w:tcPr>
          <w:p w14:paraId="67AC50DA" w14:textId="0276E3F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033</w:t>
            </w:r>
          </w:p>
        </w:tc>
      </w:tr>
      <w:tr w:rsidR="0068311A" w14:paraId="16805DDC" w14:textId="77777777" w:rsidTr="003069B6">
        <w:tc>
          <w:tcPr>
            <w:tcW w:w="1555" w:type="dxa"/>
            <w:tcBorders>
              <w:top w:val="single" w:sz="4" w:space="0" w:color="auto"/>
              <w:left w:val="single" w:sz="4" w:space="0" w:color="auto"/>
              <w:bottom w:val="single" w:sz="4" w:space="0" w:color="auto"/>
              <w:right w:val="single" w:sz="4" w:space="0" w:color="auto"/>
            </w:tcBorders>
          </w:tcPr>
          <w:p w14:paraId="14DF1B87" w14:textId="2E9128B8"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34</w:t>
            </w:r>
          </w:p>
        </w:tc>
        <w:tc>
          <w:tcPr>
            <w:tcW w:w="5528" w:type="dxa"/>
            <w:tcBorders>
              <w:top w:val="single" w:sz="4" w:space="0" w:color="auto"/>
              <w:left w:val="single" w:sz="4" w:space="0" w:color="auto"/>
              <w:bottom w:val="single" w:sz="4" w:space="0" w:color="auto"/>
              <w:right w:val="single" w:sz="4" w:space="0" w:color="auto"/>
            </w:tcBorders>
          </w:tcPr>
          <w:p w14:paraId="4E2FD053" w14:textId="1561B4E7" w:rsidR="0068311A" w:rsidRDefault="0068311A" w:rsidP="0068311A">
            <w:pPr>
              <w:spacing w:after="0" w:line="240" w:lineRule="auto"/>
              <w:rPr>
                <w:rFonts w:ascii="Cambria" w:hAnsi="Cambria" w:cs="Arial"/>
                <w:b/>
                <w:sz w:val="24"/>
                <w:szCs w:val="24"/>
              </w:rPr>
            </w:pPr>
            <w:r>
              <w:rPr>
                <w:rFonts w:ascii="Cambria" w:hAnsi="Cambria" w:cs="Arial"/>
                <w:b/>
                <w:sz w:val="24"/>
                <w:szCs w:val="24"/>
              </w:rPr>
              <w:t>PATRICIA APARECIDA MORANTI</w:t>
            </w:r>
          </w:p>
        </w:tc>
        <w:tc>
          <w:tcPr>
            <w:tcW w:w="2545" w:type="dxa"/>
            <w:tcBorders>
              <w:top w:val="single" w:sz="4" w:space="0" w:color="auto"/>
              <w:left w:val="single" w:sz="4" w:space="0" w:color="auto"/>
              <w:bottom w:val="single" w:sz="4" w:space="0" w:color="auto"/>
              <w:right w:val="single" w:sz="4" w:space="0" w:color="auto"/>
            </w:tcBorders>
          </w:tcPr>
          <w:p w14:paraId="1B57E888" w14:textId="6065AEA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019</w:t>
            </w:r>
          </w:p>
        </w:tc>
      </w:tr>
      <w:tr w:rsidR="0068311A" w14:paraId="62A7DB5A" w14:textId="77777777" w:rsidTr="003069B6">
        <w:tc>
          <w:tcPr>
            <w:tcW w:w="1555" w:type="dxa"/>
            <w:tcBorders>
              <w:top w:val="single" w:sz="4" w:space="0" w:color="auto"/>
              <w:left w:val="single" w:sz="4" w:space="0" w:color="auto"/>
              <w:bottom w:val="single" w:sz="4" w:space="0" w:color="auto"/>
              <w:right w:val="single" w:sz="4" w:space="0" w:color="auto"/>
            </w:tcBorders>
          </w:tcPr>
          <w:p w14:paraId="7388179B" w14:textId="11D3D4F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35</w:t>
            </w:r>
          </w:p>
        </w:tc>
        <w:tc>
          <w:tcPr>
            <w:tcW w:w="5528" w:type="dxa"/>
            <w:tcBorders>
              <w:top w:val="single" w:sz="4" w:space="0" w:color="auto"/>
              <w:left w:val="single" w:sz="4" w:space="0" w:color="auto"/>
              <w:bottom w:val="single" w:sz="4" w:space="0" w:color="auto"/>
              <w:right w:val="single" w:sz="4" w:space="0" w:color="auto"/>
            </w:tcBorders>
          </w:tcPr>
          <w:p w14:paraId="46FE9DE7" w14:textId="5C96FFC2" w:rsidR="0068311A" w:rsidRDefault="0068311A" w:rsidP="0068311A">
            <w:pPr>
              <w:spacing w:after="0" w:line="240" w:lineRule="auto"/>
              <w:rPr>
                <w:rFonts w:ascii="Cambria" w:hAnsi="Cambria" w:cs="Arial"/>
                <w:b/>
                <w:sz w:val="24"/>
                <w:szCs w:val="24"/>
              </w:rPr>
            </w:pPr>
            <w:r>
              <w:rPr>
                <w:rFonts w:ascii="Cambria" w:hAnsi="Cambria" w:cs="Arial"/>
                <w:b/>
                <w:sz w:val="24"/>
                <w:szCs w:val="24"/>
              </w:rPr>
              <w:t>PAULA CRISTINA SILVA PORTO</w:t>
            </w:r>
          </w:p>
        </w:tc>
        <w:tc>
          <w:tcPr>
            <w:tcW w:w="2545" w:type="dxa"/>
            <w:tcBorders>
              <w:top w:val="single" w:sz="4" w:space="0" w:color="auto"/>
              <w:left w:val="single" w:sz="4" w:space="0" w:color="auto"/>
              <w:bottom w:val="single" w:sz="4" w:space="0" w:color="auto"/>
              <w:right w:val="single" w:sz="4" w:space="0" w:color="auto"/>
            </w:tcBorders>
          </w:tcPr>
          <w:p w14:paraId="30FC85DA" w14:textId="27DE9D2E"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082</w:t>
            </w:r>
          </w:p>
        </w:tc>
      </w:tr>
      <w:tr w:rsidR="0068311A" w14:paraId="213F6E9D" w14:textId="77777777" w:rsidTr="003069B6">
        <w:tc>
          <w:tcPr>
            <w:tcW w:w="1555" w:type="dxa"/>
            <w:tcBorders>
              <w:top w:val="single" w:sz="4" w:space="0" w:color="auto"/>
              <w:left w:val="single" w:sz="4" w:space="0" w:color="auto"/>
              <w:bottom w:val="single" w:sz="4" w:space="0" w:color="auto"/>
              <w:right w:val="single" w:sz="4" w:space="0" w:color="auto"/>
            </w:tcBorders>
          </w:tcPr>
          <w:p w14:paraId="41ED51F2" w14:textId="069EC5F4"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36</w:t>
            </w:r>
          </w:p>
        </w:tc>
        <w:tc>
          <w:tcPr>
            <w:tcW w:w="5528" w:type="dxa"/>
            <w:tcBorders>
              <w:top w:val="single" w:sz="4" w:space="0" w:color="auto"/>
              <w:left w:val="single" w:sz="4" w:space="0" w:color="auto"/>
              <w:bottom w:val="single" w:sz="4" w:space="0" w:color="auto"/>
              <w:right w:val="single" w:sz="4" w:space="0" w:color="auto"/>
            </w:tcBorders>
          </w:tcPr>
          <w:p w14:paraId="486D89EE" w14:textId="5C4CFC34"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RENATA SATELES MATOS </w:t>
            </w:r>
          </w:p>
        </w:tc>
        <w:tc>
          <w:tcPr>
            <w:tcW w:w="2545" w:type="dxa"/>
            <w:tcBorders>
              <w:top w:val="single" w:sz="4" w:space="0" w:color="auto"/>
              <w:left w:val="single" w:sz="4" w:space="0" w:color="auto"/>
              <w:bottom w:val="single" w:sz="4" w:space="0" w:color="auto"/>
              <w:right w:val="single" w:sz="4" w:space="0" w:color="auto"/>
            </w:tcBorders>
          </w:tcPr>
          <w:p w14:paraId="2D514136" w14:textId="107445B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040</w:t>
            </w:r>
          </w:p>
        </w:tc>
      </w:tr>
      <w:tr w:rsidR="0068311A" w14:paraId="7BB07630" w14:textId="77777777" w:rsidTr="003069B6">
        <w:tc>
          <w:tcPr>
            <w:tcW w:w="1555" w:type="dxa"/>
            <w:tcBorders>
              <w:top w:val="single" w:sz="4" w:space="0" w:color="auto"/>
              <w:left w:val="single" w:sz="4" w:space="0" w:color="auto"/>
              <w:bottom w:val="single" w:sz="4" w:space="0" w:color="auto"/>
              <w:right w:val="single" w:sz="4" w:space="0" w:color="auto"/>
            </w:tcBorders>
          </w:tcPr>
          <w:p w14:paraId="31F5EBAA" w14:textId="141CE587"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37</w:t>
            </w:r>
          </w:p>
        </w:tc>
        <w:tc>
          <w:tcPr>
            <w:tcW w:w="5528" w:type="dxa"/>
            <w:tcBorders>
              <w:top w:val="single" w:sz="4" w:space="0" w:color="auto"/>
              <w:left w:val="single" w:sz="4" w:space="0" w:color="auto"/>
              <w:bottom w:val="single" w:sz="4" w:space="0" w:color="auto"/>
              <w:right w:val="single" w:sz="4" w:space="0" w:color="auto"/>
            </w:tcBorders>
          </w:tcPr>
          <w:p w14:paraId="425EB119" w14:textId="3BB2FC89" w:rsidR="0068311A" w:rsidRDefault="0068311A" w:rsidP="0068311A">
            <w:pPr>
              <w:spacing w:after="0" w:line="240" w:lineRule="auto"/>
              <w:rPr>
                <w:rFonts w:ascii="Cambria" w:hAnsi="Cambria" w:cs="Arial"/>
                <w:b/>
                <w:sz w:val="24"/>
                <w:szCs w:val="24"/>
              </w:rPr>
            </w:pPr>
            <w:r>
              <w:rPr>
                <w:rFonts w:ascii="Cambria" w:hAnsi="Cambria" w:cs="Arial"/>
                <w:b/>
                <w:sz w:val="24"/>
                <w:szCs w:val="24"/>
              </w:rPr>
              <w:t>ROSEANA VERIDIANA DE SOUSA</w:t>
            </w:r>
          </w:p>
        </w:tc>
        <w:tc>
          <w:tcPr>
            <w:tcW w:w="2545" w:type="dxa"/>
            <w:tcBorders>
              <w:top w:val="single" w:sz="4" w:space="0" w:color="auto"/>
              <w:left w:val="single" w:sz="4" w:space="0" w:color="auto"/>
              <w:bottom w:val="single" w:sz="4" w:space="0" w:color="auto"/>
              <w:right w:val="single" w:sz="4" w:space="0" w:color="auto"/>
            </w:tcBorders>
          </w:tcPr>
          <w:p w14:paraId="45BCEBD7" w14:textId="5C8ED93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066</w:t>
            </w:r>
          </w:p>
        </w:tc>
      </w:tr>
      <w:tr w:rsidR="0068311A" w14:paraId="26A135CA" w14:textId="77777777" w:rsidTr="003069B6">
        <w:tc>
          <w:tcPr>
            <w:tcW w:w="1555" w:type="dxa"/>
            <w:tcBorders>
              <w:top w:val="single" w:sz="4" w:space="0" w:color="auto"/>
              <w:left w:val="single" w:sz="4" w:space="0" w:color="auto"/>
              <w:bottom w:val="single" w:sz="4" w:space="0" w:color="auto"/>
              <w:right w:val="single" w:sz="4" w:space="0" w:color="auto"/>
            </w:tcBorders>
          </w:tcPr>
          <w:p w14:paraId="7F9833F0" w14:textId="339E3540"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38</w:t>
            </w:r>
          </w:p>
        </w:tc>
        <w:tc>
          <w:tcPr>
            <w:tcW w:w="5528" w:type="dxa"/>
            <w:tcBorders>
              <w:top w:val="single" w:sz="4" w:space="0" w:color="auto"/>
              <w:left w:val="single" w:sz="4" w:space="0" w:color="auto"/>
              <w:bottom w:val="single" w:sz="4" w:space="0" w:color="auto"/>
              <w:right w:val="single" w:sz="4" w:space="0" w:color="auto"/>
            </w:tcBorders>
          </w:tcPr>
          <w:p w14:paraId="0D0D8A75" w14:textId="11994434" w:rsidR="0068311A" w:rsidRDefault="0068311A" w:rsidP="0068311A">
            <w:pPr>
              <w:spacing w:after="0" w:line="240" w:lineRule="auto"/>
              <w:rPr>
                <w:rFonts w:ascii="Cambria" w:hAnsi="Cambria" w:cs="Arial"/>
                <w:b/>
                <w:sz w:val="24"/>
                <w:szCs w:val="24"/>
              </w:rPr>
            </w:pPr>
            <w:r>
              <w:rPr>
                <w:rFonts w:ascii="Cambria" w:hAnsi="Cambria" w:cs="Arial"/>
                <w:b/>
                <w:sz w:val="24"/>
                <w:szCs w:val="24"/>
              </w:rPr>
              <w:t>ROSICLER RIBEIRO DE OLIVEIRA</w:t>
            </w:r>
          </w:p>
        </w:tc>
        <w:tc>
          <w:tcPr>
            <w:tcW w:w="2545" w:type="dxa"/>
            <w:tcBorders>
              <w:top w:val="single" w:sz="4" w:space="0" w:color="auto"/>
              <w:left w:val="single" w:sz="4" w:space="0" w:color="auto"/>
              <w:bottom w:val="single" w:sz="4" w:space="0" w:color="auto"/>
              <w:right w:val="single" w:sz="4" w:space="0" w:color="auto"/>
            </w:tcBorders>
          </w:tcPr>
          <w:p w14:paraId="5B855F2D" w14:textId="3FDA2CBF"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063</w:t>
            </w:r>
          </w:p>
        </w:tc>
      </w:tr>
      <w:tr w:rsidR="0068311A" w14:paraId="666D6E1A" w14:textId="77777777" w:rsidTr="003069B6">
        <w:tc>
          <w:tcPr>
            <w:tcW w:w="1555" w:type="dxa"/>
            <w:tcBorders>
              <w:top w:val="single" w:sz="4" w:space="0" w:color="auto"/>
              <w:left w:val="single" w:sz="4" w:space="0" w:color="auto"/>
              <w:bottom w:val="single" w:sz="4" w:space="0" w:color="auto"/>
              <w:right w:val="single" w:sz="4" w:space="0" w:color="auto"/>
            </w:tcBorders>
          </w:tcPr>
          <w:p w14:paraId="0B96E3B0" w14:textId="62358D26" w:rsidR="0068311A" w:rsidRDefault="00097335" w:rsidP="0068311A">
            <w:pPr>
              <w:spacing w:after="0" w:line="240" w:lineRule="auto"/>
              <w:jc w:val="center"/>
              <w:rPr>
                <w:rFonts w:ascii="Cambria" w:hAnsi="Cambria" w:cs="Arial"/>
                <w:b/>
                <w:sz w:val="24"/>
                <w:szCs w:val="24"/>
              </w:rPr>
            </w:pPr>
            <w:r>
              <w:rPr>
                <w:rFonts w:ascii="Cambria" w:hAnsi="Cambria" w:cs="Arial"/>
                <w:b/>
                <w:sz w:val="24"/>
                <w:szCs w:val="24"/>
              </w:rPr>
              <w:t>39</w:t>
            </w:r>
          </w:p>
        </w:tc>
        <w:tc>
          <w:tcPr>
            <w:tcW w:w="5528" w:type="dxa"/>
            <w:tcBorders>
              <w:top w:val="single" w:sz="4" w:space="0" w:color="auto"/>
              <w:left w:val="single" w:sz="4" w:space="0" w:color="auto"/>
              <w:bottom w:val="single" w:sz="4" w:space="0" w:color="auto"/>
              <w:right w:val="single" w:sz="4" w:space="0" w:color="auto"/>
            </w:tcBorders>
          </w:tcPr>
          <w:p w14:paraId="36A99401" w14:textId="3A1AA478" w:rsidR="0068311A" w:rsidRDefault="0068311A" w:rsidP="0068311A">
            <w:pPr>
              <w:spacing w:after="0" w:line="240" w:lineRule="auto"/>
              <w:rPr>
                <w:rFonts w:ascii="Cambria" w:hAnsi="Cambria" w:cs="Arial"/>
                <w:b/>
                <w:sz w:val="24"/>
                <w:szCs w:val="24"/>
              </w:rPr>
            </w:pPr>
            <w:r>
              <w:rPr>
                <w:rFonts w:ascii="Cambria" w:hAnsi="Cambria" w:cs="Arial"/>
                <w:b/>
                <w:sz w:val="24"/>
                <w:szCs w:val="24"/>
              </w:rPr>
              <w:t>ROSILENE RIBEIRO ALVES</w:t>
            </w:r>
          </w:p>
        </w:tc>
        <w:tc>
          <w:tcPr>
            <w:tcW w:w="2545" w:type="dxa"/>
            <w:tcBorders>
              <w:top w:val="single" w:sz="4" w:space="0" w:color="auto"/>
              <w:left w:val="single" w:sz="4" w:space="0" w:color="auto"/>
              <w:bottom w:val="single" w:sz="4" w:space="0" w:color="auto"/>
              <w:right w:val="single" w:sz="4" w:space="0" w:color="auto"/>
            </w:tcBorders>
          </w:tcPr>
          <w:p w14:paraId="229FC5A1" w14:textId="2B24652A"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017</w:t>
            </w:r>
          </w:p>
        </w:tc>
      </w:tr>
      <w:tr w:rsidR="0068311A" w14:paraId="450567AD" w14:textId="77777777" w:rsidTr="003069B6">
        <w:tc>
          <w:tcPr>
            <w:tcW w:w="1555" w:type="dxa"/>
            <w:tcBorders>
              <w:top w:val="single" w:sz="4" w:space="0" w:color="auto"/>
              <w:left w:val="single" w:sz="4" w:space="0" w:color="auto"/>
              <w:bottom w:val="single" w:sz="4" w:space="0" w:color="auto"/>
              <w:right w:val="single" w:sz="4" w:space="0" w:color="auto"/>
            </w:tcBorders>
          </w:tcPr>
          <w:p w14:paraId="530A1749" w14:textId="0B3864A5" w:rsidR="0068311A" w:rsidRDefault="00097335" w:rsidP="0068311A">
            <w:pPr>
              <w:spacing w:after="0" w:line="240" w:lineRule="auto"/>
              <w:jc w:val="center"/>
              <w:rPr>
                <w:rFonts w:ascii="Cambria" w:hAnsi="Cambria" w:cs="Arial"/>
                <w:b/>
                <w:sz w:val="24"/>
                <w:szCs w:val="24"/>
              </w:rPr>
            </w:pPr>
            <w:r>
              <w:rPr>
                <w:rFonts w:ascii="Cambria" w:hAnsi="Cambria" w:cs="Arial"/>
                <w:b/>
                <w:sz w:val="24"/>
                <w:szCs w:val="24"/>
              </w:rPr>
              <w:t>40</w:t>
            </w:r>
          </w:p>
        </w:tc>
        <w:tc>
          <w:tcPr>
            <w:tcW w:w="5528" w:type="dxa"/>
            <w:tcBorders>
              <w:top w:val="single" w:sz="4" w:space="0" w:color="auto"/>
              <w:left w:val="single" w:sz="4" w:space="0" w:color="auto"/>
              <w:bottom w:val="single" w:sz="4" w:space="0" w:color="auto"/>
              <w:right w:val="single" w:sz="4" w:space="0" w:color="auto"/>
            </w:tcBorders>
          </w:tcPr>
          <w:p w14:paraId="452C2F40" w14:textId="40D5DF84" w:rsidR="0068311A" w:rsidRDefault="0068311A" w:rsidP="0068311A">
            <w:pPr>
              <w:spacing w:after="0" w:line="240" w:lineRule="auto"/>
              <w:rPr>
                <w:rFonts w:ascii="Cambria" w:hAnsi="Cambria" w:cs="Arial"/>
                <w:b/>
                <w:sz w:val="24"/>
                <w:szCs w:val="24"/>
              </w:rPr>
            </w:pPr>
            <w:r>
              <w:rPr>
                <w:rFonts w:ascii="Cambria" w:hAnsi="Cambria" w:cs="Arial"/>
                <w:b/>
                <w:sz w:val="24"/>
                <w:szCs w:val="24"/>
              </w:rPr>
              <w:t xml:space="preserve">SILVANA VILELA NUNES </w:t>
            </w:r>
          </w:p>
        </w:tc>
        <w:tc>
          <w:tcPr>
            <w:tcW w:w="2545" w:type="dxa"/>
            <w:tcBorders>
              <w:top w:val="single" w:sz="4" w:space="0" w:color="auto"/>
              <w:left w:val="single" w:sz="4" w:space="0" w:color="auto"/>
              <w:bottom w:val="single" w:sz="4" w:space="0" w:color="auto"/>
              <w:right w:val="single" w:sz="4" w:space="0" w:color="auto"/>
            </w:tcBorders>
          </w:tcPr>
          <w:p w14:paraId="4B1D7B06" w14:textId="67EC9AE6" w:rsidR="0068311A" w:rsidRDefault="0068311A" w:rsidP="0068311A">
            <w:pPr>
              <w:spacing w:after="0" w:line="240" w:lineRule="auto"/>
              <w:jc w:val="center"/>
              <w:rPr>
                <w:rFonts w:ascii="Cambria" w:hAnsi="Cambria" w:cs="Arial"/>
                <w:b/>
                <w:sz w:val="24"/>
                <w:szCs w:val="24"/>
              </w:rPr>
            </w:pPr>
            <w:r>
              <w:rPr>
                <w:rFonts w:ascii="Cambria" w:hAnsi="Cambria" w:cs="Arial"/>
                <w:b/>
                <w:sz w:val="24"/>
                <w:szCs w:val="24"/>
              </w:rPr>
              <w:t>032</w:t>
            </w:r>
          </w:p>
        </w:tc>
      </w:tr>
      <w:tr w:rsidR="001E79D2" w14:paraId="1873E683" w14:textId="77777777" w:rsidTr="003069B6">
        <w:tc>
          <w:tcPr>
            <w:tcW w:w="1555" w:type="dxa"/>
            <w:tcBorders>
              <w:top w:val="single" w:sz="4" w:space="0" w:color="auto"/>
              <w:left w:val="single" w:sz="4" w:space="0" w:color="auto"/>
              <w:bottom w:val="single" w:sz="4" w:space="0" w:color="auto"/>
              <w:right w:val="single" w:sz="4" w:space="0" w:color="auto"/>
            </w:tcBorders>
          </w:tcPr>
          <w:p w14:paraId="2DD58E8E" w14:textId="11F58372" w:rsidR="001E79D2" w:rsidRDefault="00097335" w:rsidP="003069B6">
            <w:pPr>
              <w:spacing w:after="0" w:line="240" w:lineRule="auto"/>
              <w:jc w:val="center"/>
              <w:rPr>
                <w:rFonts w:ascii="Cambria" w:hAnsi="Cambria" w:cs="Arial"/>
                <w:b/>
                <w:sz w:val="24"/>
                <w:szCs w:val="24"/>
              </w:rPr>
            </w:pPr>
            <w:r>
              <w:rPr>
                <w:rFonts w:ascii="Cambria" w:hAnsi="Cambria" w:cs="Arial"/>
                <w:b/>
                <w:sz w:val="24"/>
                <w:szCs w:val="24"/>
              </w:rPr>
              <w:t>41</w:t>
            </w:r>
          </w:p>
        </w:tc>
        <w:tc>
          <w:tcPr>
            <w:tcW w:w="5528" w:type="dxa"/>
            <w:tcBorders>
              <w:top w:val="single" w:sz="4" w:space="0" w:color="auto"/>
              <w:left w:val="single" w:sz="4" w:space="0" w:color="auto"/>
              <w:bottom w:val="single" w:sz="4" w:space="0" w:color="auto"/>
              <w:right w:val="single" w:sz="4" w:space="0" w:color="auto"/>
            </w:tcBorders>
          </w:tcPr>
          <w:p w14:paraId="74CAA85D" w14:textId="315EDFD8" w:rsidR="001E79D2" w:rsidRDefault="001E79D2" w:rsidP="003069B6">
            <w:pPr>
              <w:spacing w:after="0" w:line="240" w:lineRule="auto"/>
              <w:rPr>
                <w:rFonts w:ascii="Cambria" w:hAnsi="Cambria" w:cs="Arial"/>
                <w:b/>
                <w:sz w:val="24"/>
                <w:szCs w:val="24"/>
              </w:rPr>
            </w:pPr>
            <w:r>
              <w:rPr>
                <w:rFonts w:ascii="Cambria" w:hAnsi="Cambria" w:cs="Arial"/>
                <w:b/>
                <w:sz w:val="24"/>
                <w:szCs w:val="24"/>
              </w:rPr>
              <w:t xml:space="preserve">SIMONE APARECDIDA PEREIRA DE PAULA </w:t>
            </w:r>
          </w:p>
        </w:tc>
        <w:tc>
          <w:tcPr>
            <w:tcW w:w="2545" w:type="dxa"/>
            <w:tcBorders>
              <w:top w:val="single" w:sz="4" w:space="0" w:color="auto"/>
              <w:left w:val="single" w:sz="4" w:space="0" w:color="auto"/>
              <w:bottom w:val="single" w:sz="4" w:space="0" w:color="auto"/>
              <w:right w:val="single" w:sz="4" w:space="0" w:color="auto"/>
            </w:tcBorders>
          </w:tcPr>
          <w:p w14:paraId="1DA9DC44" w14:textId="1FBE3A69" w:rsidR="001E79D2" w:rsidRDefault="001E79D2" w:rsidP="003069B6">
            <w:pPr>
              <w:spacing w:after="0" w:line="240" w:lineRule="auto"/>
              <w:jc w:val="center"/>
              <w:rPr>
                <w:rFonts w:ascii="Cambria" w:hAnsi="Cambria" w:cs="Arial"/>
                <w:b/>
                <w:sz w:val="24"/>
                <w:szCs w:val="24"/>
              </w:rPr>
            </w:pPr>
            <w:r>
              <w:rPr>
                <w:rFonts w:ascii="Cambria" w:hAnsi="Cambria" w:cs="Arial"/>
                <w:b/>
                <w:sz w:val="24"/>
                <w:szCs w:val="24"/>
              </w:rPr>
              <w:t>130</w:t>
            </w:r>
          </w:p>
        </w:tc>
      </w:tr>
      <w:tr w:rsidR="00AF0DDD" w14:paraId="3304D2EA" w14:textId="77777777" w:rsidTr="003069B6">
        <w:tc>
          <w:tcPr>
            <w:tcW w:w="1555" w:type="dxa"/>
            <w:tcBorders>
              <w:top w:val="single" w:sz="4" w:space="0" w:color="auto"/>
              <w:left w:val="single" w:sz="4" w:space="0" w:color="auto"/>
              <w:bottom w:val="single" w:sz="4" w:space="0" w:color="auto"/>
              <w:right w:val="single" w:sz="4" w:space="0" w:color="auto"/>
            </w:tcBorders>
          </w:tcPr>
          <w:p w14:paraId="013C9D18" w14:textId="786DC808" w:rsidR="00AF0DDD" w:rsidRDefault="00097335" w:rsidP="003069B6">
            <w:pPr>
              <w:spacing w:after="0" w:line="240" w:lineRule="auto"/>
              <w:jc w:val="center"/>
              <w:rPr>
                <w:rFonts w:ascii="Cambria" w:hAnsi="Cambria" w:cs="Arial"/>
                <w:b/>
                <w:sz w:val="24"/>
                <w:szCs w:val="24"/>
              </w:rPr>
            </w:pPr>
            <w:r>
              <w:rPr>
                <w:rFonts w:ascii="Cambria" w:hAnsi="Cambria" w:cs="Arial"/>
                <w:b/>
                <w:sz w:val="24"/>
                <w:szCs w:val="24"/>
              </w:rPr>
              <w:lastRenderedPageBreak/>
              <w:t>42</w:t>
            </w:r>
          </w:p>
        </w:tc>
        <w:tc>
          <w:tcPr>
            <w:tcW w:w="5528" w:type="dxa"/>
            <w:tcBorders>
              <w:top w:val="single" w:sz="4" w:space="0" w:color="auto"/>
              <w:left w:val="single" w:sz="4" w:space="0" w:color="auto"/>
              <w:bottom w:val="single" w:sz="4" w:space="0" w:color="auto"/>
              <w:right w:val="single" w:sz="4" w:space="0" w:color="auto"/>
            </w:tcBorders>
          </w:tcPr>
          <w:p w14:paraId="0D634F48" w14:textId="5B1C3B84" w:rsidR="00AF0DDD" w:rsidRDefault="00AF0DDD" w:rsidP="003069B6">
            <w:pPr>
              <w:spacing w:after="0" w:line="240" w:lineRule="auto"/>
              <w:rPr>
                <w:rFonts w:ascii="Cambria" w:hAnsi="Cambria" w:cs="Arial"/>
                <w:b/>
                <w:sz w:val="24"/>
                <w:szCs w:val="24"/>
              </w:rPr>
            </w:pPr>
            <w:r>
              <w:rPr>
                <w:rFonts w:ascii="Cambria" w:hAnsi="Cambria" w:cs="Arial"/>
                <w:b/>
                <w:sz w:val="24"/>
                <w:szCs w:val="24"/>
              </w:rPr>
              <w:t xml:space="preserve">THAIS FERNANDA MARINATTI MOREIRA </w:t>
            </w:r>
          </w:p>
        </w:tc>
        <w:tc>
          <w:tcPr>
            <w:tcW w:w="2545" w:type="dxa"/>
            <w:tcBorders>
              <w:top w:val="single" w:sz="4" w:space="0" w:color="auto"/>
              <w:left w:val="single" w:sz="4" w:space="0" w:color="auto"/>
              <w:bottom w:val="single" w:sz="4" w:space="0" w:color="auto"/>
              <w:right w:val="single" w:sz="4" w:space="0" w:color="auto"/>
            </w:tcBorders>
          </w:tcPr>
          <w:p w14:paraId="35E5268E" w14:textId="65240EFE"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139</w:t>
            </w:r>
          </w:p>
        </w:tc>
      </w:tr>
    </w:tbl>
    <w:p w14:paraId="13065200" w14:textId="77777777" w:rsidR="007C34FB" w:rsidRDefault="007C34FB" w:rsidP="007C34FB">
      <w:pPr>
        <w:spacing w:after="0" w:line="240" w:lineRule="auto"/>
        <w:jc w:val="center"/>
        <w:rPr>
          <w:rFonts w:ascii="Cambria" w:eastAsia="Times New Roman" w:hAnsi="Cambria" w:cs="Arial"/>
          <w:b/>
          <w:sz w:val="24"/>
          <w:szCs w:val="24"/>
        </w:rPr>
      </w:pPr>
    </w:p>
    <w:p w14:paraId="12CF5879" w14:textId="77777777" w:rsidR="00F8448A" w:rsidRDefault="00F8448A" w:rsidP="00F8448A">
      <w:pPr>
        <w:tabs>
          <w:tab w:val="left" w:pos="3788"/>
          <w:tab w:val="center" w:pos="5244"/>
        </w:tabs>
        <w:spacing w:after="0" w:line="240" w:lineRule="auto"/>
        <w:rPr>
          <w:rFonts w:ascii="Cambria" w:hAnsi="Cambria" w:cs="Arial"/>
          <w:b/>
          <w:sz w:val="24"/>
          <w:szCs w:val="24"/>
        </w:rPr>
      </w:pPr>
      <w:r>
        <w:rPr>
          <w:rFonts w:ascii="Cambria" w:hAnsi="Cambria" w:cs="Arial"/>
          <w:b/>
          <w:sz w:val="24"/>
          <w:szCs w:val="24"/>
        </w:rPr>
        <w:tab/>
      </w:r>
    </w:p>
    <w:p w14:paraId="0BE093E9" w14:textId="77777777" w:rsidR="00F8448A" w:rsidRDefault="00F8448A" w:rsidP="00F8448A">
      <w:pPr>
        <w:tabs>
          <w:tab w:val="left" w:pos="3788"/>
          <w:tab w:val="center" w:pos="5244"/>
        </w:tabs>
        <w:spacing w:after="0" w:line="240" w:lineRule="auto"/>
        <w:rPr>
          <w:rFonts w:ascii="Cambria" w:hAnsi="Cambria" w:cs="Arial"/>
          <w:b/>
          <w:sz w:val="24"/>
          <w:szCs w:val="24"/>
        </w:rPr>
      </w:pPr>
    </w:p>
    <w:p w14:paraId="41970AD1" w14:textId="77777777" w:rsidR="00F8448A" w:rsidRDefault="00F8448A" w:rsidP="00F8448A">
      <w:pPr>
        <w:tabs>
          <w:tab w:val="left" w:pos="3788"/>
          <w:tab w:val="center" w:pos="5244"/>
        </w:tabs>
        <w:spacing w:after="0" w:line="240" w:lineRule="auto"/>
        <w:rPr>
          <w:rFonts w:ascii="Cambria" w:hAnsi="Cambria" w:cs="Arial"/>
          <w:b/>
          <w:sz w:val="24"/>
          <w:szCs w:val="24"/>
        </w:rPr>
      </w:pPr>
    </w:p>
    <w:p w14:paraId="5A86BE1A" w14:textId="77777777" w:rsidR="00F8448A" w:rsidRDefault="00F8448A" w:rsidP="00F8448A">
      <w:pPr>
        <w:tabs>
          <w:tab w:val="left" w:pos="3788"/>
          <w:tab w:val="center" w:pos="5244"/>
        </w:tabs>
        <w:spacing w:after="0" w:line="240" w:lineRule="auto"/>
        <w:rPr>
          <w:rFonts w:ascii="Cambria" w:hAnsi="Cambria" w:cs="Arial"/>
          <w:b/>
          <w:sz w:val="24"/>
          <w:szCs w:val="24"/>
        </w:rPr>
      </w:pPr>
    </w:p>
    <w:p w14:paraId="7484765B" w14:textId="3781DBF8" w:rsidR="007C34FB" w:rsidRDefault="00F8448A" w:rsidP="00F8448A">
      <w:pPr>
        <w:tabs>
          <w:tab w:val="left" w:pos="3788"/>
          <w:tab w:val="center" w:pos="5244"/>
        </w:tabs>
        <w:spacing w:after="0" w:line="240" w:lineRule="auto"/>
        <w:rPr>
          <w:rFonts w:ascii="Cambria" w:hAnsi="Cambria" w:cs="Arial"/>
          <w:b/>
          <w:sz w:val="24"/>
          <w:szCs w:val="24"/>
        </w:rPr>
      </w:pPr>
      <w:r>
        <w:rPr>
          <w:rFonts w:ascii="Cambria" w:hAnsi="Cambria" w:cs="Arial"/>
          <w:b/>
          <w:sz w:val="24"/>
          <w:szCs w:val="24"/>
        </w:rPr>
        <w:tab/>
      </w:r>
      <w:r w:rsidR="007C34FB">
        <w:rPr>
          <w:rFonts w:ascii="Cambria" w:hAnsi="Cambria" w:cs="Arial"/>
          <w:b/>
          <w:sz w:val="24"/>
          <w:szCs w:val="24"/>
        </w:rPr>
        <w:t>CARGO</w:t>
      </w:r>
    </w:p>
    <w:p w14:paraId="18BD6F48" w14:textId="2E6EE2A6"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TECNICO EM ENFERMAGEM – ZONA RUAL</w:t>
      </w:r>
    </w:p>
    <w:p w14:paraId="3662D820"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7505F1DA"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090A1B9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3D15322"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706F330A"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863DCF" w14:paraId="17927A02" w14:textId="77777777" w:rsidTr="003069B6">
        <w:tc>
          <w:tcPr>
            <w:tcW w:w="1555" w:type="dxa"/>
            <w:tcBorders>
              <w:top w:val="single" w:sz="4" w:space="0" w:color="auto"/>
              <w:left w:val="single" w:sz="4" w:space="0" w:color="auto"/>
              <w:bottom w:val="single" w:sz="4" w:space="0" w:color="auto"/>
              <w:right w:val="single" w:sz="4" w:space="0" w:color="auto"/>
            </w:tcBorders>
          </w:tcPr>
          <w:p w14:paraId="07A1C13E" w14:textId="269FDE1C" w:rsidR="00863DCF" w:rsidRDefault="00097335"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637F29FC" w14:textId="5862CA23" w:rsidR="00863DCF" w:rsidRDefault="00863DCF" w:rsidP="00744B37">
            <w:pPr>
              <w:spacing w:after="0" w:line="240" w:lineRule="auto"/>
              <w:rPr>
                <w:rFonts w:ascii="Cambria" w:hAnsi="Cambria" w:cs="Arial"/>
                <w:b/>
                <w:sz w:val="24"/>
                <w:szCs w:val="24"/>
              </w:rPr>
            </w:pPr>
            <w:r>
              <w:rPr>
                <w:rFonts w:ascii="Cambria" w:hAnsi="Cambria" w:cs="Arial"/>
                <w:b/>
                <w:sz w:val="24"/>
                <w:szCs w:val="24"/>
              </w:rPr>
              <w:t>EUDES HONORIO LEMUNIER MARANGONI</w:t>
            </w:r>
          </w:p>
        </w:tc>
        <w:tc>
          <w:tcPr>
            <w:tcW w:w="2545" w:type="dxa"/>
            <w:tcBorders>
              <w:top w:val="single" w:sz="4" w:space="0" w:color="auto"/>
              <w:left w:val="single" w:sz="4" w:space="0" w:color="auto"/>
              <w:bottom w:val="single" w:sz="4" w:space="0" w:color="auto"/>
              <w:right w:val="single" w:sz="4" w:space="0" w:color="auto"/>
            </w:tcBorders>
          </w:tcPr>
          <w:p w14:paraId="207A86CF" w14:textId="0C9E9B80" w:rsidR="00863DCF" w:rsidRDefault="00863DCF" w:rsidP="003069B6">
            <w:pPr>
              <w:spacing w:after="0" w:line="240" w:lineRule="auto"/>
              <w:jc w:val="center"/>
              <w:rPr>
                <w:rFonts w:ascii="Cambria" w:hAnsi="Cambria" w:cs="Arial"/>
                <w:b/>
                <w:sz w:val="24"/>
                <w:szCs w:val="24"/>
              </w:rPr>
            </w:pPr>
            <w:r>
              <w:rPr>
                <w:rFonts w:ascii="Cambria" w:hAnsi="Cambria" w:cs="Arial"/>
                <w:b/>
                <w:sz w:val="24"/>
                <w:szCs w:val="24"/>
              </w:rPr>
              <w:t>160</w:t>
            </w:r>
          </w:p>
        </w:tc>
      </w:tr>
      <w:tr w:rsidR="007C34FB" w14:paraId="1E673692"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001C35B4" w14:textId="6F02AD5A" w:rsidR="007C34FB" w:rsidRDefault="00097335"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5544F775" w14:textId="088A2222" w:rsidR="007C34FB" w:rsidRDefault="002271FA" w:rsidP="003069B6">
            <w:pPr>
              <w:spacing w:after="0" w:line="240" w:lineRule="auto"/>
              <w:rPr>
                <w:rFonts w:ascii="Cambria" w:hAnsi="Cambria" w:cs="Arial"/>
                <w:b/>
                <w:sz w:val="24"/>
                <w:szCs w:val="24"/>
              </w:rPr>
            </w:pPr>
            <w:r>
              <w:rPr>
                <w:rFonts w:ascii="Cambria" w:hAnsi="Cambria" w:cs="Arial"/>
                <w:b/>
                <w:sz w:val="24"/>
                <w:szCs w:val="24"/>
              </w:rPr>
              <w:t xml:space="preserve">JOSILENE VICENTE DE OLIVEIRA </w:t>
            </w:r>
          </w:p>
        </w:tc>
        <w:tc>
          <w:tcPr>
            <w:tcW w:w="2545" w:type="dxa"/>
            <w:tcBorders>
              <w:top w:val="single" w:sz="4" w:space="0" w:color="auto"/>
              <w:left w:val="single" w:sz="4" w:space="0" w:color="auto"/>
              <w:bottom w:val="single" w:sz="4" w:space="0" w:color="auto"/>
              <w:right w:val="single" w:sz="4" w:space="0" w:color="auto"/>
            </w:tcBorders>
          </w:tcPr>
          <w:p w14:paraId="51D61EC4" w14:textId="364C1A4A" w:rsidR="007C34FB" w:rsidRDefault="002271FA" w:rsidP="003069B6">
            <w:pPr>
              <w:spacing w:after="0" w:line="240" w:lineRule="auto"/>
              <w:jc w:val="center"/>
              <w:rPr>
                <w:rFonts w:ascii="Cambria" w:hAnsi="Cambria" w:cs="Arial"/>
                <w:b/>
                <w:sz w:val="24"/>
                <w:szCs w:val="24"/>
              </w:rPr>
            </w:pPr>
            <w:r>
              <w:rPr>
                <w:rFonts w:ascii="Cambria" w:hAnsi="Cambria" w:cs="Arial"/>
                <w:b/>
                <w:sz w:val="24"/>
                <w:szCs w:val="24"/>
              </w:rPr>
              <w:t>155</w:t>
            </w:r>
          </w:p>
        </w:tc>
      </w:tr>
    </w:tbl>
    <w:p w14:paraId="4C2BD8B0" w14:textId="77777777" w:rsidR="007C34FB" w:rsidRDefault="007C34FB" w:rsidP="007C34FB">
      <w:pPr>
        <w:spacing w:after="0" w:line="240" w:lineRule="auto"/>
        <w:jc w:val="center"/>
        <w:rPr>
          <w:rFonts w:ascii="Cambria" w:eastAsia="Times New Roman" w:hAnsi="Cambria" w:cs="Arial"/>
          <w:b/>
          <w:sz w:val="24"/>
          <w:szCs w:val="24"/>
        </w:rPr>
      </w:pPr>
    </w:p>
    <w:p w14:paraId="5B55DC07" w14:textId="77777777" w:rsidR="00BE3A65" w:rsidRDefault="00BE3A65" w:rsidP="007C34FB">
      <w:pPr>
        <w:spacing w:after="0" w:line="240" w:lineRule="auto"/>
        <w:jc w:val="center"/>
        <w:rPr>
          <w:rFonts w:ascii="Cambria" w:eastAsia="Times New Roman" w:hAnsi="Cambria" w:cs="Arial"/>
          <w:b/>
          <w:sz w:val="24"/>
          <w:szCs w:val="24"/>
        </w:rPr>
      </w:pPr>
    </w:p>
    <w:p w14:paraId="07E6DB87" w14:textId="77777777" w:rsidR="00BE3A65" w:rsidRDefault="00BE3A65" w:rsidP="007C34FB">
      <w:pPr>
        <w:spacing w:after="0" w:line="240" w:lineRule="auto"/>
        <w:jc w:val="center"/>
        <w:rPr>
          <w:rFonts w:ascii="Cambria" w:eastAsia="Times New Roman" w:hAnsi="Cambria" w:cs="Arial"/>
          <w:b/>
          <w:sz w:val="24"/>
          <w:szCs w:val="24"/>
        </w:rPr>
      </w:pPr>
    </w:p>
    <w:p w14:paraId="3E807B7F" w14:textId="77777777" w:rsidR="00BE3A65" w:rsidRDefault="00BE3A65" w:rsidP="007C34FB">
      <w:pPr>
        <w:spacing w:after="0" w:line="240" w:lineRule="auto"/>
        <w:jc w:val="center"/>
        <w:rPr>
          <w:rFonts w:ascii="Cambria" w:eastAsia="Times New Roman" w:hAnsi="Cambria" w:cs="Arial"/>
          <w:b/>
          <w:sz w:val="24"/>
          <w:szCs w:val="24"/>
        </w:rPr>
      </w:pPr>
    </w:p>
    <w:p w14:paraId="4924BE97"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21B07ADA" w14:textId="7DF6A785"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TECNICO RADIOLOGIA</w:t>
      </w:r>
    </w:p>
    <w:p w14:paraId="0A65C86D"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481F2ED5"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7DC6BF2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4CA05F43"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3F735F63"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40B11452" w14:textId="77777777" w:rsidTr="00CB7C16">
        <w:tc>
          <w:tcPr>
            <w:tcW w:w="1555" w:type="dxa"/>
            <w:tcBorders>
              <w:top w:val="single" w:sz="4" w:space="0" w:color="auto"/>
              <w:left w:val="single" w:sz="4" w:space="0" w:color="auto"/>
              <w:bottom w:val="single" w:sz="4" w:space="0" w:color="auto"/>
              <w:right w:val="single" w:sz="4" w:space="0" w:color="auto"/>
            </w:tcBorders>
          </w:tcPr>
          <w:p w14:paraId="6F54815C" w14:textId="2DC8842F"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17F39A6A" w14:textId="29C46F09" w:rsidR="007C34FB" w:rsidRDefault="00326386" w:rsidP="003069B6">
            <w:pPr>
              <w:spacing w:after="0" w:line="240" w:lineRule="auto"/>
              <w:rPr>
                <w:rFonts w:ascii="Cambria" w:hAnsi="Cambria" w:cs="Arial"/>
                <w:b/>
                <w:sz w:val="24"/>
                <w:szCs w:val="24"/>
              </w:rPr>
            </w:pPr>
            <w:r>
              <w:rPr>
                <w:rFonts w:ascii="Cambria" w:hAnsi="Cambria" w:cs="Arial"/>
                <w:b/>
                <w:sz w:val="24"/>
                <w:szCs w:val="24"/>
              </w:rPr>
              <w:t>ALEFF BRAUN</w:t>
            </w:r>
          </w:p>
        </w:tc>
        <w:tc>
          <w:tcPr>
            <w:tcW w:w="2545" w:type="dxa"/>
            <w:tcBorders>
              <w:top w:val="single" w:sz="4" w:space="0" w:color="auto"/>
              <w:left w:val="single" w:sz="4" w:space="0" w:color="auto"/>
              <w:bottom w:val="single" w:sz="4" w:space="0" w:color="auto"/>
              <w:right w:val="single" w:sz="4" w:space="0" w:color="auto"/>
            </w:tcBorders>
          </w:tcPr>
          <w:p w14:paraId="77778EE0" w14:textId="6FE4648A"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048</w:t>
            </w:r>
          </w:p>
        </w:tc>
      </w:tr>
      <w:tr w:rsidR="00AF0DDD" w14:paraId="1F73A703" w14:textId="77777777" w:rsidTr="00CB7C16">
        <w:tc>
          <w:tcPr>
            <w:tcW w:w="1555" w:type="dxa"/>
            <w:tcBorders>
              <w:top w:val="single" w:sz="4" w:space="0" w:color="auto"/>
              <w:left w:val="single" w:sz="4" w:space="0" w:color="auto"/>
              <w:bottom w:val="single" w:sz="4" w:space="0" w:color="auto"/>
              <w:right w:val="single" w:sz="4" w:space="0" w:color="auto"/>
            </w:tcBorders>
          </w:tcPr>
          <w:p w14:paraId="1B5B4633" w14:textId="0083DC84" w:rsidR="00AF0DDD" w:rsidRDefault="00BE3A65" w:rsidP="003069B6">
            <w:pPr>
              <w:spacing w:after="0" w:line="240" w:lineRule="auto"/>
              <w:jc w:val="center"/>
              <w:rPr>
                <w:rFonts w:ascii="Cambria" w:hAnsi="Cambria" w:cs="Arial"/>
                <w:b/>
                <w:sz w:val="24"/>
                <w:szCs w:val="24"/>
              </w:rPr>
            </w:pPr>
            <w:r>
              <w:rPr>
                <w:rFonts w:ascii="Cambria" w:hAnsi="Cambria" w:cs="Arial"/>
                <w:b/>
                <w:sz w:val="24"/>
                <w:szCs w:val="24"/>
              </w:rPr>
              <w:t>02</w:t>
            </w:r>
          </w:p>
        </w:tc>
        <w:tc>
          <w:tcPr>
            <w:tcW w:w="5528" w:type="dxa"/>
            <w:tcBorders>
              <w:top w:val="single" w:sz="4" w:space="0" w:color="auto"/>
              <w:left w:val="single" w:sz="4" w:space="0" w:color="auto"/>
              <w:bottom w:val="single" w:sz="4" w:space="0" w:color="auto"/>
              <w:right w:val="single" w:sz="4" w:space="0" w:color="auto"/>
            </w:tcBorders>
          </w:tcPr>
          <w:p w14:paraId="17A0D4D7" w14:textId="32DAE9C5" w:rsidR="00AF0DDD" w:rsidRDefault="00AF0DDD" w:rsidP="003069B6">
            <w:pPr>
              <w:spacing w:after="0" w:line="240" w:lineRule="auto"/>
              <w:rPr>
                <w:rFonts w:ascii="Cambria" w:hAnsi="Cambria" w:cs="Arial"/>
                <w:b/>
                <w:sz w:val="24"/>
                <w:szCs w:val="24"/>
              </w:rPr>
            </w:pPr>
            <w:r>
              <w:rPr>
                <w:rFonts w:ascii="Cambria" w:hAnsi="Cambria" w:cs="Arial"/>
                <w:b/>
                <w:sz w:val="24"/>
                <w:szCs w:val="24"/>
              </w:rPr>
              <w:t>ANA PAOLA DE LIMA GOMES SIRQUEIRA</w:t>
            </w:r>
          </w:p>
        </w:tc>
        <w:tc>
          <w:tcPr>
            <w:tcW w:w="2545" w:type="dxa"/>
            <w:tcBorders>
              <w:top w:val="single" w:sz="4" w:space="0" w:color="auto"/>
              <w:left w:val="single" w:sz="4" w:space="0" w:color="auto"/>
              <w:bottom w:val="single" w:sz="4" w:space="0" w:color="auto"/>
              <w:right w:val="single" w:sz="4" w:space="0" w:color="auto"/>
            </w:tcBorders>
          </w:tcPr>
          <w:p w14:paraId="10120C6F" w14:textId="1346EF94"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147</w:t>
            </w:r>
          </w:p>
        </w:tc>
      </w:tr>
      <w:tr w:rsidR="005343FC" w14:paraId="4C039DF3" w14:textId="77777777" w:rsidTr="003069B6">
        <w:tc>
          <w:tcPr>
            <w:tcW w:w="1555" w:type="dxa"/>
            <w:tcBorders>
              <w:top w:val="single" w:sz="4" w:space="0" w:color="auto"/>
              <w:left w:val="single" w:sz="4" w:space="0" w:color="auto"/>
              <w:bottom w:val="single" w:sz="4" w:space="0" w:color="auto"/>
              <w:right w:val="single" w:sz="4" w:space="0" w:color="auto"/>
            </w:tcBorders>
          </w:tcPr>
          <w:p w14:paraId="4F503530" w14:textId="5DAF5478" w:rsidR="005343FC" w:rsidRDefault="00BE3A65" w:rsidP="003069B6">
            <w:pPr>
              <w:spacing w:after="0" w:line="240" w:lineRule="auto"/>
              <w:jc w:val="center"/>
              <w:rPr>
                <w:rFonts w:ascii="Cambria" w:hAnsi="Cambria" w:cs="Arial"/>
                <w:b/>
                <w:sz w:val="24"/>
                <w:szCs w:val="24"/>
              </w:rPr>
            </w:pPr>
            <w:r>
              <w:rPr>
                <w:rFonts w:ascii="Cambria" w:hAnsi="Cambria" w:cs="Arial"/>
                <w:b/>
                <w:sz w:val="24"/>
                <w:szCs w:val="24"/>
              </w:rPr>
              <w:t>03</w:t>
            </w:r>
          </w:p>
        </w:tc>
        <w:tc>
          <w:tcPr>
            <w:tcW w:w="5528" w:type="dxa"/>
            <w:tcBorders>
              <w:top w:val="single" w:sz="4" w:space="0" w:color="auto"/>
              <w:left w:val="single" w:sz="4" w:space="0" w:color="auto"/>
              <w:bottom w:val="single" w:sz="4" w:space="0" w:color="auto"/>
              <w:right w:val="single" w:sz="4" w:space="0" w:color="auto"/>
            </w:tcBorders>
          </w:tcPr>
          <w:p w14:paraId="53154C0D" w14:textId="41CF4087" w:rsidR="005343FC" w:rsidRDefault="005343FC" w:rsidP="003069B6">
            <w:pPr>
              <w:spacing w:after="0" w:line="240" w:lineRule="auto"/>
              <w:rPr>
                <w:rFonts w:ascii="Cambria" w:hAnsi="Cambria" w:cs="Arial"/>
                <w:b/>
                <w:sz w:val="24"/>
                <w:szCs w:val="24"/>
              </w:rPr>
            </w:pPr>
            <w:r>
              <w:rPr>
                <w:rFonts w:ascii="Cambria" w:hAnsi="Cambria" w:cs="Arial"/>
                <w:b/>
                <w:sz w:val="24"/>
                <w:szCs w:val="24"/>
              </w:rPr>
              <w:t>BRUNA BELARMINO GOMES</w:t>
            </w:r>
          </w:p>
        </w:tc>
        <w:tc>
          <w:tcPr>
            <w:tcW w:w="2545" w:type="dxa"/>
            <w:tcBorders>
              <w:top w:val="single" w:sz="4" w:space="0" w:color="auto"/>
              <w:left w:val="single" w:sz="4" w:space="0" w:color="auto"/>
              <w:bottom w:val="single" w:sz="4" w:space="0" w:color="auto"/>
              <w:right w:val="single" w:sz="4" w:space="0" w:color="auto"/>
            </w:tcBorders>
          </w:tcPr>
          <w:p w14:paraId="731371DA" w14:textId="46EB5F4C" w:rsidR="005343FC" w:rsidRDefault="005343FC" w:rsidP="003069B6">
            <w:pPr>
              <w:spacing w:after="0" w:line="240" w:lineRule="auto"/>
              <w:jc w:val="center"/>
              <w:rPr>
                <w:rFonts w:ascii="Cambria" w:hAnsi="Cambria" w:cs="Arial"/>
                <w:b/>
                <w:sz w:val="24"/>
                <w:szCs w:val="24"/>
              </w:rPr>
            </w:pPr>
            <w:r>
              <w:rPr>
                <w:rFonts w:ascii="Cambria" w:hAnsi="Cambria" w:cs="Arial"/>
                <w:b/>
                <w:sz w:val="24"/>
                <w:szCs w:val="24"/>
              </w:rPr>
              <w:t>094</w:t>
            </w:r>
          </w:p>
        </w:tc>
      </w:tr>
      <w:tr w:rsidR="00AF0DDD" w14:paraId="018ACDDB" w14:textId="77777777" w:rsidTr="003069B6">
        <w:tc>
          <w:tcPr>
            <w:tcW w:w="1555" w:type="dxa"/>
            <w:tcBorders>
              <w:top w:val="single" w:sz="4" w:space="0" w:color="auto"/>
              <w:left w:val="single" w:sz="4" w:space="0" w:color="auto"/>
              <w:bottom w:val="single" w:sz="4" w:space="0" w:color="auto"/>
              <w:right w:val="single" w:sz="4" w:space="0" w:color="auto"/>
            </w:tcBorders>
          </w:tcPr>
          <w:p w14:paraId="33E5E724" w14:textId="2A48795B" w:rsidR="00AF0DDD" w:rsidRDefault="00BE3A65" w:rsidP="003069B6">
            <w:pPr>
              <w:spacing w:after="0" w:line="240" w:lineRule="auto"/>
              <w:jc w:val="center"/>
              <w:rPr>
                <w:rFonts w:ascii="Cambria" w:hAnsi="Cambria" w:cs="Arial"/>
                <w:b/>
                <w:sz w:val="24"/>
                <w:szCs w:val="24"/>
              </w:rPr>
            </w:pPr>
            <w:r>
              <w:rPr>
                <w:rFonts w:ascii="Cambria" w:hAnsi="Cambria" w:cs="Arial"/>
                <w:b/>
                <w:sz w:val="24"/>
                <w:szCs w:val="24"/>
              </w:rPr>
              <w:t>04</w:t>
            </w:r>
          </w:p>
        </w:tc>
        <w:tc>
          <w:tcPr>
            <w:tcW w:w="5528" w:type="dxa"/>
            <w:tcBorders>
              <w:top w:val="single" w:sz="4" w:space="0" w:color="auto"/>
              <w:left w:val="single" w:sz="4" w:space="0" w:color="auto"/>
              <w:bottom w:val="single" w:sz="4" w:space="0" w:color="auto"/>
              <w:right w:val="single" w:sz="4" w:space="0" w:color="auto"/>
            </w:tcBorders>
          </w:tcPr>
          <w:p w14:paraId="15E12161" w14:textId="4507EE26" w:rsidR="00AF0DDD" w:rsidRDefault="00AF0DDD" w:rsidP="003069B6">
            <w:pPr>
              <w:spacing w:after="0" w:line="240" w:lineRule="auto"/>
              <w:rPr>
                <w:rFonts w:ascii="Cambria" w:hAnsi="Cambria" w:cs="Arial"/>
                <w:b/>
                <w:sz w:val="24"/>
                <w:szCs w:val="24"/>
              </w:rPr>
            </w:pPr>
            <w:r>
              <w:rPr>
                <w:rFonts w:ascii="Cambria" w:hAnsi="Cambria" w:cs="Arial"/>
                <w:b/>
                <w:sz w:val="24"/>
                <w:szCs w:val="24"/>
              </w:rPr>
              <w:t xml:space="preserve">DANIELE MOREIRA </w:t>
            </w:r>
          </w:p>
        </w:tc>
        <w:tc>
          <w:tcPr>
            <w:tcW w:w="2545" w:type="dxa"/>
            <w:tcBorders>
              <w:top w:val="single" w:sz="4" w:space="0" w:color="auto"/>
              <w:left w:val="single" w:sz="4" w:space="0" w:color="auto"/>
              <w:bottom w:val="single" w:sz="4" w:space="0" w:color="auto"/>
              <w:right w:val="single" w:sz="4" w:space="0" w:color="auto"/>
            </w:tcBorders>
          </w:tcPr>
          <w:p w14:paraId="78CA3CC8" w14:textId="5C480C5C"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142</w:t>
            </w:r>
          </w:p>
        </w:tc>
      </w:tr>
      <w:tr w:rsidR="00AF0DDD" w14:paraId="47B3B590" w14:textId="77777777" w:rsidTr="003069B6">
        <w:tc>
          <w:tcPr>
            <w:tcW w:w="1555" w:type="dxa"/>
            <w:tcBorders>
              <w:top w:val="single" w:sz="4" w:space="0" w:color="auto"/>
              <w:left w:val="single" w:sz="4" w:space="0" w:color="auto"/>
              <w:bottom w:val="single" w:sz="4" w:space="0" w:color="auto"/>
              <w:right w:val="single" w:sz="4" w:space="0" w:color="auto"/>
            </w:tcBorders>
          </w:tcPr>
          <w:p w14:paraId="4367962B" w14:textId="39645D5E" w:rsidR="00AF0DDD" w:rsidRDefault="00BE3A65" w:rsidP="003069B6">
            <w:pPr>
              <w:spacing w:after="0" w:line="240" w:lineRule="auto"/>
              <w:jc w:val="center"/>
              <w:rPr>
                <w:rFonts w:ascii="Cambria" w:hAnsi="Cambria" w:cs="Arial"/>
                <w:b/>
                <w:sz w:val="24"/>
                <w:szCs w:val="24"/>
              </w:rPr>
            </w:pPr>
            <w:r>
              <w:rPr>
                <w:rFonts w:ascii="Cambria" w:hAnsi="Cambria" w:cs="Arial"/>
                <w:b/>
                <w:sz w:val="24"/>
                <w:szCs w:val="24"/>
              </w:rPr>
              <w:t>05</w:t>
            </w:r>
          </w:p>
        </w:tc>
        <w:tc>
          <w:tcPr>
            <w:tcW w:w="5528" w:type="dxa"/>
            <w:tcBorders>
              <w:top w:val="single" w:sz="4" w:space="0" w:color="auto"/>
              <w:left w:val="single" w:sz="4" w:space="0" w:color="auto"/>
              <w:bottom w:val="single" w:sz="4" w:space="0" w:color="auto"/>
              <w:right w:val="single" w:sz="4" w:space="0" w:color="auto"/>
            </w:tcBorders>
          </w:tcPr>
          <w:p w14:paraId="77F8D931" w14:textId="4B075943" w:rsidR="00AF0DDD" w:rsidRDefault="00AF0DDD" w:rsidP="003069B6">
            <w:pPr>
              <w:spacing w:after="0" w:line="240" w:lineRule="auto"/>
              <w:rPr>
                <w:rFonts w:ascii="Cambria" w:hAnsi="Cambria" w:cs="Arial"/>
                <w:b/>
                <w:sz w:val="24"/>
                <w:szCs w:val="24"/>
              </w:rPr>
            </w:pPr>
            <w:r>
              <w:rPr>
                <w:rFonts w:ascii="Cambria" w:hAnsi="Cambria" w:cs="Arial"/>
                <w:b/>
                <w:sz w:val="24"/>
                <w:szCs w:val="24"/>
              </w:rPr>
              <w:t>ELIZANGELA DOS SANTOS SÁ</w:t>
            </w:r>
          </w:p>
        </w:tc>
        <w:tc>
          <w:tcPr>
            <w:tcW w:w="2545" w:type="dxa"/>
            <w:tcBorders>
              <w:top w:val="single" w:sz="4" w:space="0" w:color="auto"/>
              <w:left w:val="single" w:sz="4" w:space="0" w:color="auto"/>
              <w:bottom w:val="single" w:sz="4" w:space="0" w:color="auto"/>
              <w:right w:val="single" w:sz="4" w:space="0" w:color="auto"/>
            </w:tcBorders>
          </w:tcPr>
          <w:p w14:paraId="20B12A62" w14:textId="73F836EE"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135</w:t>
            </w:r>
          </w:p>
        </w:tc>
      </w:tr>
      <w:tr w:rsidR="007C34FB" w14:paraId="3382951A" w14:textId="77777777" w:rsidTr="00CB7C16">
        <w:tc>
          <w:tcPr>
            <w:tcW w:w="1555" w:type="dxa"/>
            <w:tcBorders>
              <w:top w:val="single" w:sz="4" w:space="0" w:color="auto"/>
              <w:left w:val="single" w:sz="4" w:space="0" w:color="auto"/>
              <w:bottom w:val="single" w:sz="4" w:space="0" w:color="auto"/>
              <w:right w:val="single" w:sz="4" w:space="0" w:color="auto"/>
            </w:tcBorders>
          </w:tcPr>
          <w:p w14:paraId="64656BD2" w14:textId="5A5EB9A9"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06</w:t>
            </w:r>
          </w:p>
        </w:tc>
        <w:tc>
          <w:tcPr>
            <w:tcW w:w="5528" w:type="dxa"/>
            <w:tcBorders>
              <w:top w:val="single" w:sz="4" w:space="0" w:color="auto"/>
              <w:left w:val="single" w:sz="4" w:space="0" w:color="auto"/>
              <w:bottom w:val="single" w:sz="4" w:space="0" w:color="auto"/>
              <w:right w:val="single" w:sz="4" w:space="0" w:color="auto"/>
            </w:tcBorders>
          </w:tcPr>
          <w:p w14:paraId="21E655EC" w14:textId="27F1EBC9" w:rsidR="007C34FB" w:rsidRDefault="00326386" w:rsidP="003069B6">
            <w:pPr>
              <w:spacing w:after="0" w:line="240" w:lineRule="auto"/>
              <w:rPr>
                <w:rFonts w:ascii="Cambria" w:hAnsi="Cambria" w:cs="Arial"/>
                <w:b/>
                <w:sz w:val="24"/>
                <w:szCs w:val="24"/>
              </w:rPr>
            </w:pPr>
            <w:r>
              <w:rPr>
                <w:rFonts w:ascii="Cambria" w:hAnsi="Cambria" w:cs="Arial"/>
                <w:b/>
                <w:sz w:val="24"/>
                <w:szCs w:val="24"/>
              </w:rPr>
              <w:t>FRANCINY MAIARA SOARES ROCHA</w:t>
            </w:r>
          </w:p>
        </w:tc>
        <w:tc>
          <w:tcPr>
            <w:tcW w:w="2545" w:type="dxa"/>
            <w:tcBorders>
              <w:top w:val="single" w:sz="4" w:space="0" w:color="auto"/>
              <w:left w:val="single" w:sz="4" w:space="0" w:color="auto"/>
              <w:bottom w:val="single" w:sz="4" w:space="0" w:color="auto"/>
              <w:right w:val="single" w:sz="4" w:space="0" w:color="auto"/>
            </w:tcBorders>
          </w:tcPr>
          <w:p w14:paraId="1C7AF12A" w14:textId="06EF35FF"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050</w:t>
            </w:r>
          </w:p>
        </w:tc>
      </w:tr>
      <w:tr w:rsidR="00D22BBB" w14:paraId="2D3FE4D3" w14:textId="77777777" w:rsidTr="003069B6">
        <w:tc>
          <w:tcPr>
            <w:tcW w:w="1555" w:type="dxa"/>
            <w:tcBorders>
              <w:top w:val="single" w:sz="4" w:space="0" w:color="auto"/>
              <w:left w:val="single" w:sz="4" w:space="0" w:color="auto"/>
              <w:bottom w:val="single" w:sz="4" w:space="0" w:color="auto"/>
              <w:right w:val="single" w:sz="4" w:space="0" w:color="auto"/>
            </w:tcBorders>
          </w:tcPr>
          <w:p w14:paraId="2D8C8A18" w14:textId="7F05726A" w:rsidR="00D22BBB" w:rsidRDefault="00BE3A65" w:rsidP="003069B6">
            <w:pPr>
              <w:spacing w:after="0" w:line="240" w:lineRule="auto"/>
              <w:jc w:val="center"/>
              <w:rPr>
                <w:rFonts w:ascii="Cambria" w:hAnsi="Cambria" w:cs="Arial"/>
                <w:b/>
                <w:sz w:val="24"/>
                <w:szCs w:val="24"/>
              </w:rPr>
            </w:pPr>
            <w:r>
              <w:rPr>
                <w:rFonts w:ascii="Cambria" w:hAnsi="Cambria" w:cs="Arial"/>
                <w:b/>
                <w:sz w:val="24"/>
                <w:szCs w:val="24"/>
              </w:rPr>
              <w:t>07</w:t>
            </w:r>
          </w:p>
        </w:tc>
        <w:tc>
          <w:tcPr>
            <w:tcW w:w="5528" w:type="dxa"/>
            <w:tcBorders>
              <w:top w:val="single" w:sz="4" w:space="0" w:color="auto"/>
              <w:left w:val="single" w:sz="4" w:space="0" w:color="auto"/>
              <w:bottom w:val="single" w:sz="4" w:space="0" w:color="auto"/>
              <w:right w:val="single" w:sz="4" w:space="0" w:color="auto"/>
            </w:tcBorders>
          </w:tcPr>
          <w:p w14:paraId="039A78B0" w14:textId="5026C7AB" w:rsidR="00D22BBB" w:rsidRDefault="00BA009D" w:rsidP="003069B6">
            <w:pPr>
              <w:spacing w:after="0" w:line="240" w:lineRule="auto"/>
              <w:rPr>
                <w:rFonts w:ascii="Cambria" w:hAnsi="Cambria" w:cs="Arial"/>
                <w:b/>
                <w:sz w:val="24"/>
                <w:szCs w:val="24"/>
              </w:rPr>
            </w:pPr>
            <w:r>
              <w:rPr>
                <w:rFonts w:ascii="Cambria" w:hAnsi="Cambria" w:cs="Arial"/>
                <w:b/>
                <w:sz w:val="24"/>
                <w:szCs w:val="24"/>
              </w:rPr>
              <w:t>GRAZIELI MROJINSKI</w:t>
            </w:r>
          </w:p>
        </w:tc>
        <w:tc>
          <w:tcPr>
            <w:tcW w:w="2545" w:type="dxa"/>
            <w:tcBorders>
              <w:top w:val="single" w:sz="4" w:space="0" w:color="auto"/>
              <w:left w:val="single" w:sz="4" w:space="0" w:color="auto"/>
              <w:bottom w:val="single" w:sz="4" w:space="0" w:color="auto"/>
              <w:right w:val="single" w:sz="4" w:space="0" w:color="auto"/>
            </w:tcBorders>
          </w:tcPr>
          <w:p w14:paraId="5814B3BB" w14:textId="62F42B2D" w:rsidR="00D22BBB" w:rsidRDefault="00D22BBB" w:rsidP="003069B6">
            <w:pPr>
              <w:spacing w:after="0" w:line="240" w:lineRule="auto"/>
              <w:jc w:val="center"/>
              <w:rPr>
                <w:rFonts w:ascii="Cambria" w:hAnsi="Cambria" w:cs="Arial"/>
                <w:b/>
                <w:sz w:val="24"/>
                <w:szCs w:val="24"/>
              </w:rPr>
            </w:pPr>
            <w:r>
              <w:rPr>
                <w:rFonts w:ascii="Cambria" w:hAnsi="Cambria" w:cs="Arial"/>
                <w:b/>
                <w:sz w:val="24"/>
                <w:szCs w:val="24"/>
              </w:rPr>
              <w:t>084</w:t>
            </w:r>
          </w:p>
        </w:tc>
      </w:tr>
      <w:tr w:rsidR="007C34FB" w14:paraId="662A3061" w14:textId="77777777" w:rsidTr="00CB7C16">
        <w:tc>
          <w:tcPr>
            <w:tcW w:w="1555" w:type="dxa"/>
            <w:tcBorders>
              <w:top w:val="single" w:sz="4" w:space="0" w:color="auto"/>
              <w:left w:val="single" w:sz="4" w:space="0" w:color="auto"/>
              <w:bottom w:val="single" w:sz="4" w:space="0" w:color="auto"/>
              <w:right w:val="single" w:sz="4" w:space="0" w:color="auto"/>
            </w:tcBorders>
          </w:tcPr>
          <w:p w14:paraId="339ECCCE" w14:textId="0F034D8A"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08</w:t>
            </w:r>
          </w:p>
        </w:tc>
        <w:tc>
          <w:tcPr>
            <w:tcW w:w="5528" w:type="dxa"/>
            <w:tcBorders>
              <w:top w:val="single" w:sz="4" w:space="0" w:color="auto"/>
              <w:left w:val="single" w:sz="4" w:space="0" w:color="auto"/>
              <w:bottom w:val="single" w:sz="4" w:space="0" w:color="auto"/>
              <w:right w:val="single" w:sz="4" w:space="0" w:color="auto"/>
            </w:tcBorders>
          </w:tcPr>
          <w:p w14:paraId="6E23C3D0" w14:textId="21F71F0D" w:rsidR="007C34FB" w:rsidRDefault="00326386" w:rsidP="003069B6">
            <w:pPr>
              <w:spacing w:after="0" w:line="240" w:lineRule="auto"/>
              <w:rPr>
                <w:rFonts w:ascii="Cambria" w:hAnsi="Cambria" w:cs="Arial"/>
                <w:b/>
                <w:sz w:val="24"/>
                <w:szCs w:val="24"/>
              </w:rPr>
            </w:pPr>
            <w:r>
              <w:rPr>
                <w:rFonts w:ascii="Cambria" w:hAnsi="Cambria" w:cs="Arial"/>
                <w:b/>
                <w:sz w:val="24"/>
                <w:szCs w:val="24"/>
              </w:rPr>
              <w:t xml:space="preserve">IZABELLY NARCLESIA SANTOS SOUZA </w:t>
            </w:r>
          </w:p>
        </w:tc>
        <w:tc>
          <w:tcPr>
            <w:tcW w:w="2545" w:type="dxa"/>
            <w:tcBorders>
              <w:top w:val="single" w:sz="4" w:space="0" w:color="auto"/>
              <w:left w:val="single" w:sz="4" w:space="0" w:color="auto"/>
              <w:bottom w:val="single" w:sz="4" w:space="0" w:color="auto"/>
              <w:right w:val="single" w:sz="4" w:space="0" w:color="auto"/>
            </w:tcBorders>
          </w:tcPr>
          <w:p w14:paraId="6D1BFF9E" w14:textId="206EFE08"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049</w:t>
            </w:r>
          </w:p>
        </w:tc>
      </w:tr>
      <w:tr w:rsidR="00AF0DDD" w14:paraId="38B279B8" w14:textId="77777777" w:rsidTr="00CB7C16">
        <w:tc>
          <w:tcPr>
            <w:tcW w:w="1555" w:type="dxa"/>
            <w:tcBorders>
              <w:top w:val="single" w:sz="4" w:space="0" w:color="auto"/>
              <w:left w:val="single" w:sz="4" w:space="0" w:color="auto"/>
              <w:bottom w:val="single" w:sz="4" w:space="0" w:color="auto"/>
              <w:right w:val="single" w:sz="4" w:space="0" w:color="auto"/>
            </w:tcBorders>
          </w:tcPr>
          <w:p w14:paraId="3E6ADF2C" w14:textId="0CC25285" w:rsidR="00AF0DDD" w:rsidRDefault="00BE3A65" w:rsidP="003069B6">
            <w:pPr>
              <w:spacing w:after="0" w:line="240" w:lineRule="auto"/>
              <w:jc w:val="center"/>
              <w:rPr>
                <w:rFonts w:ascii="Cambria" w:hAnsi="Cambria" w:cs="Arial"/>
                <w:b/>
                <w:sz w:val="24"/>
                <w:szCs w:val="24"/>
              </w:rPr>
            </w:pPr>
            <w:r>
              <w:rPr>
                <w:rFonts w:ascii="Cambria" w:hAnsi="Cambria" w:cs="Arial"/>
                <w:b/>
                <w:sz w:val="24"/>
                <w:szCs w:val="24"/>
              </w:rPr>
              <w:t>09</w:t>
            </w:r>
          </w:p>
        </w:tc>
        <w:tc>
          <w:tcPr>
            <w:tcW w:w="5528" w:type="dxa"/>
            <w:tcBorders>
              <w:top w:val="single" w:sz="4" w:space="0" w:color="auto"/>
              <w:left w:val="single" w:sz="4" w:space="0" w:color="auto"/>
              <w:bottom w:val="single" w:sz="4" w:space="0" w:color="auto"/>
              <w:right w:val="single" w:sz="4" w:space="0" w:color="auto"/>
            </w:tcBorders>
          </w:tcPr>
          <w:p w14:paraId="2500810A" w14:textId="31F46CC6" w:rsidR="00AF0DDD" w:rsidRDefault="00AF0DDD" w:rsidP="003069B6">
            <w:pPr>
              <w:spacing w:after="0" w:line="240" w:lineRule="auto"/>
              <w:rPr>
                <w:rFonts w:ascii="Cambria" w:hAnsi="Cambria" w:cs="Arial"/>
                <w:b/>
                <w:sz w:val="24"/>
                <w:szCs w:val="24"/>
              </w:rPr>
            </w:pPr>
            <w:r>
              <w:rPr>
                <w:rFonts w:ascii="Cambria" w:hAnsi="Cambria" w:cs="Arial"/>
                <w:b/>
                <w:sz w:val="24"/>
                <w:szCs w:val="24"/>
              </w:rPr>
              <w:t>JOAO BATISTA FERREIRA NETO</w:t>
            </w:r>
          </w:p>
        </w:tc>
        <w:tc>
          <w:tcPr>
            <w:tcW w:w="2545" w:type="dxa"/>
            <w:tcBorders>
              <w:top w:val="single" w:sz="4" w:space="0" w:color="auto"/>
              <w:left w:val="single" w:sz="4" w:space="0" w:color="auto"/>
              <w:bottom w:val="single" w:sz="4" w:space="0" w:color="auto"/>
              <w:right w:val="single" w:sz="4" w:space="0" w:color="auto"/>
            </w:tcBorders>
          </w:tcPr>
          <w:p w14:paraId="1F631F3F" w14:textId="08FDB51C" w:rsidR="00AF0DDD" w:rsidRDefault="00AF0DDD" w:rsidP="003069B6">
            <w:pPr>
              <w:spacing w:after="0" w:line="240" w:lineRule="auto"/>
              <w:jc w:val="center"/>
              <w:rPr>
                <w:rFonts w:ascii="Cambria" w:hAnsi="Cambria" w:cs="Arial"/>
                <w:b/>
                <w:sz w:val="24"/>
                <w:szCs w:val="24"/>
              </w:rPr>
            </w:pPr>
            <w:r>
              <w:rPr>
                <w:rFonts w:ascii="Cambria" w:hAnsi="Cambria" w:cs="Arial"/>
                <w:b/>
                <w:sz w:val="24"/>
                <w:szCs w:val="24"/>
              </w:rPr>
              <w:t>143</w:t>
            </w:r>
          </w:p>
        </w:tc>
      </w:tr>
      <w:tr w:rsidR="009F3CA8" w14:paraId="1874575A" w14:textId="77777777" w:rsidTr="00CB7C16">
        <w:tc>
          <w:tcPr>
            <w:tcW w:w="1555" w:type="dxa"/>
            <w:tcBorders>
              <w:top w:val="single" w:sz="4" w:space="0" w:color="auto"/>
              <w:left w:val="single" w:sz="4" w:space="0" w:color="auto"/>
              <w:bottom w:val="single" w:sz="4" w:space="0" w:color="auto"/>
              <w:right w:val="single" w:sz="4" w:space="0" w:color="auto"/>
            </w:tcBorders>
          </w:tcPr>
          <w:p w14:paraId="2BD4A8C3" w14:textId="15E47250" w:rsidR="009F3CA8" w:rsidRDefault="00BE3A65" w:rsidP="003069B6">
            <w:pPr>
              <w:spacing w:after="0" w:line="240" w:lineRule="auto"/>
              <w:jc w:val="center"/>
              <w:rPr>
                <w:rFonts w:ascii="Cambria" w:hAnsi="Cambria" w:cs="Arial"/>
                <w:b/>
                <w:sz w:val="24"/>
                <w:szCs w:val="24"/>
              </w:rPr>
            </w:pPr>
            <w:r>
              <w:rPr>
                <w:rFonts w:ascii="Cambria" w:hAnsi="Cambria" w:cs="Arial"/>
                <w:b/>
                <w:sz w:val="24"/>
                <w:szCs w:val="24"/>
              </w:rPr>
              <w:t>10</w:t>
            </w:r>
          </w:p>
        </w:tc>
        <w:tc>
          <w:tcPr>
            <w:tcW w:w="5528" w:type="dxa"/>
            <w:tcBorders>
              <w:top w:val="single" w:sz="4" w:space="0" w:color="auto"/>
              <w:left w:val="single" w:sz="4" w:space="0" w:color="auto"/>
              <w:bottom w:val="single" w:sz="4" w:space="0" w:color="auto"/>
              <w:right w:val="single" w:sz="4" w:space="0" w:color="auto"/>
            </w:tcBorders>
          </w:tcPr>
          <w:p w14:paraId="185AF884" w14:textId="4247D49D" w:rsidR="009F3CA8" w:rsidRDefault="009F3CA8" w:rsidP="003069B6">
            <w:pPr>
              <w:spacing w:after="0" w:line="240" w:lineRule="auto"/>
              <w:rPr>
                <w:rFonts w:ascii="Cambria" w:hAnsi="Cambria" w:cs="Arial"/>
                <w:b/>
                <w:sz w:val="24"/>
                <w:szCs w:val="24"/>
              </w:rPr>
            </w:pPr>
            <w:r>
              <w:rPr>
                <w:rFonts w:ascii="Cambria" w:hAnsi="Cambria" w:cs="Arial"/>
                <w:b/>
                <w:sz w:val="24"/>
                <w:szCs w:val="24"/>
              </w:rPr>
              <w:t xml:space="preserve">LETICIA LISBOA RODRIGUES </w:t>
            </w:r>
          </w:p>
        </w:tc>
        <w:tc>
          <w:tcPr>
            <w:tcW w:w="2545" w:type="dxa"/>
            <w:tcBorders>
              <w:top w:val="single" w:sz="4" w:space="0" w:color="auto"/>
              <w:left w:val="single" w:sz="4" w:space="0" w:color="auto"/>
              <w:bottom w:val="single" w:sz="4" w:space="0" w:color="auto"/>
              <w:right w:val="single" w:sz="4" w:space="0" w:color="auto"/>
            </w:tcBorders>
          </w:tcPr>
          <w:p w14:paraId="74FC91DA" w14:textId="58B4585C" w:rsidR="009F3CA8" w:rsidRDefault="009F3CA8" w:rsidP="003069B6">
            <w:pPr>
              <w:spacing w:after="0" w:line="240" w:lineRule="auto"/>
              <w:jc w:val="center"/>
              <w:rPr>
                <w:rFonts w:ascii="Cambria" w:hAnsi="Cambria" w:cs="Arial"/>
                <w:b/>
                <w:sz w:val="24"/>
                <w:szCs w:val="24"/>
              </w:rPr>
            </w:pPr>
            <w:r>
              <w:rPr>
                <w:rFonts w:ascii="Cambria" w:hAnsi="Cambria" w:cs="Arial"/>
                <w:b/>
                <w:sz w:val="24"/>
                <w:szCs w:val="24"/>
              </w:rPr>
              <w:t>125</w:t>
            </w:r>
          </w:p>
        </w:tc>
      </w:tr>
      <w:tr w:rsidR="007C34FB" w14:paraId="40B0A1F6" w14:textId="77777777" w:rsidTr="00CB7C16">
        <w:tc>
          <w:tcPr>
            <w:tcW w:w="1555" w:type="dxa"/>
            <w:tcBorders>
              <w:top w:val="single" w:sz="4" w:space="0" w:color="auto"/>
              <w:left w:val="single" w:sz="4" w:space="0" w:color="auto"/>
              <w:bottom w:val="single" w:sz="4" w:space="0" w:color="auto"/>
              <w:right w:val="single" w:sz="4" w:space="0" w:color="auto"/>
            </w:tcBorders>
          </w:tcPr>
          <w:p w14:paraId="7B8EED4D" w14:textId="7802312A"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11</w:t>
            </w:r>
          </w:p>
        </w:tc>
        <w:tc>
          <w:tcPr>
            <w:tcW w:w="5528" w:type="dxa"/>
            <w:tcBorders>
              <w:top w:val="single" w:sz="4" w:space="0" w:color="auto"/>
              <w:left w:val="single" w:sz="4" w:space="0" w:color="auto"/>
              <w:bottom w:val="single" w:sz="4" w:space="0" w:color="auto"/>
              <w:right w:val="single" w:sz="4" w:space="0" w:color="auto"/>
            </w:tcBorders>
          </w:tcPr>
          <w:p w14:paraId="35328AAD" w14:textId="5D14373F" w:rsidR="007C34FB" w:rsidRDefault="00326386" w:rsidP="003069B6">
            <w:pPr>
              <w:spacing w:after="0" w:line="240" w:lineRule="auto"/>
              <w:rPr>
                <w:rFonts w:ascii="Cambria" w:hAnsi="Cambria" w:cs="Arial"/>
                <w:b/>
                <w:sz w:val="24"/>
                <w:szCs w:val="24"/>
              </w:rPr>
            </w:pPr>
            <w:r>
              <w:rPr>
                <w:rFonts w:ascii="Cambria" w:hAnsi="Cambria" w:cs="Arial"/>
                <w:b/>
                <w:sz w:val="24"/>
                <w:szCs w:val="24"/>
              </w:rPr>
              <w:t>LUIZ FERNANDO MARTINS DE CARVALHO</w:t>
            </w:r>
          </w:p>
        </w:tc>
        <w:tc>
          <w:tcPr>
            <w:tcW w:w="2545" w:type="dxa"/>
            <w:tcBorders>
              <w:top w:val="single" w:sz="4" w:space="0" w:color="auto"/>
              <w:left w:val="single" w:sz="4" w:space="0" w:color="auto"/>
              <w:bottom w:val="single" w:sz="4" w:space="0" w:color="auto"/>
              <w:right w:val="single" w:sz="4" w:space="0" w:color="auto"/>
            </w:tcBorders>
          </w:tcPr>
          <w:p w14:paraId="6EFED14E" w14:textId="6B984A85" w:rsidR="007C34FB" w:rsidRDefault="00326386" w:rsidP="003069B6">
            <w:pPr>
              <w:spacing w:after="0" w:line="240" w:lineRule="auto"/>
              <w:jc w:val="center"/>
              <w:rPr>
                <w:rFonts w:ascii="Cambria" w:hAnsi="Cambria" w:cs="Arial"/>
                <w:b/>
                <w:sz w:val="24"/>
                <w:szCs w:val="24"/>
              </w:rPr>
            </w:pPr>
            <w:r>
              <w:rPr>
                <w:rFonts w:ascii="Cambria" w:hAnsi="Cambria" w:cs="Arial"/>
                <w:b/>
                <w:sz w:val="24"/>
                <w:szCs w:val="24"/>
              </w:rPr>
              <w:t>054</w:t>
            </w:r>
          </w:p>
        </w:tc>
      </w:tr>
      <w:tr w:rsidR="007C34FB" w14:paraId="73D1B589" w14:textId="77777777" w:rsidTr="00CB7C16">
        <w:tc>
          <w:tcPr>
            <w:tcW w:w="1555" w:type="dxa"/>
            <w:tcBorders>
              <w:top w:val="single" w:sz="4" w:space="0" w:color="auto"/>
              <w:left w:val="single" w:sz="4" w:space="0" w:color="auto"/>
              <w:bottom w:val="single" w:sz="4" w:space="0" w:color="auto"/>
              <w:right w:val="single" w:sz="4" w:space="0" w:color="auto"/>
            </w:tcBorders>
          </w:tcPr>
          <w:p w14:paraId="53422153" w14:textId="07250AC1"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12</w:t>
            </w:r>
          </w:p>
        </w:tc>
        <w:tc>
          <w:tcPr>
            <w:tcW w:w="5528" w:type="dxa"/>
            <w:tcBorders>
              <w:top w:val="single" w:sz="4" w:space="0" w:color="auto"/>
              <w:left w:val="single" w:sz="4" w:space="0" w:color="auto"/>
              <w:bottom w:val="single" w:sz="4" w:space="0" w:color="auto"/>
              <w:right w:val="single" w:sz="4" w:space="0" w:color="auto"/>
            </w:tcBorders>
          </w:tcPr>
          <w:p w14:paraId="2B054784" w14:textId="775286E1" w:rsidR="007C34FB" w:rsidRDefault="000D485E" w:rsidP="003069B6">
            <w:pPr>
              <w:spacing w:after="0" w:line="240" w:lineRule="auto"/>
              <w:rPr>
                <w:rFonts w:ascii="Cambria" w:hAnsi="Cambria" w:cs="Arial"/>
                <w:b/>
                <w:sz w:val="24"/>
                <w:szCs w:val="24"/>
              </w:rPr>
            </w:pPr>
            <w:r>
              <w:rPr>
                <w:rFonts w:ascii="Cambria" w:hAnsi="Cambria" w:cs="Arial"/>
                <w:b/>
                <w:sz w:val="24"/>
                <w:szCs w:val="24"/>
              </w:rPr>
              <w:t>MARLICE RUPOLO</w:t>
            </w:r>
          </w:p>
        </w:tc>
        <w:tc>
          <w:tcPr>
            <w:tcW w:w="2545" w:type="dxa"/>
            <w:tcBorders>
              <w:top w:val="single" w:sz="4" w:space="0" w:color="auto"/>
              <w:left w:val="single" w:sz="4" w:space="0" w:color="auto"/>
              <w:bottom w:val="single" w:sz="4" w:space="0" w:color="auto"/>
              <w:right w:val="single" w:sz="4" w:space="0" w:color="auto"/>
            </w:tcBorders>
          </w:tcPr>
          <w:p w14:paraId="04956F0B" w14:textId="340D517C" w:rsidR="007C34FB" w:rsidRDefault="000D485E" w:rsidP="003069B6">
            <w:pPr>
              <w:spacing w:after="0" w:line="240" w:lineRule="auto"/>
              <w:jc w:val="center"/>
              <w:rPr>
                <w:rFonts w:ascii="Cambria" w:hAnsi="Cambria" w:cs="Arial"/>
                <w:b/>
                <w:sz w:val="24"/>
                <w:szCs w:val="24"/>
              </w:rPr>
            </w:pPr>
            <w:r>
              <w:rPr>
                <w:rFonts w:ascii="Cambria" w:hAnsi="Cambria" w:cs="Arial"/>
                <w:b/>
                <w:sz w:val="24"/>
                <w:szCs w:val="24"/>
              </w:rPr>
              <w:t>070</w:t>
            </w:r>
          </w:p>
        </w:tc>
      </w:tr>
      <w:tr w:rsidR="00824C1B" w14:paraId="19CCB17B" w14:textId="77777777" w:rsidTr="003069B6">
        <w:tc>
          <w:tcPr>
            <w:tcW w:w="1555" w:type="dxa"/>
            <w:tcBorders>
              <w:top w:val="single" w:sz="4" w:space="0" w:color="auto"/>
              <w:left w:val="single" w:sz="4" w:space="0" w:color="auto"/>
              <w:bottom w:val="single" w:sz="4" w:space="0" w:color="auto"/>
              <w:right w:val="single" w:sz="4" w:space="0" w:color="auto"/>
            </w:tcBorders>
          </w:tcPr>
          <w:p w14:paraId="4790B6EE" w14:textId="331A3035" w:rsidR="00824C1B" w:rsidRDefault="00BE3A65" w:rsidP="003069B6">
            <w:pPr>
              <w:spacing w:after="0" w:line="240" w:lineRule="auto"/>
              <w:jc w:val="center"/>
              <w:rPr>
                <w:rFonts w:ascii="Cambria" w:hAnsi="Cambria" w:cs="Arial"/>
                <w:b/>
                <w:sz w:val="24"/>
                <w:szCs w:val="24"/>
              </w:rPr>
            </w:pPr>
            <w:r>
              <w:rPr>
                <w:rFonts w:ascii="Cambria" w:hAnsi="Cambria" w:cs="Arial"/>
                <w:b/>
                <w:sz w:val="24"/>
                <w:szCs w:val="24"/>
              </w:rPr>
              <w:t>13</w:t>
            </w:r>
          </w:p>
        </w:tc>
        <w:tc>
          <w:tcPr>
            <w:tcW w:w="5528" w:type="dxa"/>
            <w:tcBorders>
              <w:top w:val="single" w:sz="4" w:space="0" w:color="auto"/>
              <w:left w:val="single" w:sz="4" w:space="0" w:color="auto"/>
              <w:bottom w:val="single" w:sz="4" w:space="0" w:color="auto"/>
              <w:right w:val="single" w:sz="4" w:space="0" w:color="auto"/>
            </w:tcBorders>
          </w:tcPr>
          <w:p w14:paraId="15C69112" w14:textId="5CC1808B" w:rsidR="00824C1B" w:rsidRDefault="00824C1B" w:rsidP="003069B6">
            <w:pPr>
              <w:spacing w:after="0" w:line="240" w:lineRule="auto"/>
              <w:rPr>
                <w:rFonts w:ascii="Cambria" w:hAnsi="Cambria" w:cs="Arial"/>
                <w:b/>
                <w:sz w:val="24"/>
                <w:szCs w:val="24"/>
              </w:rPr>
            </w:pPr>
            <w:r>
              <w:rPr>
                <w:rFonts w:ascii="Cambria" w:hAnsi="Cambria" w:cs="Arial"/>
                <w:b/>
                <w:sz w:val="24"/>
                <w:szCs w:val="24"/>
              </w:rPr>
              <w:t>ROSILENE BRUMATI</w:t>
            </w:r>
          </w:p>
        </w:tc>
        <w:tc>
          <w:tcPr>
            <w:tcW w:w="2545" w:type="dxa"/>
            <w:tcBorders>
              <w:top w:val="single" w:sz="4" w:space="0" w:color="auto"/>
              <w:left w:val="single" w:sz="4" w:space="0" w:color="auto"/>
              <w:bottom w:val="single" w:sz="4" w:space="0" w:color="auto"/>
              <w:right w:val="single" w:sz="4" w:space="0" w:color="auto"/>
            </w:tcBorders>
          </w:tcPr>
          <w:p w14:paraId="7DB81363" w14:textId="066D2B91" w:rsidR="00824C1B" w:rsidRDefault="00824C1B" w:rsidP="003069B6">
            <w:pPr>
              <w:spacing w:after="0" w:line="240" w:lineRule="auto"/>
              <w:jc w:val="center"/>
              <w:rPr>
                <w:rFonts w:ascii="Cambria" w:hAnsi="Cambria" w:cs="Arial"/>
                <w:b/>
                <w:sz w:val="24"/>
                <w:szCs w:val="24"/>
              </w:rPr>
            </w:pPr>
            <w:r>
              <w:rPr>
                <w:rFonts w:ascii="Cambria" w:hAnsi="Cambria" w:cs="Arial"/>
                <w:b/>
                <w:sz w:val="24"/>
                <w:szCs w:val="24"/>
              </w:rPr>
              <w:t>103</w:t>
            </w:r>
          </w:p>
        </w:tc>
      </w:tr>
      <w:tr w:rsidR="002271FA" w14:paraId="6FD7929B" w14:textId="77777777" w:rsidTr="003069B6">
        <w:tc>
          <w:tcPr>
            <w:tcW w:w="1555" w:type="dxa"/>
            <w:tcBorders>
              <w:top w:val="single" w:sz="4" w:space="0" w:color="auto"/>
              <w:left w:val="single" w:sz="4" w:space="0" w:color="auto"/>
              <w:bottom w:val="single" w:sz="4" w:space="0" w:color="auto"/>
              <w:right w:val="single" w:sz="4" w:space="0" w:color="auto"/>
            </w:tcBorders>
          </w:tcPr>
          <w:p w14:paraId="5B242825" w14:textId="3C2027D0" w:rsidR="002271FA" w:rsidRDefault="002271FA" w:rsidP="003069B6">
            <w:pPr>
              <w:spacing w:after="0" w:line="240" w:lineRule="auto"/>
              <w:jc w:val="center"/>
              <w:rPr>
                <w:rFonts w:ascii="Cambria" w:hAnsi="Cambria" w:cs="Arial"/>
                <w:b/>
                <w:sz w:val="24"/>
                <w:szCs w:val="24"/>
              </w:rPr>
            </w:pPr>
            <w:r>
              <w:rPr>
                <w:rFonts w:ascii="Cambria" w:hAnsi="Cambria" w:cs="Arial"/>
                <w:b/>
                <w:sz w:val="24"/>
                <w:szCs w:val="24"/>
              </w:rPr>
              <w:t>14</w:t>
            </w:r>
          </w:p>
        </w:tc>
        <w:tc>
          <w:tcPr>
            <w:tcW w:w="5528" w:type="dxa"/>
            <w:tcBorders>
              <w:top w:val="single" w:sz="4" w:space="0" w:color="auto"/>
              <w:left w:val="single" w:sz="4" w:space="0" w:color="auto"/>
              <w:bottom w:val="single" w:sz="4" w:space="0" w:color="auto"/>
              <w:right w:val="single" w:sz="4" w:space="0" w:color="auto"/>
            </w:tcBorders>
          </w:tcPr>
          <w:p w14:paraId="1525088F" w14:textId="38A438CB" w:rsidR="002271FA" w:rsidRDefault="002271FA" w:rsidP="003069B6">
            <w:pPr>
              <w:spacing w:after="0" w:line="240" w:lineRule="auto"/>
              <w:rPr>
                <w:rFonts w:ascii="Cambria" w:hAnsi="Cambria" w:cs="Arial"/>
                <w:b/>
                <w:sz w:val="24"/>
                <w:szCs w:val="24"/>
              </w:rPr>
            </w:pPr>
            <w:r>
              <w:rPr>
                <w:rFonts w:ascii="Cambria" w:hAnsi="Cambria" w:cs="Arial"/>
                <w:b/>
                <w:sz w:val="24"/>
                <w:szCs w:val="24"/>
              </w:rPr>
              <w:t xml:space="preserve">VAGNER FERNANDES MARTINS </w:t>
            </w:r>
          </w:p>
        </w:tc>
        <w:tc>
          <w:tcPr>
            <w:tcW w:w="2545" w:type="dxa"/>
            <w:tcBorders>
              <w:top w:val="single" w:sz="4" w:space="0" w:color="auto"/>
              <w:left w:val="single" w:sz="4" w:space="0" w:color="auto"/>
              <w:bottom w:val="single" w:sz="4" w:space="0" w:color="auto"/>
              <w:right w:val="single" w:sz="4" w:space="0" w:color="auto"/>
            </w:tcBorders>
          </w:tcPr>
          <w:p w14:paraId="48C605C1" w14:textId="0F23A29C" w:rsidR="002271FA" w:rsidRDefault="002271FA" w:rsidP="003069B6">
            <w:pPr>
              <w:spacing w:after="0" w:line="240" w:lineRule="auto"/>
              <w:jc w:val="center"/>
              <w:rPr>
                <w:rFonts w:ascii="Cambria" w:hAnsi="Cambria" w:cs="Arial"/>
                <w:b/>
                <w:sz w:val="24"/>
                <w:szCs w:val="24"/>
              </w:rPr>
            </w:pPr>
            <w:r>
              <w:rPr>
                <w:rFonts w:ascii="Cambria" w:hAnsi="Cambria" w:cs="Arial"/>
                <w:b/>
                <w:sz w:val="24"/>
                <w:szCs w:val="24"/>
              </w:rPr>
              <w:t>151</w:t>
            </w:r>
          </w:p>
        </w:tc>
      </w:tr>
      <w:tr w:rsidR="007C34FB" w14:paraId="3ED30206" w14:textId="77777777" w:rsidTr="00CB7C16">
        <w:tc>
          <w:tcPr>
            <w:tcW w:w="1555" w:type="dxa"/>
            <w:tcBorders>
              <w:top w:val="single" w:sz="4" w:space="0" w:color="auto"/>
              <w:left w:val="single" w:sz="4" w:space="0" w:color="auto"/>
              <w:bottom w:val="single" w:sz="4" w:space="0" w:color="auto"/>
              <w:right w:val="single" w:sz="4" w:space="0" w:color="auto"/>
            </w:tcBorders>
          </w:tcPr>
          <w:p w14:paraId="4F2E3FFB" w14:textId="0EB82D89" w:rsidR="007C34FB" w:rsidRDefault="00BE3A65" w:rsidP="003069B6">
            <w:pPr>
              <w:spacing w:after="0" w:line="240" w:lineRule="auto"/>
              <w:jc w:val="center"/>
              <w:rPr>
                <w:rFonts w:ascii="Cambria" w:hAnsi="Cambria" w:cs="Arial"/>
                <w:b/>
                <w:sz w:val="24"/>
                <w:szCs w:val="24"/>
              </w:rPr>
            </w:pPr>
            <w:r>
              <w:rPr>
                <w:rFonts w:ascii="Cambria" w:hAnsi="Cambria" w:cs="Arial"/>
                <w:b/>
                <w:sz w:val="24"/>
                <w:szCs w:val="24"/>
              </w:rPr>
              <w:t>14</w:t>
            </w:r>
          </w:p>
        </w:tc>
        <w:tc>
          <w:tcPr>
            <w:tcW w:w="5528" w:type="dxa"/>
            <w:tcBorders>
              <w:top w:val="single" w:sz="4" w:space="0" w:color="auto"/>
              <w:left w:val="single" w:sz="4" w:space="0" w:color="auto"/>
              <w:bottom w:val="single" w:sz="4" w:space="0" w:color="auto"/>
              <w:right w:val="single" w:sz="4" w:space="0" w:color="auto"/>
            </w:tcBorders>
          </w:tcPr>
          <w:p w14:paraId="3C5959B9" w14:textId="1B4F8795" w:rsidR="007C34FB" w:rsidRDefault="002F2679" w:rsidP="003069B6">
            <w:pPr>
              <w:spacing w:after="0" w:line="240" w:lineRule="auto"/>
              <w:rPr>
                <w:rFonts w:ascii="Cambria" w:hAnsi="Cambria" w:cs="Arial"/>
                <w:b/>
                <w:sz w:val="24"/>
                <w:szCs w:val="24"/>
              </w:rPr>
            </w:pPr>
            <w:r>
              <w:rPr>
                <w:rFonts w:ascii="Cambria" w:hAnsi="Cambria" w:cs="Arial"/>
                <w:b/>
                <w:sz w:val="24"/>
                <w:szCs w:val="24"/>
              </w:rPr>
              <w:t>WILSON JUNIOR MARTINEZ VARGAS</w:t>
            </w:r>
          </w:p>
        </w:tc>
        <w:tc>
          <w:tcPr>
            <w:tcW w:w="2545" w:type="dxa"/>
            <w:tcBorders>
              <w:top w:val="single" w:sz="4" w:space="0" w:color="auto"/>
              <w:left w:val="single" w:sz="4" w:space="0" w:color="auto"/>
              <w:bottom w:val="single" w:sz="4" w:space="0" w:color="auto"/>
              <w:right w:val="single" w:sz="4" w:space="0" w:color="auto"/>
            </w:tcBorders>
          </w:tcPr>
          <w:p w14:paraId="4AD3EA5E" w14:textId="55111ED1" w:rsidR="007C34FB" w:rsidRDefault="002F2679" w:rsidP="003069B6">
            <w:pPr>
              <w:spacing w:after="0" w:line="240" w:lineRule="auto"/>
              <w:jc w:val="center"/>
              <w:rPr>
                <w:rFonts w:ascii="Cambria" w:hAnsi="Cambria" w:cs="Arial"/>
                <w:b/>
                <w:sz w:val="24"/>
                <w:szCs w:val="24"/>
              </w:rPr>
            </w:pPr>
            <w:r>
              <w:rPr>
                <w:rFonts w:ascii="Cambria" w:hAnsi="Cambria" w:cs="Arial"/>
                <w:b/>
                <w:sz w:val="24"/>
                <w:szCs w:val="24"/>
              </w:rPr>
              <w:t>081</w:t>
            </w:r>
          </w:p>
        </w:tc>
      </w:tr>
    </w:tbl>
    <w:p w14:paraId="40016CE8" w14:textId="77777777" w:rsidR="007C34FB" w:rsidRDefault="007C34FB" w:rsidP="007C34FB">
      <w:pPr>
        <w:spacing w:after="0" w:line="240" w:lineRule="auto"/>
        <w:jc w:val="center"/>
        <w:rPr>
          <w:rFonts w:ascii="Cambria" w:eastAsia="Times New Roman" w:hAnsi="Cambria" w:cs="Arial"/>
          <w:b/>
          <w:sz w:val="24"/>
          <w:szCs w:val="24"/>
        </w:rPr>
      </w:pPr>
    </w:p>
    <w:p w14:paraId="7A859578" w14:textId="77777777" w:rsidR="00354685" w:rsidRDefault="00354685" w:rsidP="007C34FB">
      <w:pPr>
        <w:spacing w:after="0" w:line="240" w:lineRule="auto"/>
        <w:jc w:val="center"/>
        <w:rPr>
          <w:rFonts w:ascii="Cambria" w:hAnsi="Cambria" w:cs="Arial"/>
          <w:b/>
          <w:sz w:val="24"/>
          <w:szCs w:val="24"/>
        </w:rPr>
      </w:pPr>
    </w:p>
    <w:p w14:paraId="71C41C0B" w14:textId="77777777" w:rsidR="00354685" w:rsidRDefault="00354685" w:rsidP="007C34FB">
      <w:pPr>
        <w:spacing w:after="0" w:line="240" w:lineRule="auto"/>
        <w:jc w:val="center"/>
        <w:rPr>
          <w:rFonts w:ascii="Cambria" w:hAnsi="Cambria" w:cs="Arial"/>
          <w:b/>
          <w:sz w:val="24"/>
          <w:szCs w:val="24"/>
        </w:rPr>
      </w:pPr>
    </w:p>
    <w:p w14:paraId="11BBDA20" w14:textId="77777777" w:rsidR="007C34FB" w:rsidRDefault="007C34FB" w:rsidP="007C34FB">
      <w:pPr>
        <w:spacing w:after="0" w:line="240" w:lineRule="auto"/>
        <w:jc w:val="center"/>
        <w:rPr>
          <w:rFonts w:ascii="Cambria" w:hAnsi="Cambria" w:cs="Arial"/>
          <w:b/>
          <w:sz w:val="24"/>
          <w:szCs w:val="24"/>
        </w:rPr>
      </w:pPr>
      <w:r>
        <w:rPr>
          <w:rFonts w:ascii="Cambria" w:hAnsi="Cambria" w:cs="Arial"/>
          <w:b/>
          <w:sz w:val="24"/>
          <w:szCs w:val="24"/>
        </w:rPr>
        <w:t>CARGO</w:t>
      </w:r>
    </w:p>
    <w:p w14:paraId="6EABA8EE" w14:textId="5EF35351" w:rsidR="007C34FB" w:rsidRDefault="00354685" w:rsidP="007C34FB">
      <w:pPr>
        <w:spacing w:after="0" w:line="240" w:lineRule="auto"/>
        <w:jc w:val="center"/>
        <w:rPr>
          <w:rFonts w:ascii="Cambria" w:hAnsi="Cambria" w:cs="Arial"/>
          <w:b/>
          <w:sz w:val="24"/>
          <w:szCs w:val="24"/>
        </w:rPr>
      </w:pPr>
      <w:r>
        <w:rPr>
          <w:rFonts w:ascii="Cambria" w:hAnsi="Cambria" w:cs="Arial"/>
          <w:b/>
          <w:sz w:val="24"/>
          <w:szCs w:val="24"/>
        </w:rPr>
        <w:t>TERAPEUTA OCUPACIONAL</w:t>
      </w:r>
    </w:p>
    <w:p w14:paraId="4A7CB237" w14:textId="77777777" w:rsidR="007C34FB" w:rsidRDefault="007C34FB" w:rsidP="007C34FB">
      <w:pPr>
        <w:spacing w:after="0" w:line="240" w:lineRule="auto"/>
        <w:jc w:val="center"/>
        <w:rPr>
          <w:rFonts w:ascii="Cambria" w:hAnsi="Cambria" w:cs="Arial"/>
          <w:b/>
          <w:sz w:val="24"/>
          <w:szCs w:val="24"/>
        </w:rPr>
      </w:pPr>
    </w:p>
    <w:tbl>
      <w:tblPr>
        <w:tblStyle w:val="Tabelacomgrade"/>
        <w:tblW w:w="0" w:type="auto"/>
        <w:tblLook w:val="04A0" w:firstRow="1" w:lastRow="0" w:firstColumn="1" w:lastColumn="0" w:noHBand="0" w:noVBand="1"/>
      </w:tblPr>
      <w:tblGrid>
        <w:gridCol w:w="1555"/>
        <w:gridCol w:w="5528"/>
        <w:gridCol w:w="2545"/>
      </w:tblGrid>
      <w:tr w:rsidR="007C34FB" w14:paraId="11CBD58E"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2CCDB64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Nº </w:t>
            </w:r>
          </w:p>
        </w:tc>
        <w:tc>
          <w:tcPr>
            <w:tcW w:w="5528" w:type="dxa"/>
            <w:tcBorders>
              <w:top w:val="single" w:sz="4" w:space="0" w:color="auto"/>
              <w:left w:val="single" w:sz="4" w:space="0" w:color="auto"/>
              <w:bottom w:val="single" w:sz="4" w:space="0" w:color="auto"/>
              <w:right w:val="single" w:sz="4" w:space="0" w:color="auto"/>
            </w:tcBorders>
            <w:hideMark/>
          </w:tcPr>
          <w:p w14:paraId="6AD6BAE0"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NOME </w:t>
            </w:r>
          </w:p>
        </w:tc>
        <w:tc>
          <w:tcPr>
            <w:tcW w:w="2545" w:type="dxa"/>
            <w:tcBorders>
              <w:top w:val="single" w:sz="4" w:space="0" w:color="auto"/>
              <w:left w:val="single" w:sz="4" w:space="0" w:color="auto"/>
              <w:bottom w:val="single" w:sz="4" w:space="0" w:color="auto"/>
              <w:right w:val="single" w:sz="4" w:space="0" w:color="auto"/>
            </w:tcBorders>
            <w:hideMark/>
          </w:tcPr>
          <w:p w14:paraId="4ACC1198"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 xml:space="preserve">INSCRIÇÃO Nº </w:t>
            </w:r>
          </w:p>
        </w:tc>
      </w:tr>
      <w:tr w:rsidR="007C34FB" w14:paraId="6FD3B2D7" w14:textId="77777777" w:rsidTr="003069B6">
        <w:tc>
          <w:tcPr>
            <w:tcW w:w="1555" w:type="dxa"/>
            <w:tcBorders>
              <w:top w:val="single" w:sz="4" w:space="0" w:color="auto"/>
              <w:left w:val="single" w:sz="4" w:space="0" w:color="auto"/>
              <w:bottom w:val="single" w:sz="4" w:space="0" w:color="auto"/>
              <w:right w:val="single" w:sz="4" w:space="0" w:color="auto"/>
            </w:tcBorders>
            <w:hideMark/>
          </w:tcPr>
          <w:p w14:paraId="53CC5A30" w14:textId="77777777" w:rsidR="007C34FB" w:rsidRDefault="007C34FB" w:rsidP="003069B6">
            <w:pPr>
              <w:spacing w:after="0" w:line="240" w:lineRule="auto"/>
              <w:jc w:val="center"/>
              <w:rPr>
                <w:rFonts w:ascii="Cambria" w:hAnsi="Cambria" w:cs="Arial"/>
                <w:b/>
                <w:sz w:val="24"/>
                <w:szCs w:val="24"/>
              </w:rPr>
            </w:pPr>
            <w:r>
              <w:rPr>
                <w:rFonts w:ascii="Cambria" w:hAnsi="Cambria" w:cs="Arial"/>
                <w:b/>
                <w:sz w:val="24"/>
                <w:szCs w:val="24"/>
              </w:rPr>
              <w:t>01</w:t>
            </w:r>
          </w:p>
        </w:tc>
        <w:tc>
          <w:tcPr>
            <w:tcW w:w="5528" w:type="dxa"/>
            <w:tcBorders>
              <w:top w:val="single" w:sz="4" w:space="0" w:color="auto"/>
              <w:left w:val="single" w:sz="4" w:space="0" w:color="auto"/>
              <w:bottom w:val="single" w:sz="4" w:space="0" w:color="auto"/>
              <w:right w:val="single" w:sz="4" w:space="0" w:color="auto"/>
            </w:tcBorders>
          </w:tcPr>
          <w:p w14:paraId="61ACC6B7" w14:textId="0E0E36A9" w:rsidR="007C34FB" w:rsidRDefault="0007207A" w:rsidP="003069B6">
            <w:pPr>
              <w:spacing w:after="0" w:line="240" w:lineRule="auto"/>
              <w:rPr>
                <w:rFonts w:ascii="Cambria" w:hAnsi="Cambria" w:cs="Arial"/>
                <w:b/>
                <w:sz w:val="24"/>
                <w:szCs w:val="24"/>
              </w:rPr>
            </w:pPr>
            <w:r>
              <w:rPr>
                <w:rFonts w:ascii="Cambria" w:hAnsi="Cambria" w:cs="Arial"/>
                <w:b/>
                <w:sz w:val="24"/>
                <w:szCs w:val="24"/>
              </w:rPr>
              <w:t>MARIA APARECIDA PEREIRA DA SILVA</w:t>
            </w:r>
          </w:p>
        </w:tc>
        <w:tc>
          <w:tcPr>
            <w:tcW w:w="2545" w:type="dxa"/>
            <w:tcBorders>
              <w:top w:val="single" w:sz="4" w:space="0" w:color="auto"/>
              <w:left w:val="single" w:sz="4" w:space="0" w:color="auto"/>
              <w:bottom w:val="single" w:sz="4" w:space="0" w:color="auto"/>
              <w:right w:val="single" w:sz="4" w:space="0" w:color="auto"/>
            </w:tcBorders>
          </w:tcPr>
          <w:p w14:paraId="3C504E2C" w14:textId="5253AEFC" w:rsidR="007C34FB" w:rsidRDefault="0007207A" w:rsidP="003069B6">
            <w:pPr>
              <w:spacing w:after="0" w:line="240" w:lineRule="auto"/>
              <w:jc w:val="center"/>
              <w:rPr>
                <w:rFonts w:ascii="Cambria" w:hAnsi="Cambria" w:cs="Arial"/>
                <w:b/>
                <w:sz w:val="24"/>
                <w:szCs w:val="24"/>
              </w:rPr>
            </w:pPr>
            <w:r>
              <w:rPr>
                <w:rFonts w:ascii="Cambria" w:hAnsi="Cambria" w:cs="Arial"/>
                <w:b/>
                <w:sz w:val="24"/>
                <w:szCs w:val="24"/>
              </w:rPr>
              <w:t>036</w:t>
            </w:r>
          </w:p>
        </w:tc>
      </w:tr>
    </w:tbl>
    <w:p w14:paraId="399E2E6A" w14:textId="77777777" w:rsidR="007C34FB" w:rsidRDefault="007C34FB" w:rsidP="00B23B6B">
      <w:pPr>
        <w:spacing w:after="0" w:line="240" w:lineRule="auto"/>
        <w:rPr>
          <w:rFonts w:ascii="Cambria" w:hAnsi="Cambria" w:cs="Arial"/>
          <w:b/>
          <w:sz w:val="24"/>
          <w:szCs w:val="24"/>
        </w:rPr>
      </w:pPr>
    </w:p>
    <w:p w14:paraId="04676131" w14:textId="77777777" w:rsidR="007C34FB" w:rsidRDefault="007C34FB" w:rsidP="00E25F97">
      <w:pPr>
        <w:spacing w:after="0" w:line="240" w:lineRule="auto"/>
        <w:jc w:val="center"/>
        <w:rPr>
          <w:rFonts w:ascii="Cambria" w:hAnsi="Cambria" w:cs="Arial"/>
          <w:b/>
          <w:sz w:val="24"/>
          <w:szCs w:val="24"/>
        </w:rPr>
      </w:pPr>
    </w:p>
    <w:p w14:paraId="1081EE31" w14:textId="77777777" w:rsidR="00BD65D5" w:rsidRDefault="00BD65D5" w:rsidP="008E321A">
      <w:pPr>
        <w:shd w:val="clear" w:color="auto" w:fill="FFFFFF"/>
        <w:spacing w:after="0" w:line="240" w:lineRule="auto"/>
        <w:jc w:val="center"/>
        <w:rPr>
          <w:rFonts w:asciiTheme="majorHAnsi" w:hAnsiTheme="majorHAnsi"/>
          <w:sz w:val="28"/>
          <w:szCs w:val="28"/>
        </w:rPr>
      </w:pPr>
    </w:p>
    <w:p w14:paraId="639B8984" w14:textId="77777777" w:rsidR="00BD65D5" w:rsidRDefault="00BD65D5" w:rsidP="008E321A">
      <w:pPr>
        <w:shd w:val="clear" w:color="auto" w:fill="FFFFFF"/>
        <w:spacing w:after="0" w:line="240" w:lineRule="auto"/>
        <w:jc w:val="center"/>
        <w:rPr>
          <w:rFonts w:asciiTheme="majorHAnsi" w:hAnsiTheme="majorHAnsi"/>
          <w:sz w:val="28"/>
          <w:szCs w:val="28"/>
        </w:rPr>
      </w:pPr>
    </w:p>
    <w:p w14:paraId="60F7843D" w14:textId="77777777" w:rsidR="00BD65D5" w:rsidRDefault="00BD65D5" w:rsidP="008E321A">
      <w:pPr>
        <w:shd w:val="clear" w:color="auto" w:fill="FFFFFF"/>
        <w:spacing w:after="0" w:line="240" w:lineRule="auto"/>
        <w:jc w:val="center"/>
        <w:rPr>
          <w:rFonts w:asciiTheme="majorHAnsi" w:hAnsiTheme="majorHAnsi"/>
          <w:sz w:val="28"/>
          <w:szCs w:val="28"/>
        </w:rPr>
      </w:pPr>
    </w:p>
    <w:p w14:paraId="1298F899" w14:textId="77777777" w:rsidR="00BD65D5" w:rsidRDefault="00BD65D5" w:rsidP="008E321A">
      <w:pPr>
        <w:shd w:val="clear" w:color="auto" w:fill="FFFFFF"/>
        <w:spacing w:after="0" w:line="240" w:lineRule="auto"/>
        <w:jc w:val="center"/>
        <w:rPr>
          <w:rFonts w:asciiTheme="majorHAnsi" w:hAnsiTheme="majorHAnsi"/>
          <w:sz w:val="28"/>
          <w:szCs w:val="28"/>
        </w:rPr>
      </w:pPr>
    </w:p>
    <w:p w14:paraId="1185B04B" w14:textId="77777777" w:rsidR="00BD65D5" w:rsidRDefault="00BD65D5" w:rsidP="008E321A">
      <w:pPr>
        <w:shd w:val="clear" w:color="auto" w:fill="FFFFFF"/>
        <w:spacing w:after="0" w:line="240" w:lineRule="auto"/>
        <w:jc w:val="center"/>
        <w:rPr>
          <w:rFonts w:asciiTheme="majorHAnsi" w:hAnsiTheme="majorHAnsi"/>
          <w:sz w:val="28"/>
          <w:szCs w:val="28"/>
        </w:rPr>
      </w:pPr>
    </w:p>
    <w:p w14:paraId="50C8F540" w14:textId="77777777" w:rsidR="00BD65D5" w:rsidRDefault="00BD65D5" w:rsidP="008E321A">
      <w:pPr>
        <w:shd w:val="clear" w:color="auto" w:fill="FFFFFF"/>
        <w:spacing w:after="0" w:line="240" w:lineRule="auto"/>
        <w:jc w:val="center"/>
        <w:rPr>
          <w:rFonts w:asciiTheme="majorHAnsi" w:hAnsiTheme="majorHAnsi"/>
          <w:sz w:val="28"/>
          <w:szCs w:val="28"/>
        </w:rPr>
      </w:pPr>
    </w:p>
    <w:p w14:paraId="48758772" w14:textId="77777777" w:rsidR="00BD65D5" w:rsidRDefault="00BD65D5" w:rsidP="008E321A">
      <w:pPr>
        <w:shd w:val="clear" w:color="auto" w:fill="FFFFFF"/>
        <w:spacing w:after="0" w:line="240" w:lineRule="auto"/>
        <w:jc w:val="center"/>
        <w:rPr>
          <w:rFonts w:asciiTheme="majorHAnsi" w:hAnsiTheme="majorHAnsi"/>
          <w:sz w:val="28"/>
          <w:szCs w:val="28"/>
        </w:rPr>
      </w:pPr>
    </w:p>
    <w:p w14:paraId="5FD9E92B" w14:textId="77777777" w:rsidR="00BD65D5" w:rsidRDefault="00BD65D5" w:rsidP="008E321A">
      <w:pPr>
        <w:shd w:val="clear" w:color="auto" w:fill="FFFFFF"/>
        <w:spacing w:after="0" w:line="240" w:lineRule="auto"/>
        <w:jc w:val="center"/>
        <w:rPr>
          <w:rFonts w:asciiTheme="majorHAnsi" w:hAnsiTheme="majorHAnsi"/>
          <w:sz w:val="28"/>
          <w:szCs w:val="28"/>
        </w:rPr>
      </w:pPr>
    </w:p>
    <w:p w14:paraId="45D2FEC5" w14:textId="77777777" w:rsidR="00BD65D5" w:rsidRDefault="00BD65D5" w:rsidP="008E321A">
      <w:pPr>
        <w:shd w:val="clear" w:color="auto" w:fill="FFFFFF"/>
        <w:spacing w:after="0" w:line="240" w:lineRule="auto"/>
        <w:jc w:val="center"/>
        <w:rPr>
          <w:rFonts w:asciiTheme="majorHAnsi" w:hAnsiTheme="majorHAnsi"/>
          <w:sz w:val="28"/>
          <w:szCs w:val="28"/>
        </w:rPr>
      </w:pPr>
    </w:p>
    <w:p w14:paraId="4A84B7D6" w14:textId="77777777" w:rsidR="00BD65D5" w:rsidRDefault="00BD65D5" w:rsidP="008E321A">
      <w:pPr>
        <w:shd w:val="clear" w:color="auto" w:fill="FFFFFF"/>
        <w:spacing w:after="0" w:line="240" w:lineRule="auto"/>
        <w:jc w:val="center"/>
        <w:rPr>
          <w:rFonts w:asciiTheme="majorHAnsi" w:hAnsiTheme="majorHAnsi"/>
          <w:sz w:val="28"/>
          <w:szCs w:val="28"/>
        </w:rPr>
      </w:pPr>
    </w:p>
    <w:p w14:paraId="608D78A3" w14:textId="77777777" w:rsidR="00BD65D5" w:rsidRDefault="00BD65D5" w:rsidP="008E321A">
      <w:pPr>
        <w:shd w:val="clear" w:color="auto" w:fill="FFFFFF"/>
        <w:spacing w:after="0" w:line="240" w:lineRule="auto"/>
        <w:jc w:val="center"/>
        <w:rPr>
          <w:rFonts w:asciiTheme="majorHAnsi" w:hAnsiTheme="majorHAnsi"/>
          <w:sz w:val="28"/>
          <w:szCs w:val="28"/>
        </w:rPr>
      </w:pPr>
    </w:p>
    <w:p w14:paraId="2E59F4A2" w14:textId="77777777" w:rsidR="00BD65D5" w:rsidRDefault="00BD65D5" w:rsidP="008E321A">
      <w:pPr>
        <w:shd w:val="clear" w:color="auto" w:fill="FFFFFF"/>
        <w:spacing w:after="0" w:line="240" w:lineRule="auto"/>
        <w:jc w:val="center"/>
        <w:rPr>
          <w:rFonts w:asciiTheme="majorHAnsi" w:hAnsiTheme="majorHAnsi"/>
          <w:sz w:val="28"/>
          <w:szCs w:val="28"/>
        </w:rPr>
      </w:pPr>
    </w:p>
    <w:p w14:paraId="4C0AC883" w14:textId="77777777" w:rsidR="00BD65D5" w:rsidRDefault="00BD65D5" w:rsidP="008E321A">
      <w:pPr>
        <w:shd w:val="clear" w:color="auto" w:fill="FFFFFF"/>
        <w:spacing w:after="0" w:line="240" w:lineRule="auto"/>
        <w:jc w:val="center"/>
        <w:rPr>
          <w:rFonts w:asciiTheme="majorHAnsi" w:hAnsiTheme="majorHAnsi"/>
          <w:sz w:val="28"/>
          <w:szCs w:val="28"/>
        </w:rPr>
      </w:pPr>
    </w:p>
    <w:p w14:paraId="54BB2560" w14:textId="77777777" w:rsidR="00BD65D5" w:rsidRDefault="00BD65D5" w:rsidP="008E321A">
      <w:pPr>
        <w:shd w:val="clear" w:color="auto" w:fill="FFFFFF"/>
        <w:spacing w:after="0" w:line="240" w:lineRule="auto"/>
        <w:jc w:val="center"/>
        <w:rPr>
          <w:rFonts w:asciiTheme="majorHAnsi" w:hAnsiTheme="majorHAnsi"/>
          <w:sz w:val="28"/>
          <w:szCs w:val="28"/>
        </w:rPr>
      </w:pPr>
    </w:p>
    <w:p w14:paraId="2A95C146" w14:textId="77777777" w:rsidR="00BD65D5" w:rsidRDefault="00BD65D5" w:rsidP="008E321A">
      <w:pPr>
        <w:shd w:val="clear" w:color="auto" w:fill="FFFFFF"/>
        <w:spacing w:after="0" w:line="240" w:lineRule="auto"/>
        <w:jc w:val="center"/>
        <w:rPr>
          <w:rFonts w:asciiTheme="majorHAnsi" w:hAnsiTheme="majorHAnsi"/>
          <w:sz w:val="28"/>
          <w:szCs w:val="28"/>
        </w:rPr>
      </w:pPr>
    </w:p>
    <w:p w14:paraId="4E245566" w14:textId="77777777" w:rsidR="00BD65D5" w:rsidRDefault="00BD65D5" w:rsidP="008E321A">
      <w:pPr>
        <w:shd w:val="clear" w:color="auto" w:fill="FFFFFF"/>
        <w:spacing w:after="0" w:line="240" w:lineRule="auto"/>
        <w:jc w:val="center"/>
        <w:rPr>
          <w:rFonts w:asciiTheme="majorHAnsi" w:hAnsiTheme="majorHAnsi"/>
          <w:sz w:val="28"/>
          <w:szCs w:val="28"/>
        </w:rPr>
      </w:pPr>
    </w:p>
    <w:p w14:paraId="62ED0205" w14:textId="77777777" w:rsidR="00BD65D5" w:rsidRDefault="00BD65D5" w:rsidP="008E321A">
      <w:pPr>
        <w:shd w:val="clear" w:color="auto" w:fill="FFFFFF"/>
        <w:spacing w:after="0" w:line="240" w:lineRule="auto"/>
        <w:jc w:val="center"/>
        <w:rPr>
          <w:rFonts w:asciiTheme="majorHAnsi" w:hAnsiTheme="majorHAnsi"/>
          <w:sz w:val="28"/>
          <w:szCs w:val="28"/>
        </w:rPr>
      </w:pPr>
    </w:p>
    <w:p w14:paraId="39735D19" w14:textId="77777777" w:rsidR="00BD65D5" w:rsidRDefault="00BD65D5" w:rsidP="008E321A">
      <w:pPr>
        <w:shd w:val="clear" w:color="auto" w:fill="FFFFFF"/>
        <w:spacing w:after="0" w:line="240" w:lineRule="auto"/>
        <w:jc w:val="center"/>
        <w:rPr>
          <w:rFonts w:asciiTheme="majorHAnsi" w:hAnsiTheme="majorHAnsi"/>
          <w:sz w:val="28"/>
          <w:szCs w:val="28"/>
        </w:rPr>
      </w:pPr>
    </w:p>
    <w:p w14:paraId="19C75569" w14:textId="77777777" w:rsidR="00BD65D5" w:rsidRDefault="00BD65D5" w:rsidP="008E321A">
      <w:pPr>
        <w:shd w:val="clear" w:color="auto" w:fill="FFFFFF"/>
        <w:spacing w:after="0" w:line="240" w:lineRule="auto"/>
        <w:jc w:val="center"/>
        <w:rPr>
          <w:rFonts w:asciiTheme="majorHAnsi" w:hAnsiTheme="majorHAnsi"/>
          <w:sz w:val="28"/>
          <w:szCs w:val="28"/>
        </w:rPr>
      </w:pPr>
    </w:p>
    <w:p w14:paraId="0F246202" w14:textId="77777777" w:rsidR="00BD65D5" w:rsidRDefault="00BD65D5" w:rsidP="008E321A">
      <w:pPr>
        <w:shd w:val="clear" w:color="auto" w:fill="FFFFFF"/>
        <w:spacing w:after="0" w:line="240" w:lineRule="auto"/>
        <w:jc w:val="center"/>
        <w:rPr>
          <w:rFonts w:asciiTheme="majorHAnsi" w:hAnsiTheme="majorHAnsi"/>
          <w:sz w:val="28"/>
          <w:szCs w:val="28"/>
        </w:rPr>
      </w:pPr>
    </w:p>
    <w:p w14:paraId="01D0976F" w14:textId="77777777" w:rsidR="00BD65D5" w:rsidRDefault="00BD65D5" w:rsidP="008E321A">
      <w:pPr>
        <w:shd w:val="clear" w:color="auto" w:fill="FFFFFF"/>
        <w:spacing w:after="0" w:line="240" w:lineRule="auto"/>
        <w:jc w:val="center"/>
        <w:rPr>
          <w:rFonts w:asciiTheme="majorHAnsi" w:hAnsiTheme="majorHAnsi"/>
          <w:sz w:val="28"/>
          <w:szCs w:val="28"/>
        </w:rPr>
      </w:pPr>
    </w:p>
    <w:p w14:paraId="3A4E3359" w14:textId="77777777" w:rsidR="00BD65D5" w:rsidRDefault="00BD65D5" w:rsidP="008E321A">
      <w:pPr>
        <w:shd w:val="clear" w:color="auto" w:fill="FFFFFF"/>
        <w:spacing w:after="0" w:line="240" w:lineRule="auto"/>
        <w:jc w:val="center"/>
        <w:rPr>
          <w:rFonts w:asciiTheme="majorHAnsi" w:hAnsiTheme="majorHAnsi"/>
          <w:sz w:val="28"/>
          <w:szCs w:val="28"/>
        </w:rPr>
      </w:pPr>
    </w:p>
    <w:p w14:paraId="50517069" w14:textId="77777777" w:rsidR="00BD65D5" w:rsidRPr="000173C7" w:rsidRDefault="00BD65D5" w:rsidP="008E321A">
      <w:pPr>
        <w:shd w:val="clear" w:color="auto" w:fill="FFFFFF"/>
        <w:spacing w:after="0" w:line="240" w:lineRule="auto"/>
        <w:jc w:val="center"/>
        <w:rPr>
          <w:rFonts w:asciiTheme="majorHAnsi" w:hAnsiTheme="majorHAnsi"/>
          <w:sz w:val="28"/>
          <w:szCs w:val="28"/>
        </w:rPr>
      </w:pPr>
    </w:p>
    <w:sectPr w:rsidR="00BD65D5" w:rsidRPr="000173C7" w:rsidSect="005D77E1">
      <w:headerReference w:type="default" r:id="rId8"/>
      <w:pgSz w:w="11906" w:h="16838"/>
      <w:pgMar w:top="1538" w:right="566" w:bottom="851" w:left="851" w:header="73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497D" w14:textId="77777777" w:rsidR="00666D68" w:rsidRDefault="00666D68" w:rsidP="00732938">
      <w:pPr>
        <w:spacing w:after="0" w:line="240" w:lineRule="auto"/>
      </w:pPr>
      <w:r>
        <w:separator/>
      </w:r>
    </w:p>
  </w:endnote>
  <w:endnote w:type="continuationSeparator" w:id="0">
    <w:p w14:paraId="543A2EC8" w14:textId="77777777" w:rsidR="00666D68" w:rsidRDefault="00666D68" w:rsidP="0073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2937A" w14:textId="77777777" w:rsidR="00666D68" w:rsidRDefault="00666D68" w:rsidP="00732938">
      <w:pPr>
        <w:spacing w:after="0" w:line="240" w:lineRule="auto"/>
      </w:pPr>
      <w:r>
        <w:separator/>
      </w:r>
    </w:p>
  </w:footnote>
  <w:footnote w:type="continuationSeparator" w:id="0">
    <w:p w14:paraId="4593F297" w14:textId="77777777" w:rsidR="00666D68" w:rsidRDefault="00666D68" w:rsidP="00732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29B4" w14:textId="77777777" w:rsidR="003069B6" w:rsidRDefault="003069B6">
    <w:pPr>
      <w:pStyle w:val="Cabealho"/>
    </w:pPr>
    <w:r>
      <w:rPr>
        <w:noProof/>
        <w:lang w:eastAsia="pt-BR"/>
      </w:rPr>
      <w:drawing>
        <wp:inline distT="0" distB="0" distL="0" distR="0" wp14:anchorId="54B27436" wp14:editId="5D210E56">
          <wp:extent cx="4914900" cy="10572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8"/>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8"/>
    <w:multiLevelType w:val="multilevel"/>
    <w:tmpl w:val="00000008"/>
    <w:name w:val="WW8Num8"/>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2204"/>
        </w:tabs>
        <w:ind w:left="2204"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254214"/>
    <w:multiLevelType w:val="hybridMultilevel"/>
    <w:tmpl w:val="996C4314"/>
    <w:lvl w:ilvl="0" w:tplc="EC041900">
      <w:start w:val="1"/>
      <w:numFmt w:val="lowerLetter"/>
      <w:lvlText w:val="%1)"/>
      <w:lvlJc w:val="left"/>
      <w:pPr>
        <w:ind w:left="780" w:hanging="360"/>
      </w:pPr>
      <w:rPr>
        <w:rFonts w:ascii="Arial" w:eastAsia="Times New Roman" w:hAnsi="Arial" w:cs="Arial"/>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15:restartNumberingAfterBreak="0">
    <w:nsid w:val="112A2F8B"/>
    <w:multiLevelType w:val="hybridMultilevel"/>
    <w:tmpl w:val="E80805AE"/>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5" w15:restartNumberingAfterBreak="0">
    <w:nsid w:val="11A777B4"/>
    <w:multiLevelType w:val="multilevel"/>
    <w:tmpl w:val="230E3F7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D2C4A33"/>
    <w:multiLevelType w:val="multilevel"/>
    <w:tmpl w:val="9BA0C55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1E253A48"/>
    <w:multiLevelType w:val="multilevel"/>
    <w:tmpl w:val="22740B2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8A2F93"/>
    <w:multiLevelType w:val="hybridMultilevel"/>
    <w:tmpl w:val="8B3279B6"/>
    <w:lvl w:ilvl="0" w:tplc="C882ADA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96F510A"/>
    <w:multiLevelType w:val="multilevel"/>
    <w:tmpl w:val="5E08E04A"/>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470"/>
        </w:tabs>
        <w:ind w:left="47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2C70757D"/>
    <w:multiLevelType w:val="multilevel"/>
    <w:tmpl w:val="3718001C"/>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EC748E8"/>
    <w:multiLevelType w:val="hybridMultilevel"/>
    <w:tmpl w:val="3626C9E0"/>
    <w:lvl w:ilvl="0" w:tplc="2902A122">
      <w:start w:val="3"/>
      <w:numFmt w:val="decimal"/>
      <w:lvlText w:val="%1."/>
      <w:lvlJc w:val="left"/>
      <w:pPr>
        <w:ind w:left="720" w:hanging="360"/>
      </w:pPr>
      <w:rPr>
        <w:rFonts w:ascii="Cambria" w:hAnsi="Cambria" w:cs="Courier New"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33B304C5"/>
    <w:multiLevelType w:val="multilevel"/>
    <w:tmpl w:val="339438B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4C40639"/>
    <w:multiLevelType w:val="multilevel"/>
    <w:tmpl w:val="C862D998"/>
    <w:lvl w:ilvl="0">
      <w:start w:val="8"/>
      <w:numFmt w:val="decimal"/>
      <w:lvlText w:val="%1"/>
      <w:lvlJc w:val="left"/>
      <w:pPr>
        <w:ind w:left="360" w:hanging="360"/>
      </w:pPr>
      <w:rPr>
        <w:rFonts w:cs="Times New Roman" w:hint="default"/>
        <w:color w:val="00000A"/>
      </w:rPr>
    </w:lvl>
    <w:lvl w:ilvl="1">
      <w:start w:val="6"/>
      <w:numFmt w:val="decimal"/>
      <w:lvlText w:val="%1.%2"/>
      <w:lvlJc w:val="left"/>
      <w:pPr>
        <w:ind w:left="360" w:hanging="360"/>
      </w:pPr>
      <w:rPr>
        <w:rFonts w:cs="Times New Roman" w:hint="default"/>
        <w:color w:val="00000A"/>
      </w:rPr>
    </w:lvl>
    <w:lvl w:ilvl="2">
      <w:start w:val="1"/>
      <w:numFmt w:val="decimal"/>
      <w:lvlText w:val="%1.%2.%3"/>
      <w:lvlJc w:val="left"/>
      <w:pPr>
        <w:ind w:left="720" w:hanging="720"/>
      </w:pPr>
      <w:rPr>
        <w:rFonts w:cs="Times New Roman" w:hint="default"/>
        <w:color w:val="00000A"/>
      </w:rPr>
    </w:lvl>
    <w:lvl w:ilvl="3">
      <w:start w:val="1"/>
      <w:numFmt w:val="decimal"/>
      <w:lvlText w:val="%1.%2.%3.%4"/>
      <w:lvlJc w:val="left"/>
      <w:pPr>
        <w:ind w:left="1080" w:hanging="1080"/>
      </w:pPr>
      <w:rPr>
        <w:rFonts w:cs="Times New Roman" w:hint="default"/>
        <w:color w:val="00000A"/>
      </w:rPr>
    </w:lvl>
    <w:lvl w:ilvl="4">
      <w:start w:val="1"/>
      <w:numFmt w:val="decimal"/>
      <w:lvlText w:val="%1.%2.%3.%4.%5"/>
      <w:lvlJc w:val="left"/>
      <w:pPr>
        <w:ind w:left="1080" w:hanging="1080"/>
      </w:pPr>
      <w:rPr>
        <w:rFonts w:cs="Times New Roman" w:hint="default"/>
        <w:color w:val="00000A"/>
      </w:rPr>
    </w:lvl>
    <w:lvl w:ilvl="5">
      <w:start w:val="1"/>
      <w:numFmt w:val="decimal"/>
      <w:lvlText w:val="%1.%2.%3.%4.%5.%6"/>
      <w:lvlJc w:val="left"/>
      <w:pPr>
        <w:ind w:left="1440" w:hanging="1440"/>
      </w:pPr>
      <w:rPr>
        <w:rFonts w:cs="Times New Roman" w:hint="default"/>
        <w:color w:val="00000A"/>
      </w:rPr>
    </w:lvl>
    <w:lvl w:ilvl="6">
      <w:start w:val="1"/>
      <w:numFmt w:val="decimal"/>
      <w:lvlText w:val="%1.%2.%3.%4.%5.%6.%7"/>
      <w:lvlJc w:val="left"/>
      <w:pPr>
        <w:ind w:left="1440" w:hanging="1440"/>
      </w:pPr>
      <w:rPr>
        <w:rFonts w:cs="Times New Roman" w:hint="default"/>
        <w:color w:val="00000A"/>
      </w:rPr>
    </w:lvl>
    <w:lvl w:ilvl="7">
      <w:start w:val="1"/>
      <w:numFmt w:val="decimal"/>
      <w:lvlText w:val="%1.%2.%3.%4.%5.%6.%7.%8"/>
      <w:lvlJc w:val="left"/>
      <w:pPr>
        <w:ind w:left="1800" w:hanging="1800"/>
      </w:pPr>
      <w:rPr>
        <w:rFonts w:cs="Times New Roman" w:hint="default"/>
        <w:color w:val="00000A"/>
      </w:rPr>
    </w:lvl>
    <w:lvl w:ilvl="8">
      <w:start w:val="1"/>
      <w:numFmt w:val="decimal"/>
      <w:lvlText w:val="%1.%2.%3.%4.%5.%6.%7.%8.%9"/>
      <w:lvlJc w:val="left"/>
      <w:pPr>
        <w:ind w:left="1800" w:hanging="1800"/>
      </w:pPr>
      <w:rPr>
        <w:rFonts w:cs="Times New Roman" w:hint="default"/>
        <w:color w:val="00000A"/>
      </w:rPr>
    </w:lvl>
  </w:abstractNum>
  <w:abstractNum w:abstractNumId="14" w15:restartNumberingAfterBreak="0">
    <w:nsid w:val="443317F8"/>
    <w:multiLevelType w:val="multilevel"/>
    <w:tmpl w:val="57E8BC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8A090B"/>
    <w:multiLevelType w:val="hybridMultilevel"/>
    <w:tmpl w:val="E1AE5DF6"/>
    <w:lvl w:ilvl="0" w:tplc="E104D85C">
      <w:start w:val="1"/>
      <w:numFmt w:val="lowerLetter"/>
      <w:lvlText w:val="%1)"/>
      <w:lvlJc w:val="left"/>
      <w:pPr>
        <w:ind w:left="720" w:hanging="360"/>
      </w:pPr>
      <w:rPr>
        <w:rFonts w:cs="Times New Roman" w:hint="default"/>
        <w:color w:val="00000A"/>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4F20E4E"/>
    <w:multiLevelType w:val="hybridMultilevel"/>
    <w:tmpl w:val="197E4C36"/>
    <w:lvl w:ilvl="0" w:tplc="04160017">
      <w:start w:val="3"/>
      <w:numFmt w:val="lowerLetter"/>
      <w:lvlText w:val="%1)"/>
      <w:lvlJc w:val="left"/>
      <w:pPr>
        <w:tabs>
          <w:tab w:val="num" w:pos="720"/>
        </w:tabs>
        <w:ind w:left="720" w:hanging="360"/>
      </w:pPr>
      <w:rPr>
        <w:rFonts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D918F8"/>
    <w:multiLevelType w:val="hybridMultilevel"/>
    <w:tmpl w:val="0D109704"/>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02359F"/>
    <w:multiLevelType w:val="hybridMultilevel"/>
    <w:tmpl w:val="1180A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222068"/>
    <w:multiLevelType w:val="multilevel"/>
    <w:tmpl w:val="C71C17F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CD1DB1"/>
    <w:multiLevelType w:val="hybridMultilevel"/>
    <w:tmpl w:val="82F226E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6"/>
  </w:num>
  <w:num w:numId="5">
    <w:abstractNumId w:val="6"/>
  </w:num>
  <w:num w:numId="6">
    <w:abstractNumId w:val="5"/>
  </w:num>
  <w:num w:numId="7">
    <w:abstractNumId w:val="9"/>
  </w:num>
  <w:num w:numId="8">
    <w:abstractNumId w:val="8"/>
  </w:num>
  <w:num w:numId="9">
    <w:abstractNumId w:val="3"/>
  </w:num>
  <w:num w:numId="10">
    <w:abstractNumId w:val="20"/>
  </w:num>
  <w:num w:numId="11">
    <w:abstractNumId w:val="13"/>
  </w:num>
  <w:num w:numId="12">
    <w:abstractNumId w:val="15"/>
  </w:num>
  <w:num w:numId="13">
    <w:abstractNumId w:val="19"/>
  </w:num>
  <w:num w:numId="14">
    <w:abstractNumId w:val="0"/>
  </w:num>
  <w:num w:numId="15">
    <w:abstractNumId w:val="1"/>
  </w:num>
  <w:num w:numId="16">
    <w:abstractNumId w:val="2"/>
  </w:num>
  <w:num w:numId="17">
    <w:abstractNumId w:val="4"/>
  </w:num>
  <w:num w:numId="18">
    <w:abstractNumId w:val="18"/>
  </w:num>
  <w:num w:numId="19">
    <w:abstractNumId w:val="7"/>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38"/>
    <w:rsid w:val="000106BC"/>
    <w:rsid w:val="00013553"/>
    <w:rsid w:val="000173C7"/>
    <w:rsid w:val="00023105"/>
    <w:rsid w:val="0002470A"/>
    <w:rsid w:val="000258E8"/>
    <w:rsid w:val="00031261"/>
    <w:rsid w:val="000442B8"/>
    <w:rsid w:val="0005202D"/>
    <w:rsid w:val="000635C7"/>
    <w:rsid w:val="00064E60"/>
    <w:rsid w:val="0006615F"/>
    <w:rsid w:val="0007207A"/>
    <w:rsid w:val="00073C02"/>
    <w:rsid w:val="0007470E"/>
    <w:rsid w:val="000831AE"/>
    <w:rsid w:val="0008590C"/>
    <w:rsid w:val="00085E01"/>
    <w:rsid w:val="00087095"/>
    <w:rsid w:val="0009422F"/>
    <w:rsid w:val="00094FAE"/>
    <w:rsid w:val="00097335"/>
    <w:rsid w:val="000A5F45"/>
    <w:rsid w:val="000B251F"/>
    <w:rsid w:val="000B44C0"/>
    <w:rsid w:val="000B57FA"/>
    <w:rsid w:val="000B78CE"/>
    <w:rsid w:val="000C0FF3"/>
    <w:rsid w:val="000C12AD"/>
    <w:rsid w:val="000C2F05"/>
    <w:rsid w:val="000C4DA2"/>
    <w:rsid w:val="000D3B6E"/>
    <w:rsid w:val="000D485E"/>
    <w:rsid w:val="000D4CA7"/>
    <w:rsid w:val="000E2D5E"/>
    <w:rsid w:val="000F10F1"/>
    <w:rsid w:val="000F56E2"/>
    <w:rsid w:val="000F687F"/>
    <w:rsid w:val="000F6E3A"/>
    <w:rsid w:val="00103C01"/>
    <w:rsid w:val="001046AD"/>
    <w:rsid w:val="00111560"/>
    <w:rsid w:val="001120E6"/>
    <w:rsid w:val="001123A4"/>
    <w:rsid w:val="001129D2"/>
    <w:rsid w:val="00114C07"/>
    <w:rsid w:val="00115BE2"/>
    <w:rsid w:val="00122C87"/>
    <w:rsid w:val="001338F6"/>
    <w:rsid w:val="00141F95"/>
    <w:rsid w:val="00145F0F"/>
    <w:rsid w:val="00151DB2"/>
    <w:rsid w:val="00152BBF"/>
    <w:rsid w:val="0015390B"/>
    <w:rsid w:val="0015611F"/>
    <w:rsid w:val="00156A8A"/>
    <w:rsid w:val="00162842"/>
    <w:rsid w:val="001638ED"/>
    <w:rsid w:val="00172595"/>
    <w:rsid w:val="001746D9"/>
    <w:rsid w:val="0017694C"/>
    <w:rsid w:val="00180E0C"/>
    <w:rsid w:val="0018143C"/>
    <w:rsid w:val="001A06D3"/>
    <w:rsid w:val="001B13A0"/>
    <w:rsid w:val="001B6C6F"/>
    <w:rsid w:val="001C0A99"/>
    <w:rsid w:val="001C2EA7"/>
    <w:rsid w:val="001C4F8D"/>
    <w:rsid w:val="001D2F13"/>
    <w:rsid w:val="001D3346"/>
    <w:rsid w:val="001E154F"/>
    <w:rsid w:val="001E17A0"/>
    <w:rsid w:val="001E267B"/>
    <w:rsid w:val="001E2E36"/>
    <w:rsid w:val="001E3078"/>
    <w:rsid w:val="001E4397"/>
    <w:rsid w:val="001E4DFF"/>
    <w:rsid w:val="001E63EC"/>
    <w:rsid w:val="001E79D2"/>
    <w:rsid w:val="001F4114"/>
    <w:rsid w:val="001F4CA9"/>
    <w:rsid w:val="00201EF5"/>
    <w:rsid w:val="00202C11"/>
    <w:rsid w:val="0020455A"/>
    <w:rsid w:val="00210501"/>
    <w:rsid w:val="00215D9B"/>
    <w:rsid w:val="002162FB"/>
    <w:rsid w:val="002200B3"/>
    <w:rsid w:val="002252D0"/>
    <w:rsid w:val="002271A8"/>
    <w:rsid w:val="002271FA"/>
    <w:rsid w:val="002272E4"/>
    <w:rsid w:val="00234432"/>
    <w:rsid w:val="00237D1F"/>
    <w:rsid w:val="00243A2C"/>
    <w:rsid w:val="002449DF"/>
    <w:rsid w:val="00245EE3"/>
    <w:rsid w:val="00261399"/>
    <w:rsid w:val="00262AC2"/>
    <w:rsid w:val="00266583"/>
    <w:rsid w:val="00267A76"/>
    <w:rsid w:val="00271F9F"/>
    <w:rsid w:val="002746EC"/>
    <w:rsid w:val="00274B3A"/>
    <w:rsid w:val="00274B72"/>
    <w:rsid w:val="0027621C"/>
    <w:rsid w:val="002808A0"/>
    <w:rsid w:val="00280B06"/>
    <w:rsid w:val="0028248E"/>
    <w:rsid w:val="00283412"/>
    <w:rsid w:val="0028377D"/>
    <w:rsid w:val="0029046A"/>
    <w:rsid w:val="00291843"/>
    <w:rsid w:val="00294545"/>
    <w:rsid w:val="00297E62"/>
    <w:rsid w:val="002A27FB"/>
    <w:rsid w:val="002A32CE"/>
    <w:rsid w:val="002A3CF0"/>
    <w:rsid w:val="002A5125"/>
    <w:rsid w:val="002B4575"/>
    <w:rsid w:val="002B4EBC"/>
    <w:rsid w:val="002B54D7"/>
    <w:rsid w:val="002C1A8A"/>
    <w:rsid w:val="002E3993"/>
    <w:rsid w:val="002E512A"/>
    <w:rsid w:val="002E594C"/>
    <w:rsid w:val="002E606B"/>
    <w:rsid w:val="002E70F0"/>
    <w:rsid w:val="002F0276"/>
    <w:rsid w:val="002F20EB"/>
    <w:rsid w:val="002F2679"/>
    <w:rsid w:val="002F5739"/>
    <w:rsid w:val="002F7C73"/>
    <w:rsid w:val="00303FEC"/>
    <w:rsid w:val="00304A77"/>
    <w:rsid w:val="003069B6"/>
    <w:rsid w:val="00307907"/>
    <w:rsid w:val="00311B71"/>
    <w:rsid w:val="0031258D"/>
    <w:rsid w:val="00314170"/>
    <w:rsid w:val="00326386"/>
    <w:rsid w:val="00326CC4"/>
    <w:rsid w:val="00336BC5"/>
    <w:rsid w:val="00342070"/>
    <w:rsid w:val="003524E8"/>
    <w:rsid w:val="00354685"/>
    <w:rsid w:val="00354EBF"/>
    <w:rsid w:val="00354F67"/>
    <w:rsid w:val="00360C59"/>
    <w:rsid w:val="003620B9"/>
    <w:rsid w:val="003700C9"/>
    <w:rsid w:val="00370CB7"/>
    <w:rsid w:val="0037381C"/>
    <w:rsid w:val="00375FEA"/>
    <w:rsid w:val="00386441"/>
    <w:rsid w:val="00386A21"/>
    <w:rsid w:val="00393F8F"/>
    <w:rsid w:val="0039534B"/>
    <w:rsid w:val="00396BE1"/>
    <w:rsid w:val="003A32C9"/>
    <w:rsid w:val="003A378E"/>
    <w:rsid w:val="003A55FA"/>
    <w:rsid w:val="003A5F51"/>
    <w:rsid w:val="003A7A42"/>
    <w:rsid w:val="003B1508"/>
    <w:rsid w:val="003B1ADF"/>
    <w:rsid w:val="003B20C4"/>
    <w:rsid w:val="003B4275"/>
    <w:rsid w:val="003B5CD8"/>
    <w:rsid w:val="003C147D"/>
    <w:rsid w:val="003C3021"/>
    <w:rsid w:val="003C431C"/>
    <w:rsid w:val="003D31A3"/>
    <w:rsid w:val="003D3362"/>
    <w:rsid w:val="003D3FF1"/>
    <w:rsid w:val="003E6849"/>
    <w:rsid w:val="003E7CFE"/>
    <w:rsid w:val="003F0537"/>
    <w:rsid w:val="003F0909"/>
    <w:rsid w:val="003F4EE1"/>
    <w:rsid w:val="00400654"/>
    <w:rsid w:val="004014C6"/>
    <w:rsid w:val="00402ED9"/>
    <w:rsid w:val="004030F1"/>
    <w:rsid w:val="004038A3"/>
    <w:rsid w:val="00406C35"/>
    <w:rsid w:val="00411150"/>
    <w:rsid w:val="004150BD"/>
    <w:rsid w:val="00415349"/>
    <w:rsid w:val="00424D8F"/>
    <w:rsid w:val="004269EA"/>
    <w:rsid w:val="004276EA"/>
    <w:rsid w:val="00431193"/>
    <w:rsid w:val="00443750"/>
    <w:rsid w:val="00451F61"/>
    <w:rsid w:val="00455E2D"/>
    <w:rsid w:val="00467E81"/>
    <w:rsid w:val="004748F1"/>
    <w:rsid w:val="004802ED"/>
    <w:rsid w:val="00483D58"/>
    <w:rsid w:val="00493ACB"/>
    <w:rsid w:val="00495672"/>
    <w:rsid w:val="004961DE"/>
    <w:rsid w:val="00497506"/>
    <w:rsid w:val="004A1EE1"/>
    <w:rsid w:val="004A6658"/>
    <w:rsid w:val="004B315C"/>
    <w:rsid w:val="004C04CB"/>
    <w:rsid w:val="004C289B"/>
    <w:rsid w:val="004C6462"/>
    <w:rsid w:val="004D118B"/>
    <w:rsid w:val="004D1801"/>
    <w:rsid w:val="004D1AFB"/>
    <w:rsid w:val="004D7110"/>
    <w:rsid w:val="004D748D"/>
    <w:rsid w:val="004D7DC3"/>
    <w:rsid w:val="004E2F63"/>
    <w:rsid w:val="004E4495"/>
    <w:rsid w:val="004E5C40"/>
    <w:rsid w:val="004F4573"/>
    <w:rsid w:val="005004CE"/>
    <w:rsid w:val="005024EA"/>
    <w:rsid w:val="00510CFE"/>
    <w:rsid w:val="00511D01"/>
    <w:rsid w:val="00511DAE"/>
    <w:rsid w:val="00517F6F"/>
    <w:rsid w:val="00521897"/>
    <w:rsid w:val="005229FE"/>
    <w:rsid w:val="00522A43"/>
    <w:rsid w:val="00532081"/>
    <w:rsid w:val="00533404"/>
    <w:rsid w:val="005343FC"/>
    <w:rsid w:val="005478F6"/>
    <w:rsid w:val="005503C8"/>
    <w:rsid w:val="005674EC"/>
    <w:rsid w:val="005710BC"/>
    <w:rsid w:val="00572037"/>
    <w:rsid w:val="00572E53"/>
    <w:rsid w:val="0057432F"/>
    <w:rsid w:val="0058065C"/>
    <w:rsid w:val="005865CB"/>
    <w:rsid w:val="0058796A"/>
    <w:rsid w:val="00587EA6"/>
    <w:rsid w:val="00590B48"/>
    <w:rsid w:val="005911DE"/>
    <w:rsid w:val="0059225F"/>
    <w:rsid w:val="00595FF0"/>
    <w:rsid w:val="005A20FA"/>
    <w:rsid w:val="005A23B1"/>
    <w:rsid w:val="005A2A10"/>
    <w:rsid w:val="005A72FB"/>
    <w:rsid w:val="005B3188"/>
    <w:rsid w:val="005B3424"/>
    <w:rsid w:val="005B71DD"/>
    <w:rsid w:val="005C459C"/>
    <w:rsid w:val="005C66D9"/>
    <w:rsid w:val="005C6D1D"/>
    <w:rsid w:val="005C766E"/>
    <w:rsid w:val="005D2E29"/>
    <w:rsid w:val="005D4680"/>
    <w:rsid w:val="005D6FBE"/>
    <w:rsid w:val="005D77E1"/>
    <w:rsid w:val="005E51A6"/>
    <w:rsid w:val="005E66FE"/>
    <w:rsid w:val="005E6F56"/>
    <w:rsid w:val="005E792E"/>
    <w:rsid w:val="005E7E3D"/>
    <w:rsid w:val="005F47DC"/>
    <w:rsid w:val="00600E08"/>
    <w:rsid w:val="00601AE1"/>
    <w:rsid w:val="00606B2B"/>
    <w:rsid w:val="00617D2D"/>
    <w:rsid w:val="006210F1"/>
    <w:rsid w:val="0062172F"/>
    <w:rsid w:val="00636A98"/>
    <w:rsid w:val="006406AF"/>
    <w:rsid w:val="0064552F"/>
    <w:rsid w:val="00646DD0"/>
    <w:rsid w:val="00652686"/>
    <w:rsid w:val="006526A3"/>
    <w:rsid w:val="00656594"/>
    <w:rsid w:val="006632C2"/>
    <w:rsid w:val="00664548"/>
    <w:rsid w:val="00665689"/>
    <w:rsid w:val="00665B01"/>
    <w:rsid w:val="00666086"/>
    <w:rsid w:val="00666BB8"/>
    <w:rsid w:val="00666D68"/>
    <w:rsid w:val="006734C2"/>
    <w:rsid w:val="00680D4F"/>
    <w:rsid w:val="0068311A"/>
    <w:rsid w:val="00683201"/>
    <w:rsid w:val="00687E0D"/>
    <w:rsid w:val="006923AE"/>
    <w:rsid w:val="006924B6"/>
    <w:rsid w:val="00695006"/>
    <w:rsid w:val="00695B93"/>
    <w:rsid w:val="00696233"/>
    <w:rsid w:val="006A3DBC"/>
    <w:rsid w:val="006A5554"/>
    <w:rsid w:val="006B1DCE"/>
    <w:rsid w:val="006B25F6"/>
    <w:rsid w:val="006B5E64"/>
    <w:rsid w:val="006C0A96"/>
    <w:rsid w:val="006C0B8E"/>
    <w:rsid w:val="006C3B23"/>
    <w:rsid w:val="006C631A"/>
    <w:rsid w:val="006D0291"/>
    <w:rsid w:val="006D5C81"/>
    <w:rsid w:val="006E1E00"/>
    <w:rsid w:val="006E2C65"/>
    <w:rsid w:val="006E3572"/>
    <w:rsid w:val="006E5EBB"/>
    <w:rsid w:val="00701450"/>
    <w:rsid w:val="00701DEF"/>
    <w:rsid w:val="00707444"/>
    <w:rsid w:val="007156AA"/>
    <w:rsid w:val="0072093B"/>
    <w:rsid w:val="00726315"/>
    <w:rsid w:val="00730B6C"/>
    <w:rsid w:val="00732938"/>
    <w:rsid w:val="007329F8"/>
    <w:rsid w:val="007334D3"/>
    <w:rsid w:val="0073563E"/>
    <w:rsid w:val="00741BEE"/>
    <w:rsid w:val="00744B37"/>
    <w:rsid w:val="00745A15"/>
    <w:rsid w:val="00750F8D"/>
    <w:rsid w:val="00752E88"/>
    <w:rsid w:val="007552D2"/>
    <w:rsid w:val="00756ABD"/>
    <w:rsid w:val="0076464B"/>
    <w:rsid w:val="007647EB"/>
    <w:rsid w:val="00770827"/>
    <w:rsid w:val="007711A8"/>
    <w:rsid w:val="0077573B"/>
    <w:rsid w:val="007774EE"/>
    <w:rsid w:val="00780595"/>
    <w:rsid w:val="00783F6B"/>
    <w:rsid w:val="007849F2"/>
    <w:rsid w:val="007951B1"/>
    <w:rsid w:val="007A03AC"/>
    <w:rsid w:val="007A6FF7"/>
    <w:rsid w:val="007B05EF"/>
    <w:rsid w:val="007B13C1"/>
    <w:rsid w:val="007B1BFC"/>
    <w:rsid w:val="007C2216"/>
    <w:rsid w:val="007C3203"/>
    <w:rsid w:val="007C34FB"/>
    <w:rsid w:val="007C3533"/>
    <w:rsid w:val="007C3B4E"/>
    <w:rsid w:val="007C74CD"/>
    <w:rsid w:val="007C786D"/>
    <w:rsid w:val="007D085B"/>
    <w:rsid w:val="007D1CD8"/>
    <w:rsid w:val="007D2100"/>
    <w:rsid w:val="007D3DCA"/>
    <w:rsid w:val="007D462A"/>
    <w:rsid w:val="007D63A8"/>
    <w:rsid w:val="007E51E0"/>
    <w:rsid w:val="007E522E"/>
    <w:rsid w:val="007E555F"/>
    <w:rsid w:val="007F1D44"/>
    <w:rsid w:val="007F2380"/>
    <w:rsid w:val="007F7009"/>
    <w:rsid w:val="008015FC"/>
    <w:rsid w:val="008016E2"/>
    <w:rsid w:val="00804133"/>
    <w:rsid w:val="008049AA"/>
    <w:rsid w:val="00805C6A"/>
    <w:rsid w:val="00807415"/>
    <w:rsid w:val="00807B84"/>
    <w:rsid w:val="00815437"/>
    <w:rsid w:val="00815EDD"/>
    <w:rsid w:val="00824C1B"/>
    <w:rsid w:val="00834F7B"/>
    <w:rsid w:val="00840488"/>
    <w:rsid w:val="008422C4"/>
    <w:rsid w:val="00845A64"/>
    <w:rsid w:val="00846AE6"/>
    <w:rsid w:val="008502A9"/>
    <w:rsid w:val="00850FB9"/>
    <w:rsid w:val="00852444"/>
    <w:rsid w:val="00853F15"/>
    <w:rsid w:val="008573F9"/>
    <w:rsid w:val="00862F8E"/>
    <w:rsid w:val="00863DCF"/>
    <w:rsid w:val="00864FA0"/>
    <w:rsid w:val="00866014"/>
    <w:rsid w:val="00873C2B"/>
    <w:rsid w:val="00874B72"/>
    <w:rsid w:val="00876408"/>
    <w:rsid w:val="00877EB1"/>
    <w:rsid w:val="008801E9"/>
    <w:rsid w:val="00887FDE"/>
    <w:rsid w:val="008918C4"/>
    <w:rsid w:val="00893C1A"/>
    <w:rsid w:val="00893E86"/>
    <w:rsid w:val="008A2B5F"/>
    <w:rsid w:val="008A5ECF"/>
    <w:rsid w:val="008B5324"/>
    <w:rsid w:val="008B743A"/>
    <w:rsid w:val="008C07C8"/>
    <w:rsid w:val="008C2D12"/>
    <w:rsid w:val="008C43BB"/>
    <w:rsid w:val="008C583E"/>
    <w:rsid w:val="008D0439"/>
    <w:rsid w:val="008D395A"/>
    <w:rsid w:val="008D5D47"/>
    <w:rsid w:val="008D797B"/>
    <w:rsid w:val="008E321A"/>
    <w:rsid w:val="008E4189"/>
    <w:rsid w:val="008F3080"/>
    <w:rsid w:val="008F4EFC"/>
    <w:rsid w:val="008F54EE"/>
    <w:rsid w:val="00900170"/>
    <w:rsid w:val="009051A3"/>
    <w:rsid w:val="00907E8A"/>
    <w:rsid w:val="00910BCA"/>
    <w:rsid w:val="00910D4D"/>
    <w:rsid w:val="00911639"/>
    <w:rsid w:val="0091184D"/>
    <w:rsid w:val="00914D48"/>
    <w:rsid w:val="00924E59"/>
    <w:rsid w:val="00925DA9"/>
    <w:rsid w:val="0093169D"/>
    <w:rsid w:val="00931FD7"/>
    <w:rsid w:val="009354D2"/>
    <w:rsid w:val="00936A74"/>
    <w:rsid w:val="00937DDA"/>
    <w:rsid w:val="009540A9"/>
    <w:rsid w:val="00962ECF"/>
    <w:rsid w:val="009732B0"/>
    <w:rsid w:val="00973690"/>
    <w:rsid w:val="00973D3D"/>
    <w:rsid w:val="00973E1A"/>
    <w:rsid w:val="009769BE"/>
    <w:rsid w:val="009774D2"/>
    <w:rsid w:val="00980FC7"/>
    <w:rsid w:val="009847F9"/>
    <w:rsid w:val="00986E8B"/>
    <w:rsid w:val="00992D33"/>
    <w:rsid w:val="00994E5F"/>
    <w:rsid w:val="00996C3E"/>
    <w:rsid w:val="009A2526"/>
    <w:rsid w:val="009B204D"/>
    <w:rsid w:val="009B50D8"/>
    <w:rsid w:val="009B76C9"/>
    <w:rsid w:val="009B777F"/>
    <w:rsid w:val="009C2E4D"/>
    <w:rsid w:val="009C3301"/>
    <w:rsid w:val="009C5A1A"/>
    <w:rsid w:val="009C7D7D"/>
    <w:rsid w:val="009D11F7"/>
    <w:rsid w:val="009D61A4"/>
    <w:rsid w:val="009E1605"/>
    <w:rsid w:val="009E1B66"/>
    <w:rsid w:val="009E1CD1"/>
    <w:rsid w:val="009F3005"/>
    <w:rsid w:val="009F32E9"/>
    <w:rsid w:val="009F3CA8"/>
    <w:rsid w:val="00A03856"/>
    <w:rsid w:val="00A04D54"/>
    <w:rsid w:val="00A06143"/>
    <w:rsid w:val="00A129C6"/>
    <w:rsid w:val="00A13B31"/>
    <w:rsid w:val="00A16247"/>
    <w:rsid w:val="00A23C22"/>
    <w:rsid w:val="00A33E62"/>
    <w:rsid w:val="00A4177D"/>
    <w:rsid w:val="00A42272"/>
    <w:rsid w:val="00A438BC"/>
    <w:rsid w:val="00A447E1"/>
    <w:rsid w:val="00A44F89"/>
    <w:rsid w:val="00A52D33"/>
    <w:rsid w:val="00A603A6"/>
    <w:rsid w:val="00A6064F"/>
    <w:rsid w:val="00A60C5E"/>
    <w:rsid w:val="00A60EF6"/>
    <w:rsid w:val="00A652BE"/>
    <w:rsid w:val="00A67CB3"/>
    <w:rsid w:val="00A750E3"/>
    <w:rsid w:val="00A75169"/>
    <w:rsid w:val="00A81A21"/>
    <w:rsid w:val="00A82E0E"/>
    <w:rsid w:val="00A85B99"/>
    <w:rsid w:val="00A9714C"/>
    <w:rsid w:val="00AA12EA"/>
    <w:rsid w:val="00AA476C"/>
    <w:rsid w:val="00AA498E"/>
    <w:rsid w:val="00AB3B49"/>
    <w:rsid w:val="00AB5C2A"/>
    <w:rsid w:val="00AC387B"/>
    <w:rsid w:val="00AC71C6"/>
    <w:rsid w:val="00AC7274"/>
    <w:rsid w:val="00AD60E6"/>
    <w:rsid w:val="00AE055B"/>
    <w:rsid w:val="00AE24BB"/>
    <w:rsid w:val="00AE322A"/>
    <w:rsid w:val="00AE602F"/>
    <w:rsid w:val="00AE7958"/>
    <w:rsid w:val="00AF0921"/>
    <w:rsid w:val="00AF0DDD"/>
    <w:rsid w:val="00AF2A6F"/>
    <w:rsid w:val="00AF3479"/>
    <w:rsid w:val="00AF4A95"/>
    <w:rsid w:val="00AF4C31"/>
    <w:rsid w:val="00AF7A8F"/>
    <w:rsid w:val="00AF7BB4"/>
    <w:rsid w:val="00B06E43"/>
    <w:rsid w:val="00B15379"/>
    <w:rsid w:val="00B23465"/>
    <w:rsid w:val="00B23B6B"/>
    <w:rsid w:val="00B27717"/>
    <w:rsid w:val="00B30CB4"/>
    <w:rsid w:val="00B3244E"/>
    <w:rsid w:val="00B43AB6"/>
    <w:rsid w:val="00B44E82"/>
    <w:rsid w:val="00B52ED4"/>
    <w:rsid w:val="00B53076"/>
    <w:rsid w:val="00B572DF"/>
    <w:rsid w:val="00B57F61"/>
    <w:rsid w:val="00B63066"/>
    <w:rsid w:val="00B63419"/>
    <w:rsid w:val="00B64490"/>
    <w:rsid w:val="00B65569"/>
    <w:rsid w:val="00B65931"/>
    <w:rsid w:val="00B7004E"/>
    <w:rsid w:val="00B73698"/>
    <w:rsid w:val="00B83B45"/>
    <w:rsid w:val="00B90FBF"/>
    <w:rsid w:val="00B92450"/>
    <w:rsid w:val="00B93B0E"/>
    <w:rsid w:val="00B96601"/>
    <w:rsid w:val="00B96CA4"/>
    <w:rsid w:val="00BA009D"/>
    <w:rsid w:val="00BA0FD6"/>
    <w:rsid w:val="00BA1BA0"/>
    <w:rsid w:val="00BA2684"/>
    <w:rsid w:val="00BA3217"/>
    <w:rsid w:val="00BA6746"/>
    <w:rsid w:val="00BA778F"/>
    <w:rsid w:val="00BB3BEC"/>
    <w:rsid w:val="00BB47FC"/>
    <w:rsid w:val="00BB616D"/>
    <w:rsid w:val="00BB73B6"/>
    <w:rsid w:val="00BB7825"/>
    <w:rsid w:val="00BC7172"/>
    <w:rsid w:val="00BC7218"/>
    <w:rsid w:val="00BD1089"/>
    <w:rsid w:val="00BD224D"/>
    <w:rsid w:val="00BD65D5"/>
    <w:rsid w:val="00BE2FEA"/>
    <w:rsid w:val="00BE3A65"/>
    <w:rsid w:val="00BE5DAB"/>
    <w:rsid w:val="00BF14D2"/>
    <w:rsid w:val="00BF293D"/>
    <w:rsid w:val="00BF5DC0"/>
    <w:rsid w:val="00BF6901"/>
    <w:rsid w:val="00C05FCB"/>
    <w:rsid w:val="00C0642F"/>
    <w:rsid w:val="00C117B2"/>
    <w:rsid w:val="00C128D3"/>
    <w:rsid w:val="00C140B5"/>
    <w:rsid w:val="00C153C2"/>
    <w:rsid w:val="00C15409"/>
    <w:rsid w:val="00C154A4"/>
    <w:rsid w:val="00C20D74"/>
    <w:rsid w:val="00C20E89"/>
    <w:rsid w:val="00C23297"/>
    <w:rsid w:val="00C27CD5"/>
    <w:rsid w:val="00C30E5A"/>
    <w:rsid w:val="00C33F6C"/>
    <w:rsid w:val="00C37AB3"/>
    <w:rsid w:val="00C4308D"/>
    <w:rsid w:val="00C44D11"/>
    <w:rsid w:val="00C45A5C"/>
    <w:rsid w:val="00C46F59"/>
    <w:rsid w:val="00C50BDF"/>
    <w:rsid w:val="00C54CD9"/>
    <w:rsid w:val="00C54F35"/>
    <w:rsid w:val="00C55876"/>
    <w:rsid w:val="00C56060"/>
    <w:rsid w:val="00C563D8"/>
    <w:rsid w:val="00C60A90"/>
    <w:rsid w:val="00C633B3"/>
    <w:rsid w:val="00C6381B"/>
    <w:rsid w:val="00C65F5E"/>
    <w:rsid w:val="00C66440"/>
    <w:rsid w:val="00C72BF1"/>
    <w:rsid w:val="00C77794"/>
    <w:rsid w:val="00C80868"/>
    <w:rsid w:val="00C92C2E"/>
    <w:rsid w:val="00C94F8F"/>
    <w:rsid w:val="00C9556F"/>
    <w:rsid w:val="00CA391E"/>
    <w:rsid w:val="00CA4375"/>
    <w:rsid w:val="00CA6918"/>
    <w:rsid w:val="00CB7C16"/>
    <w:rsid w:val="00CC0264"/>
    <w:rsid w:val="00CC6EDB"/>
    <w:rsid w:val="00CC7E32"/>
    <w:rsid w:val="00CD04B6"/>
    <w:rsid w:val="00CD095B"/>
    <w:rsid w:val="00CD1154"/>
    <w:rsid w:val="00CD2254"/>
    <w:rsid w:val="00CD7E0A"/>
    <w:rsid w:val="00CE366E"/>
    <w:rsid w:val="00CE4B34"/>
    <w:rsid w:val="00CE5765"/>
    <w:rsid w:val="00CE5FFF"/>
    <w:rsid w:val="00CE6EE9"/>
    <w:rsid w:val="00CE7112"/>
    <w:rsid w:val="00CF07BB"/>
    <w:rsid w:val="00CF3F6A"/>
    <w:rsid w:val="00CF4158"/>
    <w:rsid w:val="00CF6B27"/>
    <w:rsid w:val="00D001BA"/>
    <w:rsid w:val="00D00CA7"/>
    <w:rsid w:val="00D05FE5"/>
    <w:rsid w:val="00D163C8"/>
    <w:rsid w:val="00D20570"/>
    <w:rsid w:val="00D228D5"/>
    <w:rsid w:val="00D22BBB"/>
    <w:rsid w:val="00D23616"/>
    <w:rsid w:val="00D27D6B"/>
    <w:rsid w:val="00D35622"/>
    <w:rsid w:val="00D371E7"/>
    <w:rsid w:val="00D459FB"/>
    <w:rsid w:val="00D54F37"/>
    <w:rsid w:val="00D5697A"/>
    <w:rsid w:val="00D617C9"/>
    <w:rsid w:val="00D65926"/>
    <w:rsid w:val="00D65F9D"/>
    <w:rsid w:val="00D70F15"/>
    <w:rsid w:val="00D72983"/>
    <w:rsid w:val="00D748BB"/>
    <w:rsid w:val="00D86116"/>
    <w:rsid w:val="00D94386"/>
    <w:rsid w:val="00D94724"/>
    <w:rsid w:val="00D9604F"/>
    <w:rsid w:val="00D971B8"/>
    <w:rsid w:val="00D97C88"/>
    <w:rsid w:val="00DA3A8D"/>
    <w:rsid w:val="00DA428E"/>
    <w:rsid w:val="00DA5015"/>
    <w:rsid w:val="00DA5AD2"/>
    <w:rsid w:val="00DA6657"/>
    <w:rsid w:val="00DB10B1"/>
    <w:rsid w:val="00DB53C0"/>
    <w:rsid w:val="00DB659C"/>
    <w:rsid w:val="00DB6B42"/>
    <w:rsid w:val="00DC0AAA"/>
    <w:rsid w:val="00DC6B6F"/>
    <w:rsid w:val="00DD0094"/>
    <w:rsid w:val="00DD06BC"/>
    <w:rsid w:val="00DD3753"/>
    <w:rsid w:val="00DD3EFE"/>
    <w:rsid w:val="00DD6C12"/>
    <w:rsid w:val="00DE302B"/>
    <w:rsid w:val="00DE4192"/>
    <w:rsid w:val="00DE581B"/>
    <w:rsid w:val="00E07D2F"/>
    <w:rsid w:val="00E17B73"/>
    <w:rsid w:val="00E20A3C"/>
    <w:rsid w:val="00E24520"/>
    <w:rsid w:val="00E25F97"/>
    <w:rsid w:val="00E2660C"/>
    <w:rsid w:val="00E32502"/>
    <w:rsid w:val="00E3420D"/>
    <w:rsid w:val="00E357E1"/>
    <w:rsid w:val="00E41548"/>
    <w:rsid w:val="00E42054"/>
    <w:rsid w:val="00E421B5"/>
    <w:rsid w:val="00E43464"/>
    <w:rsid w:val="00E44D07"/>
    <w:rsid w:val="00E5083B"/>
    <w:rsid w:val="00E50CF6"/>
    <w:rsid w:val="00E51EB2"/>
    <w:rsid w:val="00E52EF8"/>
    <w:rsid w:val="00E56147"/>
    <w:rsid w:val="00E604D6"/>
    <w:rsid w:val="00E6061A"/>
    <w:rsid w:val="00E6282A"/>
    <w:rsid w:val="00E629D8"/>
    <w:rsid w:val="00E63589"/>
    <w:rsid w:val="00E642AF"/>
    <w:rsid w:val="00E77305"/>
    <w:rsid w:val="00E80C6E"/>
    <w:rsid w:val="00E81843"/>
    <w:rsid w:val="00E85109"/>
    <w:rsid w:val="00E87345"/>
    <w:rsid w:val="00E961C0"/>
    <w:rsid w:val="00E96623"/>
    <w:rsid w:val="00EA5181"/>
    <w:rsid w:val="00EA648B"/>
    <w:rsid w:val="00EA76D1"/>
    <w:rsid w:val="00EB12A5"/>
    <w:rsid w:val="00EB218E"/>
    <w:rsid w:val="00EB3C89"/>
    <w:rsid w:val="00EB6FFD"/>
    <w:rsid w:val="00EC1972"/>
    <w:rsid w:val="00EC1CC0"/>
    <w:rsid w:val="00EC2446"/>
    <w:rsid w:val="00EC54A8"/>
    <w:rsid w:val="00ED0501"/>
    <w:rsid w:val="00ED451F"/>
    <w:rsid w:val="00EE06E2"/>
    <w:rsid w:val="00EF1FAA"/>
    <w:rsid w:val="00EF3F46"/>
    <w:rsid w:val="00EF46D4"/>
    <w:rsid w:val="00EF4794"/>
    <w:rsid w:val="00EF53B9"/>
    <w:rsid w:val="00EF787A"/>
    <w:rsid w:val="00F007A6"/>
    <w:rsid w:val="00F037BF"/>
    <w:rsid w:val="00F050DA"/>
    <w:rsid w:val="00F06C00"/>
    <w:rsid w:val="00F06E52"/>
    <w:rsid w:val="00F142F9"/>
    <w:rsid w:val="00F1536B"/>
    <w:rsid w:val="00F1583B"/>
    <w:rsid w:val="00F1657D"/>
    <w:rsid w:val="00F267A1"/>
    <w:rsid w:val="00F31277"/>
    <w:rsid w:val="00F31C7F"/>
    <w:rsid w:val="00F3403B"/>
    <w:rsid w:val="00F34B2C"/>
    <w:rsid w:val="00F37C2C"/>
    <w:rsid w:val="00F441BC"/>
    <w:rsid w:val="00F4657A"/>
    <w:rsid w:val="00F52DFF"/>
    <w:rsid w:val="00F604A3"/>
    <w:rsid w:val="00F61216"/>
    <w:rsid w:val="00F64306"/>
    <w:rsid w:val="00F64CB7"/>
    <w:rsid w:val="00F7208F"/>
    <w:rsid w:val="00F77554"/>
    <w:rsid w:val="00F77CB5"/>
    <w:rsid w:val="00F80D64"/>
    <w:rsid w:val="00F81E43"/>
    <w:rsid w:val="00F8448A"/>
    <w:rsid w:val="00F946E1"/>
    <w:rsid w:val="00FA0868"/>
    <w:rsid w:val="00FA3C59"/>
    <w:rsid w:val="00FA40C2"/>
    <w:rsid w:val="00FA483C"/>
    <w:rsid w:val="00FB053D"/>
    <w:rsid w:val="00FB43DB"/>
    <w:rsid w:val="00FB4B4A"/>
    <w:rsid w:val="00FB6998"/>
    <w:rsid w:val="00FC1544"/>
    <w:rsid w:val="00FC36A6"/>
    <w:rsid w:val="00FD230C"/>
    <w:rsid w:val="00FD381D"/>
    <w:rsid w:val="00FD3C65"/>
    <w:rsid w:val="00FD7172"/>
    <w:rsid w:val="00FE0398"/>
    <w:rsid w:val="00FE7D2E"/>
    <w:rsid w:val="00FF1C47"/>
    <w:rsid w:val="00FF4EF7"/>
    <w:rsid w:val="00FF63A1"/>
    <w:rsid w:val="00FF7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CF7B20"/>
  <w15:docId w15:val="{E53FAD90-EBE5-429D-8F6C-E564D265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38"/>
    <w:pPr>
      <w:spacing w:after="200" w:line="276" w:lineRule="auto"/>
    </w:pPr>
    <w:rPr>
      <w:lang w:eastAsia="en-US"/>
    </w:rPr>
  </w:style>
  <w:style w:type="paragraph" w:styleId="Ttulo1">
    <w:name w:val="heading 1"/>
    <w:basedOn w:val="Normal"/>
    <w:next w:val="Normal"/>
    <w:link w:val="Ttulo1Char"/>
    <w:uiPriority w:val="99"/>
    <w:qFormat/>
    <w:rsid w:val="00E20A3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9"/>
    <w:qFormat/>
    <w:rsid w:val="00E20A3C"/>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har"/>
    <w:uiPriority w:val="99"/>
    <w:qFormat/>
    <w:rsid w:val="00E20A3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9"/>
    <w:qFormat/>
    <w:rsid w:val="002A5125"/>
    <w:pPr>
      <w:keepNext/>
      <w:keepLines/>
      <w:spacing w:before="200" w:after="0"/>
      <w:outlineLvl w:val="3"/>
    </w:pPr>
    <w:rPr>
      <w:rFonts w:ascii="Calibri Light" w:eastAsia="Times New Roman" w:hAnsi="Calibri Light"/>
      <w:b/>
      <w:bCs/>
      <w:i/>
      <w:iCs/>
      <w:color w:val="5B9BD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20A3C"/>
    <w:rPr>
      <w:rFonts w:ascii="Cambria" w:hAnsi="Cambria" w:cs="Times New Roman"/>
      <w:b/>
      <w:kern w:val="32"/>
      <w:sz w:val="32"/>
    </w:rPr>
  </w:style>
  <w:style w:type="character" w:customStyle="1" w:styleId="Ttulo2Char">
    <w:name w:val="Título 2 Char"/>
    <w:basedOn w:val="Fontepargpadro"/>
    <w:link w:val="Ttulo2"/>
    <w:uiPriority w:val="99"/>
    <w:locked/>
    <w:rsid w:val="00E20A3C"/>
    <w:rPr>
      <w:rFonts w:ascii="Cambria" w:hAnsi="Cambria" w:cs="Times New Roman"/>
      <w:b/>
      <w:i/>
      <w:sz w:val="28"/>
    </w:rPr>
  </w:style>
  <w:style w:type="character" w:customStyle="1" w:styleId="Ttulo3Char">
    <w:name w:val="Título 3 Char"/>
    <w:basedOn w:val="Fontepargpadro"/>
    <w:link w:val="Ttulo3"/>
    <w:uiPriority w:val="99"/>
    <w:locked/>
    <w:rsid w:val="00E20A3C"/>
    <w:rPr>
      <w:rFonts w:ascii="Times New Roman" w:hAnsi="Times New Roman" w:cs="Times New Roman"/>
      <w:b/>
      <w:sz w:val="27"/>
      <w:lang w:eastAsia="pt-BR"/>
    </w:rPr>
  </w:style>
  <w:style w:type="character" w:customStyle="1" w:styleId="Ttulo4Char">
    <w:name w:val="Título 4 Char"/>
    <w:basedOn w:val="Fontepargpadro"/>
    <w:link w:val="Ttulo4"/>
    <w:uiPriority w:val="99"/>
    <w:locked/>
    <w:rsid w:val="002A5125"/>
    <w:rPr>
      <w:rFonts w:ascii="Calibri Light" w:hAnsi="Calibri Light" w:cs="Times New Roman"/>
      <w:b/>
      <w:i/>
      <w:color w:val="5B9BD5"/>
    </w:rPr>
  </w:style>
  <w:style w:type="paragraph" w:customStyle="1" w:styleId="ecxmsonormal">
    <w:name w:val="ecxmsonormal"/>
    <w:basedOn w:val="Normal"/>
    <w:uiPriority w:val="99"/>
    <w:rsid w:val="0073293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73293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32938"/>
    <w:rPr>
      <w:rFonts w:ascii="Calibri" w:hAnsi="Calibri" w:cs="Times New Roman"/>
    </w:rPr>
  </w:style>
  <w:style w:type="paragraph" w:styleId="Rodap">
    <w:name w:val="footer"/>
    <w:basedOn w:val="Normal"/>
    <w:link w:val="RodapChar"/>
    <w:uiPriority w:val="99"/>
    <w:rsid w:val="0073293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32938"/>
    <w:rPr>
      <w:rFonts w:ascii="Calibri" w:hAnsi="Calibri" w:cs="Times New Roman"/>
    </w:rPr>
  </w:style>
  <w:style w:type="paragraph" w:styleId="Textodebalo">
    <w:name w:val="Balloon Text"/>
    <w:basedOn w:val="Normal"/>
    <w:link w:val="TextodebaloChar"/>
    <w:uiPriority w:val="99"/>
    <w:semiHidden/>
    <w:rsid w:val="00BA77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BA778F"/>
    <w:rPr>
      <w:rFonts w:ascii="Segoe UI" w:hAnsi="Segoe UI" w:cs="Times New Roman"/>
      <w:sz w:val="18"/>
    </w:rPr>
  </w:style>
  <w:style w:type="paragraph" w:styleId="NormalWeb">
    <w:name w:val="Normal (Web)"/>
    <w:aliases w:val="Char Char4, Char Char4,Normal (Web) Char,Normal (Web) Char Char Char,Normal (Web) Char Char"/>
    <w:basedOn w:val="Normal"/>
    <w:uiPriority w:val="99"/>
    <w:rsid w:val="00311B71"/>
    <w:pPr>
      <w:spacing w:before="100" w:beforeAutospacing="1" w:after="100" w:afterAutospacing="1" w:line="240" w:lineRule="auto"/>
    </w:pPr>
    <w:rPr>
      <w:rFonts w:ascii="Times New Roman" w:eastAsia="Times New Roman" w:hAnsi="Times New Roman"/>
      <w:sz w:val="24"/>
      <w:szCs w:val="24"/>
      <w:lang w:eastAsia="pt-BR"/>
    </w:rPr>
  </w:style>
  <w:style w:type="character" w:styleId="nfaseSutil">
    <w:name w:val="Subtle Emphasis"/>
    <w:basedOn w:val="Fontepargpadro"/>
    <w:uiPriority w:val="99"/>
    <w:qFormat/>
    <w:rsid w:val="005C459C"/>
    <w:rPr>
      <w:rFonts w:cs="Times New Roman"/>
      <w:i/>
      <w:color w:val="404040"/>
    </w:rPr>
  </w:style>
  <w:style w:type="character" w:styleId="Hyperlink">
    <w:name w:val="Hyperlink"/>
    <w:basedOn w:val="Fontepargpadro"/>
    <w:uiPriority w:val="99"/>
    <w:rsid w:val="00E20A3C"/>
    <w:rPr>
      <w:rFonts w:cs="Times New Roman"/>
      <w:color w:val="0000FF"/>
      <w:u w:val="single"/>
    </w:rPr>
  </w:style>
  <w:style w:type="character" w:customStyle="1" w:styleId="TitleChar">
    <w:name w:val="Title Char"/>
    <w:uiPriority w:val="99"/>
    <w:locked/>
    <w:rsid w:val="00E20A3C"/>
    <w:rPr>
      <w:b/>
      <w:sz w:val="32"/>
    </w:rPr>
  </w:style>
  <w:style w:type="paragraph" w:styleId="Ttulo">
    <w:name w:val="Title"/>
    <w:basedOn w:val="Normal"/>
    <w:link w:val="TtuloChar"/>
    <w:uiPriority w:val="99"/>
    <w:qFormat/>
    <w:rsid w:val="00E20A3C"/>
    <w:pPr>
      <w:spacing w:before="240" w:after="60"/>
      <w:jc w:val="center"/>
      <w:outlineLvl w:val="0"/>
    </w:pPr>
    <w:rPr>
      <w:b/>
      <w:sz w:val="32"/>
      <w:szCs w:val="20"/>
    </w:rPr>
  </w:style>
  <w:style w:type="character" w:customStyle="1" w:styleId="TtuloChar">
    <w:name w:val="Título Char"/>
    <w:basedOn w:val="Fontepargpadro"/>
    <w:link w:val="Ttulo"/>
    <w:uiPriority w:val="99"/>
    <w:locked/>
    <w:rsid w:val="0093169D"/>
    <w:rPr>
      <w:rFonts w:ascii="Cambria" w:hAnsi="Cambria" w:cs="Times New Roman"/>
      <w:b/>
      <w:bCs/>
      <w:kern w:val="28"/>
      <w:sz w:val="32"/>
      <w:szCs w:val="32"/>
      <w:lang w:eastAsia="en-US"/>
    </w:rPr>
  </w:style>
  <w:style w:type="character" w:customStyle="1" w:styleId="TitleChar12">
    <w:name w:val="Title Char12"/>
    <w:uiPriority w:val="99"/>
    <w:rsid w:val="00FF1C47"/>
    <w:rPr>
      <w:rFonts w:ascii="Cambria" w:hAnsi="Cambria"/>
      <w:b/>
      <w:kern w:val="28"/>
      <w:sz w:val="32"/>
      <w:lang w:eastAsia="en-US"/>
    </w:rPr>
  </w:style>
  <w:style w:type="character" w:customStyle="1" w:styleId="TitleChar11">
    <w:name w:val="Title Char11"/>
    <w:uiPriority w:val="99"/>
    <w:rsid w:val="00FF1C47"/>
    <w:rPr>
      <w:rFonts w:ascii="Cambria" w:hAnsi="Cambria"/>
      <w:b/>
      <w:kern w:val="28"/>
      <w:sz w:val="32"/>
      <w:lang w:eastAsia="en-US"/>
    </w:rPr>
  </w:style>
  <w:style w:type="character" w:customStyle="1" w:styleId="TtuloChar1">
    <w:name w:val="Título Char1"/>
    <w:uiPriority w:val="99"/>
    <w:rsid w:val="00E20A3C"/>
    <w:rPr>
      <w:rFonts w:ascii="Calibri Light" w:hAnsi="Calibri Light"/>
      <w:color w:val="323E4F"/>
      <w:spacing w:val="5"/>
      <w:kern w:val="28"/>
      <w:sz w:val="52"/>
    </w:rPr>
  </w:style>
  <w:style w:type="character" w:customStyle="1" w:styleId="BodyTextChar">
    <w:name w:val="Body Text Char"/>
    <w:uiPriority w:val="99"/>
    <w:locked/>
    <w:rsid w:val="00E20A3C"/>
    <w:rPr>
      <w:sz w:val="24"/>
    </w:rPr>
  </w:style>
  <w:style w:type="paragraph" w:styleId="Corpodetexto">
    <w:name w:val="Body Text"/>
    <w:basedOn w:val="Normal"/>
    <w:link w:val="CorpodetextoChar"/>
    <w:uiPriority w:val="99"/>
    <w:rsid w:val="00E20A3C"/>
    <w:pPr>
      <w:spacing w:after="120"/>
    </w:pPr>
    <w:rPr>
      <w:sz w:val="24"/>
      <w:szCs w:val="20"/>
    </w:rPr>
  </w:style>
  <w:style w:type="character" w:customStyle="1" w:styleId="CorpodetextoChar">
    <w:name w:val="Corpo de texto Char"/>
    <w:basedOn w:val="Fontepargpadro"/>
    <w:link w:val="Corpodetexto"/>
    <w:uiPriority w:val="99"/>
    <w:semiHidden/>
    <w:locked/>
    <w:rsid w:val="0093169D"/>
    <w:rPr>
      <w:rFonts w:cs="Times New Roman"/>
      <w:lang w:eastAsia="en-US"/>
    </w:rPr>
  </w:style>
  <w:style w:type="character" w:customStyle="1" w:styleId="BodyTextChar12">
    <w:name w:val="Body Text Char12"/>
    <w:uiPriority w:val="99"/>
    <w:semiHidden/>
    <w:rsid w:val="00FF1C47"/>
    <w:rPr>
      <w:lang w:eastAsia="en-US"/>
    </w:rPr>
  </w:style>
  <w:style w:type="character" w:customStyle="1" w:styleId="BodyTextChar11">
    <w:name w:val="Body Text Char11"/>
    <w:uiPriority w:val="99"/>
    <w:semiHidden/>
    <w:rsid w:val="00FF1C47"/>
    <w:rPr>
      <w:lang w:eastAsia="en-US"/>
    </w:rPr>
  </w:style>
  <w:style w:type="character" w:customStyle="1" w:styleId="CorpodetextoChar1">
    <w:name w:val="Corpo de texto Char1"/>
    <w:uiPriority w:val="99"/>
    <w:semiHidden/>
    <w:rsid w:val="00E20A3C"/>
    <w:rPr>
      <w:rFonts w:ascii="Calibri" w:hAnsi="Calibri"/>
    </w:rPr>
  </w:style>
  <w:style w:type="character" w:customStyle="1" w:styleId="BodyText2Char">
    <w:name w:val="Body Text 2 Char"/>
    <w:uiPriority w:val="99"/>
    <w:locked/>
    <w:rsid w:val="00E20A3C"/>
    <w:rPr>
      <w:b/>
      <w:sz w:val="24"/>
    </w:rPr>
  </w:style>
  <w:style w:type="paragraph" w:styleId="Corpodetexto2">
    <w:name w:val="Body Text 2"/>
    <w:basedOn w:val="Normal"/>
    <w:link w:val="Corpodetexto2Char"/>
    <w:uiPriority w:val="99"/>
    <w:rsid w:val="00E20A3C"/>
    <w:pPr>
      <w:spacing w:after="120" w:line="480" w:lineRule="auto"/>
    </w:pPr>
    <w:rPr>
      <w:b/>
      <w:sz w:val="24"/>
      <w:szCs w:val="20"/>
    </w:rPr>
  </w:style>
  <w:style w:type="character" w:customStyle="1" w:styleId="Corpodetexto2Char">
    <w:name w:val="Corpo de texto 2 Char"/>
    <w:basedOn w:val="Fontepargpadro"/>
    <w:link w:val="Corpodetexto2"/>
    <w:uiPriority w:val="99"/>
    <w:semiHidden/>
    <w:locked/>
    <w:rsid w:val="0093169D"/>
    <w:rPr>
      <w:rFonts w:cs="Times New Roman"/>
      <w:lang w:eastAsia="en-US"/>
    </w:rPr>
  </w:style>
  <w:style w:type="character" w:customStyle="1" w:styleId="BodyText2Char12">
    <w:name w:val="Body Text 2 Char12"/>
    <w:uiPriority w:val="99"/>
    <w:semiHidden/>
    <w:rsid w:val="00FF1C47"/>
    <w:rPr>
      <w:lang w:eastAsia="en-US"/>
    </w:rPr>
  </w:style>
  <w:style w:type="character" w:customStyle="1" w:styleId="BodyText2Char11">
    <w:name w:val="Body Text 2 Char11"/>
    <w:uiPriority w:val="99"/>
    <w:semiHidden/>
    <w:rsid w:val="00FF1C47"/>
    <w:rPr>
      <w:lang w:eastAsia="en-US"/>
    </w:rPr>
  </w:style>
  <w:style w:type="character" w:customStyle="1" w:styleId="Corpodetexto2Char1">
    <w:name w:val="Corpo de texto 2 Char1"/>
    <w:uiPriority w:val="99"/>
    <w:semiHidden/>
    <w:rsid w:val="00E20A3C"/>
    <w:rPr>
      <w:rFonts w:ascii="Calibri" w:hAnsi="Calibri"/>
    </w:rPr>
  </w:style>
  <w:style w:type="paragraph" w:customStyle="1" w:styleId="BNDES">
    <w:name w:val="BNDES"/>
    <w:basedOn w:val="Normal"/>
    <w:next w:val="Normal"/>
    <w:uiPriority w:val="99"/>
    <w:rsid w:val="00E20A3C"/>
    <w:pPr>
      <w:widowControl w:val="0"/>
      <w:suppressAutoHyphens/>
      <w:autoSpaceDE w:val="0"/>
      <w:spacing w:after="0" w:line="240" w:lineRule="auto"/>
    </w:pPr>
    <w:rPr>
      <w:rFonts w:ascii="Arial" w:hAnsi="Arial"/>
      <w:kern w:val="2"/>
      <w:sz w:val="20"/>
      <w:szCs w:val="24"/>
      <w:lang w:eastAsia="pt-BR"/>
    </w:rPr>
  </w:style>
  <w:style w:type="paragraph" w:customStyle="1" w:styleId="Default">
    <w:name w:val="Default"/>
    <w:uiPriority w:val="99"/>
    <w:rsid w:val="00E20A3C"/>
    <w:pPr>
      <w:autoSpaceDE w:val="0"/>
      <w:autoSpaceDN w:val="0"/>
      <w:adjustRightInd w:val="0"/>
    </w:pPr>
    <w:rPr>
      <w:rFonts w:ascii="Franklin Gothic Book" w:eastAsia="Times New Roman" w:hAnsi="Franklin Gothic Book"/>
      <w:color w:val="000000"/>
      <w:sz w:val="24"/>
      <w:szCs w:val="24"/>
    </w:rPr>
  </w:style>
  <w:style w:type="paragraph" w:customStyle="1" w:styleId="msolistparagraph0">
    <w:name w:val="msolistparagraph"/>
    <w:basedOn w:val="Normal"/>
    <w:uiPriority w:val="99"/>
    <w:rsid w:val="00E20A3C"/>
    <w:pPr>
      <w:widowControl w:val="0"/>
      <w:spacing w:before="126" w:after="0" w:line="240" w:lineRule="auto"/>
      <w:ind w:left="1486" w:hanging="252"/>
    </w:pPr>
    <w:rPr>
      <w:rFonts w:ascii="Times New Roman" w:eastAsia="Times New Roman" w:hAnsi="Times New Roman"/>
      <w:lang w:val="en-US"/>
    </w:rPr>
  </w:style>
  <w:style w:type="paragraph" w:customStyle="1" w:styleId="Ttulo31">
    <w:name w:val="Título 31"/>
    <w:basedOn w:val="Normal"/>
    <w:uiPriority w:val="99"/>
    <w:rsid w:val="00E20A3C"/>
    <w:pPr>
      <w:widowControl w:val="0"/>
      <w:spacing w:before="9" w:after="0" w:line="240" w:lineRule="auto"/>
      <w:ind w:left="1519" w:right="108"/>
      <w:outlineLvl w:val="3"/>
    </w:pPr>
    <w:rPr>
      <w:rFonts w:ascii="Times New Roman" w:eastAsia="Times New Roman" w:hAnsi="Times New Roman"/>
      <w:b/>
      <w:bCs/>
      <w:lang w:val="en-US"/>
    </w:rPr>
  </w:style>
  <w:style w:type="table" w:styleId="Tabelacomgrade">
    <w:name w:val="Table Grid"/>
    <w:basedOn w:val="Tabelanormal"/>
    <w:uiPriority w:val="99"/>
    <w:rsid w:val="00E20A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20A3C"/>
  </w:style>
  <w:style w:type="paragraph" w:styleId="PargrafodaLista">
    <w:name w:val="List Paragraph"/>
    <w:basedOn w:val="Normal"/>
    <w:uiPriority w:val="99"/>
    <w:qFormat/>
    <w:rsid w:val="00E20A3C"/>
    <w:pPr>
      <w:spacing w:after="0" w:line="240" w:lineRule="auto"/>
      <w:ind w:left="708"/>
    </w:pPr>
    <w:rPr>
      <w:rFonts w:ascii="Times New Roman" w:eastAsia="Times New Roman" w:hAnsi="Times New Roman"/>
      <w:sz w:val="24"/>
      <w:szCs w:val="24"/>
      <w:lang w:eastAsia="pt-BR"/>
    </w:rPr>
  </w:style>
  <w:style w:type="character" w:styleId="Forte">
    <w:name w:val="Strong"/>
    <w:basedOn w:val="Fontepargpadro"/>
    <w:uiPriority w:val="99"/>
    <w:qFormat/>
    <w:rsid w:val="00E20A3C"/>
    <w:rPr>
      <w:rFonts w:cs="Times New Roman"/>
      <w:b/>
    </w:rPr>
  </w:style>
  <w:style w:type="paragraph" w:customStyle="1" w:styleId="Standard">
    <w:name w:val="Standard"/>
    <w:uiPriority w:val="99"/>
    <w:rsid w:val="00E20A3C"/>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tulo11">
    <w:name w:val="Título 11"/>
    <w:basedOn w:val="Normal"/>
    <w:uiPriority w:val="99"/>
    <w:rsid w:val="00E20A3C"/>
    <w:pPr>
      <w:widowControl w:val="0"/>
      <w:autoSpaceDE w:val="0"/>
      <w:autoSpaceDN w:val="0"/>
      <w:adjustRightInd w:val="0"/>
      <w:spacing w:after="0" w:line="240" w:lineRule="auto"/>
      <w:ind w:left="272"/>
      <w:outlineLvl w:val="0"/>
    </w:pPr>
    <w:rPr>
      <w:rFonts w:ascii="Arial Narrow" w:eastAsia="Times New Roman" w:hAnsi="Arial Narrow" w:cs="Arial Narrow"/>
      <w:b/>
      <w:bCs/>
      <w:sz w:val="24"/>
      <w:szCs w:val="24"/>
      <w:lang w:eastAsia="pt-BR"/>
    </w:rPr>
  </w:style>
  <w:style w:type="paragraph" w:customStyle="1" w:styleId="PargrafodaLista1">
    <w:name w:val="Parágrafo da Lista1"/>
    <w:basedOn w:val="Normal"/>
    <w:uiPriority w:val="99"/>
    <w:rsid w:val="00E20A3C"/>
    <w:pPr>
      <w:widowControl w:val="0"/>
      <w:autoSpaceDE w:val="0"/>
      <w:autoSpaceDN w:val="0"/>
      <w:adjustRightInd w:val="0"/>
      <w:spacing w:after="0" w:line="240" w:lineRule="auto"/>
    </w:pPr>
    <w:rPr>
      <w:rFonts w:ascii="Times New Roman" w:eastAsia="Times New Roman" w:hAnsi="Times New Roman"/>
      <w:sz w:val="24"/>
      <w:szCs w:val="24"/>
      <w:lang w:eastAsia="pt-BR"/>
    </w:rPr>
  </w:style>
  <w:style w:type="paragraph" w:customStyle="1" w:styleId="TableParagraph">
    <w:name w:val="Table Paragraph"/>
    <w:basedOn w:val="Normal"/>
    <w:uiPriority w:val="99"/>
    <w:rsid w:val="00E20A3C"/>
    <w:pPr>
      <w:widowControl w:val="0"/>
      <w:autoSpaceDE w:val="0"/>
      <w:autoSpaceDN w:val="0"/>
      <w:adjustRightInd w:val="0"/>
      <w:spacing w:after="0" w:line="240" w:lineRule="auto"/>
    </w:pPr>
    <w:rPr>
      <w:rFonts w:ascii="Times New Roman" w:eastAsia="Times New Roman" w:hAnsi="Times New Roman"/>
      <w:sz w:val="24"/>
      <w:szCs w:val="24"/>
      <w:lang w:eastAsia="pt-BR"/>
    </w:rPr>
  </w:style>
  <w:style w:type="character" w:styleId="nfase">
    <w:name w:val="Emphasis"/>
    <w:basedOn w:val="Fontepargpadro"/>
    <w:uiPriority w:val="99"/>
    <w:qFormat/>
    <w:rsid w:val="00E20A3C"/>
    <w:rPr>
      <w:rFonts w:cs="Times New Roman"/>
      <w:i/>
    </w:rPr>
  </w:style>
  <w:style w:type="character" w:customStyle="1" w:styleId="Textodocorpo">
    <w:name w:val="Texto do corpo_"/>
    <w:link w:val="Textodocorpo0"/>
    <w:uiPriority w:val="99"/>
    <w:locked/>
    <w:rsid w:val="00E20A3C"/>
    <w:rPr>
      <w:shd w:val="clear" w:color="auto" w:fill="FFFFFF"/>
    </w:rPr>
  </w:style>
  <w:style w:type="paragraph" w:customStyle="1" w:styleId="Textodocorpo0">
    <w:name w:val="Texto do corpo"/>
    <w:basedOn w:val="Normal"/>
    <w:link w:val="Textodocorpo"/>
    <w:uiPriority w:val="99"/>
    <w:rsid w:val="00E20A3C"/>
    <w:pPr>
      <w:widowControl w:val="0"/>
      <w:shd w:val="clear" w:color="auto" w:fill="FFFFFF"/>
      <w:spacing w:after="0" w:line="240" w:lineRule="auto"/>
    </w:pPr>
    <w:rPr>
      <w:sz w:val="20"/>
      <w:szCs w:val="20"/>
      <w:lang w:eastAsia="pt-BR"/>
    </w:rPr>
  </w:style>
  <w:style w:type="character" w:customStyle="1" w:styleId="TextodocorpoBookmanOldStyle">
    <w:name w:val="Texto do corpo + Bookman Old Style"/>
    <w:aliases w:val="Negrito"/>
    <w:uiPriority w:val="99"/>
    <w:rsid w:val="00E20A3C"/>
    <w:rPr>
      <w:rFonts w:ascii="Bookman Old Style" w:hAnsi="Bookman Old Style"/>
      <w:b/>
      <w:color w:val="000000"/>
      <w:spacing w:val="0"/>
      <w:w w:val="100"/>
      <w:position w:val="0"/>
      <w:shd w:val="clear" w:color="auto" w:fill="FFFFFF"/>
      <w:lang w:val="pt-BR"/>
    </w:rPr>
  </w:style>
  <w:style w:type="character" w:customStyle="1" w:styleId="TextodocorpoBookmanOldStyle1">
    <w:name w:val="Texto do corpo + Bookman Old Style1"/>
    <w:aliases w:val="10,5 pt"/>
    <w:uiPriority w:val="99"/>
    <w:rsid w:val="00E20A3C"/>
    <w:rPr>
      <w:rFonts w:ascii="Bookman Old Style" w:hAnsi="Bookman Old Style"/>
      <w:color w:val="000000"/>
      <w:spacing w:val="0"/>
      <w:w w:val="100"/>
      <w:position w:val="0"/>
      <w:sz w:val="21"/>
      <w:shd w:val="clear" w:color="auto" w:fill="FFFFFF"/>
      <w:lang w:val="pt-BR"/>
    </w:rPr>
  </w:style>
  <w:style w:type="paragraph" w:styleId="Recuodecorpodetexto2">
    <w:name w:val="Body Text Indent 2"/>
    <w:basedOn w:val="Normal"/>
    <w:link w:val="Recuodecorpodetexto2Char"/>
    <w:uiPriority w:val="99"/>
    <w:semiHidden/>
    <w:rsid w:val="00E07D2F"/>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07D2F"/>
    <w:rPr>
      <w:rFonts w:ascii="Calibri" w:hAnsi="Calibri" w:cs="Times New Roman"/>
    </w:rPr>
  </w:style>
  <w:style w:type="paragraph" w:styleId="Corpodetexto3">
    <w:name w:val="Body Text 3"/>
    <w:basedOn w:val="Normal"/>
    <w:link w:val="Corpodetexto3Char"/>
    <w:uiPriority w:val="99"/>
    <w:rsid w:val="00E07D2F"/>
    <w:pPr>
      <w:spacing w:after="120" w:line="240" w:lineRule="auto"/>
    </w:pPr>
    <w:rPr>
      <w:rFonts w:ascii="Times New Roman" w:eastAsia="Times New Roman" w:hAnsi="Times New Roman"/>
      <w:sz w:val="16"/>
      <w:szCs w:val="16"/>
      <w:lang w:val="en-US"/>
    </w:rPr>
  </w:style>
  <w:style w:type="character" w:customStyle="1" w:styleId="Corpodetexto3Char">
    <w:name w:val="Corpo de texto 3 Char"/>
    <w:basedOn w:val="Fontepargpadro"/>
    <w:link w:val="Corpodetexto3"/>
    <w:uiPriority w:val="99"/>
    <w:locked/>
    <w:rsid w:val="00E07D2F"/>
    <w:rPr>
      <w:rFonts w:ascii="Times New Roman" w:hAnsi="Times New Roman" w:cs="Times New Roman"/>
      <w:sz w:val="16"/>
      <w:lang w:val="en-US"/>
    </w:rPr>
  </w:style>
  <w:style w:type="paragraph" w:styleId="Recuodecorpodetexto">
    <w:name w:val="Body Text Indent"/>
    <w:basedOn w:val="Normal"/>
    <w:link w:val="RecuodecorpodetextoChar"/>
    <w:uiPriority w:val="99"/>
    <w:rsid w:val="00E07D2F"/>
    <w:pPr>
      <w:spacing w:after="120" w:line="240" w:lineRule="auto"/>
      <w:ind w:left="283"/>
    </w:pPr>
    <w:rPr>
      <w:rFonts w:ascii="Times New Roman" w:eastAsia="Times New Roman" w:hAnsi="Times New Roman"/>
      <w:sz w:val="24"/>
      <w:szCs w:val="24"/>
      <w:lang w:val="en-US"/>
    </w:rPr>
  </w:style>
  <w:style w:type="character" w:customStyle="1" w:styleId="RecuodecorpodetextoChar">
    <w:name w:val="Recuo de corpo de texto Char"/>
    <w:basedOn w:val="Fontepargpadro"/>
    <w:link w:val="Recuodecorpodetexto"/>
    <w:uiPriority w:val="99"/>
    <w:locked/>
    <w:rsid w:val="00E07D2F"/>
    <w:rPr>
      <w:rFonts w:ascii="Times New Roman" w:hAnsi="Times New Roman" w:cs="Times New Roman"/>
      <w:sz w:val="24"/>
      <w:lang w:val="en-US"/>
    </w:rPr>
  </w:style>
  <w:style w:type="paragraph" w:customStyle="1" w:styleId="Padro">
    <w:name w:val="Padrão"/>
    <w:uiPriority w:val="99"/>
    <w:rsid w:val="00877EB1"/>
    <w:pPr>
      <w:tabs>
        <w:tab w:val="left" w:pos="708"/>
      </w:tabs>
      <w:suppressAutoHyphens/>
      <w:spacing w:line="100" w:lineRule="atLeast"/>
    </w:pPr>
    <w:rPr>
      <w:rFonts w:ascii="Arial" w:hAnsi="Arial" w:cs="Arial"/>
      <w:color w:val="000000"/>
      <w:sz w:val="24"/>
      <w:szCs w:val="24"/>
      <w:lang w:eastAsia="en-US" w:bidi="hi-IN"/>
    </w:rPr>
  </w:style>
  <w:style w:type="character" w:customStyle="1" w:styleId="normalchar1">
    <w:name w:val="normal__char1"/>
    <w:basedOn w:val="Fontepargpadro"/>
    <w:uiPriority w:val="99"/>
    <w:rsid w:val="00DC6B6F"/>
    <w:rPr>
      <w:rFonts w:ascii="Times New Roman" w:hAnsi="Times New Roman" w:cs="Times New Roman"/>
      <w:sz w:val="24"/>
      <w:szCs w:val="24"/>
      <w:u w:val="none"/>
      <w:effect w:val="none"/>
    </w:rPr>
  </w:style>
  <w:style w:type="table" w:customStyle="1" w:styleId="Tabelacomgrade5">
    <w:name w:val="Tabela com grade5"/>
    <w:basedOn w:val="Tabelanormal"/>
    <w:uiPriority w:val="39"/>
    <w:rsid w:val="00980FC7"/>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6654">
      <w:bodyDiv w:val="1"/>
      <w:marLeft w:val="0"/>
      <w:marRight w:val="0"/>
      <w:marTop w:val="0"/>
      <w:marBottom w:val="0"/>
      <w:divBdr>
        <w:top w:val="none" w:sz="0" w:space="0" w:color="auto"/>
        <w:left w:val="none" w:sz="0" w:space="0" w:color="auto"/>
        <w:bottom w:val="none" w:sz="0" w:space="0" w:color="auto"/>
        <w:right w:val="none" w:sz="0" w:space="0" w:color="auto"/>
      </w:divBdr>
    </w:div>
    <w:div w:id="640619829">
      <w:bodyDiv w:val="1"/>
      <w:marLeft w:val="0"/>
      <w:marRight w:val="0"/>
      <w:marTop w:val="0"/>
      <w:marBottom w:val="0"/>
      <w:divBdr>
        <w:top w:val="none" w:sz="0" w:space="0" w:color="auto"/>
        <w:left w:val="none" w:sz="0" w:space="0" w:color="auto"/>
        <w:bottom w:val="none" w:sz="0" w:space="0" w:color="auto"/>
        <w:right w:val="none" w:sz="0" w:space="0" w:color="auto"/>
      </w:divBdr>
    </w:div>
    <w:div w:id="965622410">
      <w:marLeft w:val="0"/>
      <w:marRight w:val="0"/>
      <w:marTop w:val="0"/>
      <w:marBottom w:val="0"/>
      <w:divBdr>
        <w:top w:val="none" w:sz="0" w:space="0" w:color="auto"/>
        <w:left w:val="none" w:sz="0" w:space="0" w:color="auto"/>
        <w:bottom w:val="none" w:sz="0" w:space="0" w:color="auto"/>
        <w:right w:val="none" w:sz="0" w:space="0" w:color="auto"/>
      </w:divBdr>
    </w:div>
    <w:div w:id="965622411">
      <w:marLeft w:val="0"/>
      <w:marRight w:val="0"/>
      <w:marTop w:val="0"/>
      <w:marBottom w:val="0"/>
      <w:divBdr>
        <w:top w:val="none" w:sz="0" w:space="0" w:color="auto"/>
        <w:left w:val="none" w:sz="0" w:space="0" w:color="auto"/>
        <w:bottom w:val="none" w:sz="0" w:space="0" w:color="auto"/>
        <w:right w:val="none" w:sz="0" w:space="0" w:color="auto"/>
      </w:divBdr>
    </w:div>
    <w:div w:id="994911869">
      <w:bodyDiv w:val="1"/>
      <w:marLeft w:val="0"/>
      <w:marRight w:val="0"/>
      <w:marTop w:val="0"/>
      <w:marBottom w:val="0"/>
      <w:divBdr>
        <w:top w:val="none" w:sz="0" w:space="0" w:color="auto"/>
        <w:left w:val="none" w:sz="0" w:space="0" w:color="auto"/>
        <w:bottom w:val="none" w:sz="0" w:space="0" w:color="auto"/>
        <w:right w:val="none" w:sz="0" w:space="0" w:color="auto"/>
      </w:divBdr>
    </w:div>
    <w:div w:id="1467315685">
      <w:bodyDiv w:val="1"/>
      <w:marLeft w:val="0"/>
      <w:marRight w:val="0"/>
      <w:marTop w:val="0"/>
      <w:marBottom w:val="0"/>
      <w:divBdr>
        <w:top w:val="none" w:sz="0" w:space="0" w:color="auto"/>
        <w:left w:val="none" w:sz="0" w:space="0" w:color="auto"/>
        <w:bottom w:val="none" w:sz="0" w:space="0" w:color="auto"/>
        <w:right w:val="none" w:sz="0" w:space="0" w:color="auto"/>
      </w:divBdr>
    </w:div>
    <w:div w:id="1628581272">
      <w:bodyDiv w:val="1"/>
      <w:marLeft w:val="0"/>
      <w:marRight w:val="0"/>
      <w:marTop w:val="0"/>
      <w:marBottom w:val="0"/>
      <w:divBdr>
        <w:top w:val="none" w:sz="0" w:space="0" w:color="auto"/>
        <w:left w:val="none" w:sz="0" w:space="0" w:color="auto"/>
        <w:bottom w:val="none" w:sz="0" w:space="0" w:color="auto"/>
        <w:right w:val="none" w:sz="0" w:space="0" w:color="auto"/>
      </w:divBdr>
    </w:div>
    <w:div w:id="21089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842F-CD4F-4F0B-A3FB-5E838C56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1307</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EDITAL DE PROCESSO SELETIVO SIMPLIFICADO Nº 002/2017</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SIMPLIFICADO Nº 002/2017</dc:title>
  <dc:creator>Marcos Birck</dc:creator>
  <cp:lastModifiedBy>Usuario</cp:lastModifiedBy>
  <cp:revision>82</cp:revision>
  <cp:lastPrinted>2023-06-30T11:44:00Z</cp:lastPrinted>
  <dcterms:created xsi:type="dcterms:W3CDTF">2022-11-11T18:33:00Z</dcterms:created>
  <dcterms:modified xsi:type="dcterms:W3CDTF">2023-08-24T12:54:00Z</dcterms:modified>
</cp:coreProperties>
</file>