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62F" w:rsidRPr="00202C11" w:rsidRDefault="0069262F" w:rsidP="00202C11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uppressAutoHyphens/>
        <w:spacing w:after="0" w:line="240" w:lineRule="auto"/>
        <w:jc w:val="center"/>
        <w:rPr>
          <w:rFonts w:ascii="Cambria" w:hAnsi="Cambria"/>
          <w:b/>
          <w:bCs/>
        </w:rPr>
      </w:pPr>
      <w:r w:rsidRPr="00202C11">
        <w:rPr>
          <w:rFonts w:ascii="Cambria" w:hAnsi="Cambria"/>
          <w:b/>
          <w:bCs/>
        </w:rPr>
        <w:t xml:space="preserve">EDITAL DE PROCESSO SELETIVO SIMPLIFICADO Nº 003/2022 </w:t>
      </w:r>
      <w:r w:rsidRPr="00202C11"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t>GABARITO PRELIMINAR</w:t>
      </w:r>
    </w:p>
    <w:p w:rsidR="0069262F" w:rsidRPr="00202C11" w:rsidRDefault="0069262F" w:rsidP="00E20A3C">
      <w:pPr>
        <w:spacing w:after="0" w:line="240" w:lineRule="auto"/>
        <w:ind w:firstLine="708"/>
        <w:jc w:val="both"/>
        <w:rPr>
          <w:rFonts w:ascii="Cambria" w:hAnsi="Cambria"/>
        </w:rPr>
      </w:pPr>
    </w:p>
    <w:p w:rsidR="0069262F" w:rsidRPr="00202C11" w:rsidRDefault="0069262F" w:rsidP="002F20EB">
      <w:pPr>
        <w:spacing w:after="0" w:line="240" w:lineRule="auto"/>
        <w:ind w:firstLine="1134"/>
        <w:jc w:val="both"/>
        <w:rPr>
          <w:rFonts w:ascii="Cambria" w:hAnsi="Cambria"/>
        </w:rPr>
      </w:pPr>
      <w:r w:rsidRPr="00202C11">
        <w:rPr>
          <w:rFonts w:ascii="Cambria" w:hAnsi="Cambria"/>
        </w:rPr>
        <w:tab/>
      </w:r>
      <w:r w:rsidRPr="00202C11">
        <w:rPr>
          <w:rFonts w:ascii="Cambria" w:hAnsi="Cambria"/>
          <w:b/>
        </w:rPr>
        <w:t>Art. 1º -</w:t>
      </w:r>
      <w:r w:rsidRPr="00202C11">
        <w:rPr>
          <w:rFonts w:ascii="Cambria" w:hAnsi="Cambria"/>
        </w:rPr>
        <w:t xml:space="preserve"> A Presidente da Comissão do Processo Seletivo Simplificado n.º003/2022 no uso de suas atribuições legais, </w:t>
      </w:r>
      <w:r w:rsidRPr="009F2D16">
        <w:rPr>
          <w:rFonts w:ascii="Cambria" w:hAnsi="Cambria"/>
          <w:b/>
        </w:rPr>
        <w:t xml:space="preserve">DIVULGA </w:t>
      </w:r>
      <w:r w:rsidRPr="009F2D16">
        <w:rPr>
          <w:rFonts w:ascii="Cambria" w:hAnsi="Cambria"/>
        </w:rPr>
        <w:t>o gabarito preliminar das provas escritas objetivas realizadas no dia 27 de novembro de 2022</w:t>
      </w:r>
      <w:r w:rsidRPr="00202C11">
        <w:rPr>
          <w:rFonts w:ascii="Cambria" w:hAnsi="Cambria"/>
        </w:rPr>
        <w:t>, referente ao Processo Seletivo Simplificado nº 003/2022</w:t>
      </w:r>
      <w:r>
        <w:rPr>
          <w:rFonts w:ascii="Cambria" w:hAnsi="Cambria"/>
        </w:rPr>
        <w:t>, conforme segue:</w:t>
      </w:r>
    </w:p>
    <w:p w:rsidR="0069262F" w:rsidRDefault="0069262F" w:rsidP="002F20EB">
      <w:pPr>
        <w:shd w:val="clear" w:color="auto" w:fill="FFFFFF"/>
        <w:spacing w:after="0" w:line="240" w:lineRule="auto"/>
        <w:ind w:firstLine="1701"/>
        <w:jc w:val="both"/>
        <w:rPr>
          <w:rFonts w:ascii="Cambria" w:hAnsi="Cambria"/>
          <w:b/>
        </w:rPr>
      </w:pPr>
    </w:p>
    <w:p w:rsidR="0069262F" w:rsidRPr="00202C11" w:rsidRDefault="0069262F" w:rsidP="002F20EB">
      <w:pPr>
        <w:shd w:val="clear" w:color="auto" w:fill="FFFFFF"/>
        <w:spacing w:after="0" w:line="240" w:lineRule="auto"/>
        <w:ind w:firstLine="1701"/>
        <w:jc w:val="both"/>
        <w:rPr>
          <w:rFonts w:ascii="Cambria" w:hAnsi="Cambria"/>
          <w:b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5"/>
        <w:gridCol w:w="2636"/>
        <w:gridCol w:w="2608"/>
        <w:gridCol w:w="1584"/>
        <w:gridCol w:w="2096"/>
      </w:tblGrid>
      <w:tr w:rsidR="0069262F" w:rsidTr="00696FD7">
        <w:tc>
          <w:tcPr>
            <w:tcW w:w="1555" w:type="dxa"/>
            <w:vAlign w:val="center"/>
          </w:tcPr>
          <w:p w:rsidR="0069262F" w:rsidRPr="00696FD7" w:rsidRDefault="0069262F" w:rsidP="00696FD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96FD7">
              <w:rPr>
                <w:rFonts w:ascii="Cambria" w:hAnsi="Cambria"/>
                <w:b/>
                <w:sz w:val="20"/>
                <w:szCs w:val="20"/>
              </w:rPr>
              <w:t>QUESTÕES</w:t>
            </w:r>
          </w:p>
        </w:tc>
        <w:tc>
          <w:tcPr>
            <w:tcW w:w="2636" w:type="dxa"/>
            <w:vAlign w:val="center"/>
          </w:tcPr>
          <w:p w:rsidR="0069262F" w:rsidRPr="00696FD7" w:rsidRDefault="0069262F" w:rsidP="00696FD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96FD7">
              <w:rPr>
                <w:rFonts w:ascii="Cambria" w:hAnsi="Cambria" w:cs="Arial"/>
                <w:b/>
                <w:caps/>
                <w:sz w:val="20"/>
                <w:szCs w:val="20"/>
                <w:lang w:eastAsia="pt-BR"/>
              </w:rPr>
              <w:t>APOIO ADMINISTRATIVO EDUCACIONAL- AUXILIAR DE PROFESSOR DE EDUCAÇÃO INFANTIL</w:t>
            </w:r>
          </w:p>
        </w:tc>
        <w:tc>
          <w:tcPr>
            <w:tcW w:w="2608" w:type="dxa"/>
            <w:vAlign w:val="center"/>
          </w:tcPr>
          <w:p w:rsidR="0069262F" w:rsidRPr="00696FD7" w:rsidRDefault="0069262F" w:rsidP="00696FD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96FD7">
              <w:rPr>
                <w:rFonts w:ascii="Cambria" w:hAnsi="Cambria" w:cs="Arial"/>
                <w:b/>
                <w:caps/>
                <w:sz w:val="20"/>
                <w:szCs w:val="20"/>
                <w:lang w:eastAsia="pt-BR"/>
              </w:rPr>
              <w:t>APOIO ADMINISTRATIVO EDUCACIONAL- INFRAESTRUTURA E/OU NUTRIÇÃO</w:t>
            </w:r>
          </w:p>
        </w:tc>
        <w:tc>
          <w:tcPr>
            <w:tcW w:w="1584" w:type="dxa"/>
            <w:vAlign w:val="center"/>
          </w:tcPr>
          <w:p w:rsidR="0069262F" w:rsidRPr="00696FD7" w:rsidRDefault="0069262F" w:rsidP="00696FD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96FD7">
              <w:rPr>
                <w:rFonts w:ascii="Cambria" w:hAnsi="Cambria" w:cs="Arial"/>
                <w:b/>
                <w:caps/>
                <w:sz w:val="20"/>
                <w:szCs w:val="20"/>
                <w:lang w:eastAsia="pt-BR"/>
              </w:rPr>
              <w:t>PROFESSOR NÍVEL SUPERIOR – PEDAGOGIA</w:t>
            </w:r>
          </w:p>
        </w:tc>
        <w:tc>
          <w:tcPr>
            <w:tcW w:w="2096" w:type="dxa"/>
            <w:vAlign w:val="center"/>
          </w:tcPr>
          <w:p w:rsidR="0069262F" w:rsidRPr="00696FD7" w:rsidRDefault="0069262F" w:rsidP="00696FD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96FD7">
              <w:rPr>
                <w:rFonts w:ascii="Cambria" w:hAnsi="Cambria" w:cs="Arial"/>
                <w:b/>
                <w:caps/>
                <w:sz w:val="20"/>
                <w:szCs w:val="20"/>
                <w:lang w:eastAsia="pt-BR"/>
              </w:rPr>
              <w:t>TÉCNICO ADMINISTRATIVO EDUCACIONAL – (TAE)</w:t>
            </w:r>
          </w:p>
        </w:tc>
      </w:tr>
      <w:tr w:rsidR="0069262F" w:rsidTr="00696FD7">
        <w:tc>
          <w:tcPr>
            <w:tcW w:w="1555" w:type="dxa"/>
            <w:vAlign w:val="center"/>
          </w:tcPr>
          <w:p w:rsidR="0069262F" w:rsidRPr="00696FD7" w:rsidRDefault="0069262F" w:rsidP="00696FD7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:rsidR="0069262F" w:rsidRPr="00696FD7" w:rsidRDefault="0069262F" w:rsidP="00696FD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</w:t>
            </w:r>
          </w:p>
        </w:tc>
        <w:tc>
          <w:tcPr>
            <w:tcW w:w="2608" w:type="dxa"/>
            <w:vAlign w:val="center"/>
          </w:tcPr>
          <w:p w:rsidR="0069262F" w:rsidRPr="00696FD7" w:rsidRDefault="0069262F" w:rsidP="00222E0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</w:t>
            </w:r>
          </w:p>
        </w:tc>
        <w:tc>
          <w:tcPr>
            <w:tcW w:w="1584" w:type="dxa"/>
            <w:vAlign w:val="center"/>
          </w:tcPr>
          <w:p w:rsidR="0069262F" w:rsidRPr="00696FD7" w:rsidRDefault="0069262F" w:rsidP="00696FD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</w:t>
            </w:r>
          </w:p>
        </w:tc>
        <w:tc>
          <w:tcPr>
            <w:tcW w:w="2096" w:type="dxa"/>
            <w:vAlign w:val="center"/>
          </w:tcPr>
          <w:p w:rsidR="0069262F" w:rsidRPr="00696FD7" w:rsidRDefault="0069262F" w:rsidP="00696FD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</w:t>
            </w:r>
          </w:p>
        </w:tc>
      </w:tr>
      <w:tr w:rsidR="0069262F" w:rsidTr="00696FD7">
        <w:tc>
          <w:tcPr>
            <w:tcW w:w="1555" w:type="dxa"/>
            <w:vAlign w:val="center"/>
          </w:tcPr>
          <w:p w:rsidR="0069262F" w:rsidRPr="00696FD7" w:rsidRDefault="0069262F" w:rsidP="00696FD7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:rsidR="0069262F" w:rsidRPr="00696FD7" w:rsidRDefault="0069262F" w:rsidP="00696FD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</w:t>
            </w:r>
          </w:p>
        </w:tc>
        <w:tc>
          <w:tcPr>
            <w:tcW w:w="2608" w:type="dxa"/>
            <w:vAlign w:val="center"/>
          </w:tcPr>
          <w:p w:rsidR="0069262F" w:rsidRPr="00696FD7" w:rsidRDefault="0069262F" w:rsidP="00222E0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</w:t>
            </w:r>
          </w:p>
        </w:tc>
        <w:tc>
          <w:tcPr>
            <w:tcW w:w="1584" w:type="dxa"/>
            <w:vAlign w:val="center"/>
          </w:tcPr>
          <w:p w:rsidR="0069262F" w:rsidRPr="00696FD7" w:rsidRDefault="0069262F" w:rsidP="00696FD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</w:t>
            </w:r>
          </w:p>
        </w:tc>
        <w:tc>
          <w:tcPr>
            <w:tcW w:w="2096" w:type="dxa"/>
            <w:vAlign w:val="center"/>
          </w:tcPr>
          <w:p w:rsidR="0069262F" w:rsidRPr="00696FD7" w:rsidRDefault="0069262F" w:rsidP="00696FD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</w:t>
            </w:r>
          </w:p>
        </w:tc>
      </w:tr>
      <w:tr w:rsidR="0069262F" w:rsidTr="00696FD7">
        <w:tc>
          <w:tcPr>
            <w:tcW w:w="1555" w:type="dxa"/>
            <w:vAlign w:val="center"/>
          </w:tcPr>
          <w:p w:rsidR="0069262F" w:rsidRPr="00696FD7" w:rsidRDefault="0069262F" w:rsidP="00696FD7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:rsidR="0069262F" w:rsidRPr="00696FD7" w:rsidRDefault="0069262F" w:rsidP="00696FD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</w:t>
            </w:r>
          </w:p>
        </w:tc>
        <w:tc>
          <w:tcPr>
            <w:tcW w:w="2608" w:type="dxa"/>
            <w:vAlign w:val="center"/>
          </w:tcPr>
          <w:p w:rsidR="0069262F" w:rsidRPr="00696FD7" w:rsidRDefault="0069262F" w:rsidP="00222E0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</w:t>
            </w:r>
          </w:p>
        </w:tc>
        <w:tc>
          <w:tcPr>
            <w:tcW w:w="1584" w:type="dxa"/>
            <w:vAlign w:val="center"/>
          </w:tcPr>
          <w:p w:rsidR="0069262F" w:rsidRPr="00696FD7" w:rsidRDefault="0069262F" w:rsidP="00696FD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</w:t>
            </w:r>
          </w:p>
        </w:tc>
        <w:tc>
          <w:tcPr>
            <w:tcW w:w="2096" w:type="dxa"/>
            <w:vAlign w:val="center"/>
          </w:tcPr>
          <w:p w:rsidR="0069262F" w:rsidRPr="00696FD7" w:rsidRDefault="0069262F" w:rsidP="00696FD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</w:t>
            </w:r>
          </w:p>
        </w:tc>
      </w:tr>
      <w:tr w:rsidR="0069262F" w:rsidTr="00696FD7">
        <w:tc>
          <w:tcPr>
            <w:tcW w:w="1555" w:type="dxa"/>
            <w:vAlign w:val="center"/>
          </w:tcPr>
          <w:p w:rsidR="0069262F" w:rsidRPr="00696FD7" w:rsidRDefault="0069262F" w:rsidP="00696FD7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:rsidR="0069262F" w:rsidRPr="00696FD7" w:rsidRDefault="0069262F" w:rsidP="00696FD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</w:t>
            </w:r>
          </w:p>
        </w:tc>
        <w:tc>
          <w:tcPr>
            <w:tcW w:w="2608" w:type="dxa"/>
            <w:vAlign w:val="center"/>
          </w:tcPr>
          <w:p w:rsidR="0069262F" w:rsidRPr="00696FD7" w:rsidRDefault="0069262F" w:rsidP="00222E0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</w:t>
            </w:r>
          </w:p>
        </w:tc>
        <w:tc>
          <w:tcPr>
            <w:tcW w:w="1584" w:type="dxa"/>
            <w:vAlign w:val="center"/>
          </w:tcPr>
          <w:p w:rsidR="0069262F" w:rsidRPr="00696FD7" w:rsidRDefault="0069262F" w:rsidP="00696FD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</w:t>
            </w:r>
          </w:p>
        </w:tc>
        <w:tc>
          <w:tcPr>
            <w:tcW w:w="2096" w:type="dxa"/>
            <w:vAlign w:val="center"/>
          </w:tcPr>
          <w:p w:rsidR="0069262F" w:rsidRPr="00696FD7" w:rsidRDefault="0069262F" w:rsidP="00696FD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</w:t>
            </w:r>
          </w:p>
        </w:tc>
      </w:tr>
      <w:tr w:rsidR="0069262F" w:rsidTr="00696FD7">
        <w:tc>
          <w:tcPr>
            <w:tcW w:w="1555" w:type="dxa"/>
            <w:vAlign w:val="center"/>
          </w:tcPr>
          <w:p w:rsidR="0069262F" w:rsidRPr="00696FD7" w:rsidRDefault="0069262F" w:rsidP="00696FD7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:rsidR="0069262F" w:rsidRPr="00696FD7" w:rsidRDefault="0069262F" w:rsidP="00696FD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</w:t>
            </w:r>
          </w:p>
        </w:tc>
        <w:tc>
          <w:tcPr>
            <w:tcW w:w="2608" w:type="dxa"/>
            <w:vAlign w:val="center"/>
          </w:tcPr>
          <w:p w:rsidR="0069262F" w:rsidRPr="00696FD7" w:rsidRDefault="0069262F" w:rsidP="00222E0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</w:t>
            </w:r>
          </w:p>
        </w:tc>
        <w:tc>
          <w:tcPr>
            <w:tcW w:w="1584" w:type="dxa"/>
            <w:vAlign w:val="center"/>
          </w:tcPr>
          <w:p w:rsidR="0069262F" w:rsidRPr="00696FD7" w:rsidRDefault="0069262F" w:rsidP="00696FD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</w:t>
            </w:r>
          </w:p>
        </w:tc>
        <w:tc>
          <w:tcPr>
            <w:tcW w:w="2096" w:type="dxa"/>
            <w:vAlign w:val="center"/>
          </w:tcPr>
          <w:p w:rsidR="0069262F" w:rsidRPr="00696FD7" w:rsidRDefault="0069262F" w:rsidP="00696FD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</w:t>
            </w:r>
          </w:p>
        </w:tc>
      </w:tr>
      <w:tr w:rsidR="0069262F" w:rsidTr="00696FD7">
        <w:tc>
          <w:tcPr>
            <w:tcW w:w="1555" w:type="dxa"/>
            <w:vAlign w:val="center"/>
          </w:tcPr>
          <w:p w:rsidR="0069262F" w:rsidRPr="00696FD7" w:rsidRDefault="0069262F" w:rsidP="00696FD7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:rsidR="0069262F" w:rsidRPr="00696FD7" w:rsidRDefault="0069262F" w:rsidP="00696FD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</w:t>
            </w:r>
          </w:p>
        </w:tc>
        <w:tc>
          <w:tcPr>
            <w:tcW w:w="2608" w:type="dxa"/>
            <w:vAlign w:val="center"/>
          </w:tcPr>
          <w:p w:rsidR="0069262F" w:rsidRPr="00696FD7" w:rsidRDefault="0069262F" w:rsidP="00222E0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</w:t>
            </w:r>
          </w:p>
        </w:tc>
        <w:tc>
          <w:tcPr>
            <w:tcW w:w="1584" w:type="dxa"/>
            <w:vAlign w:val="center"/>
          </w:tcPr>
          <w:p w:rsidR="0069262F" w:rsidRPr="00696FD7" w:rsidRDefault="0069262F" w:rsidP="00696FD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</w:t>
            </w:r>
          </w:p>
        </w:tc>
        <w:tc>
          <w:tcPr>
            <w:tcW w:w="2096" w:type="dxa"/>
            <w:vAlign w:val="center"/>
          </w:tcPr>
          <w:p w:rsidR="0069262F" w:rsidRPr="00696FD7" w:rsidRDefault="0069262F" w:rsidP="00696FD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</w:t>
            </w:r>
          </w:p>
        </w:tc>
      </w:tr>
      <w:tr w:rsidR="0069262F" w:rsidTr="00696FD7">
        <w:tc>
          <w:tcPr>
            <w:tcW w:w="1555" w:type="dxa"/>
            <w:vAlign w:val="center"/>
          </w:tcPr>
          <w:p w:rsidR="0069262F" w:rsidRPr="00696FD7" w:rsidRDefault="0069262F" w:rsidP="00696FD7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:rsidR="0069262F" w:rsidRPr="00696FD7" w:rsidRDefault="0069262F" w:rsidP="00696FD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</w:t>
            </w:r>
          </w:p>
        </w:tc>
        <w:tc>
          <w:tcPr>
            <w:tcW w:w="2608" w:type="dxa"/>
            <w:vAlign w:val="center"/>
          </w:tcPr>
          <w:p w:rsidR="0069262F" w:rsidRPr="00696FD7" w:rsidRDefault="0069262F" w:rsidP="00222E0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</w:t>
            </w:r>
          </w:p>
        </w:tc>
        <w:tc>
          <w:tcPr>
            <w:tcW w:w="1584" w:type="dxa"/>
            <w:vAlign w:val="center"/>
          </w:tcPr>
          <w:p w:rsidR="0069262F" w:rsidRPr="00696FD7" w:rsidRDefault="0069262F" w:rsidP="00696FD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</w:t>
            </w:r>
          </w:p>
        </w:tc>
        <w:tc>
          <w:tcPr>
            <w:tcW w:w="2096" w:type="dxa"/>
            <w:vAlign w:val="center"/>
          </w:tcPr>
          <w:p w:rsidR="0069262F" w:rsidRPr="00696FD7" w:rsidRDefault="0069262F" w:rsidP="00696FD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</w:t>
            </w:r>
          </w:p>
        </w:tc>
      </w:tr>
      <w:tr w:rsidR="0069262F" w:rsidTr="00696FD7">
        <w:tc>
          <w:tcPr>
            <w:tcW w:w="1555" w:type="dxa"/>
            <w:vAlign w:val="center"/>
          </w:tcPr>
          <w:p w:rsidR="0069262F" w:rsidRPr="00696FD7" w:rsidRDefault="0069262F" w:rsidP="00696FD7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:rsidR="0069262F" w:rsidRPr="00696FD7" w:rsidRDefault="0069262F" w:rsidP="00696FD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</w:t>
            </w:r>
          </w:p>
        </w:tc>
        <w:tc>
          <w:tcPr>
            <w:tcW w:w="2608" w:type="dxa"/>
            <w:vAlign w:val="center"/>
          </w:tcPr>
          <w:p w:rsidR="0069262F" w:rsidRPr="00696FD7" w:rsidRDefault="0069262F" w:rsidP="00222E0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</w:t>
            </w:r>
          </w:p>
        </w:tc>
        <w:tc>
          <w:tcPr>
            <w:tcW w:w="1584" w:type="dxa"/>
            <w:vAlign w:val="center"/>
          </w:tcPr>
          <w:p w:rsidR="0069262F" w:rsidRPr="00696FD7" w:rsidRDefault="0069262F" w:rsidP="00696FD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</w:t>
            </w:r>
          </w:p>
        </w:tc>
        <w:tc>
          <w:tcPr>
            <w:tcW w:w="2096" w:type="dxa"/>
            <w:vAlign w:val="center"/>
          </w:tcPr>
          <w:p w:rsidR="0069262F" w:rsidRPr="00696FD7" w:rsidRDefault="0069262F" w:rsidP="00696FD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</w:t>
            </w:r>
          </w:p>
        </w:tc>
      </w:tr>
      <w:tr w:rsidR="0069262F" w:rsidTr="00696FD7">
        <w:tc>
          <w:tcPr>
            <w:tcW w:w="1555" w:type="dxa"/>
            <w:vAlign w:val="center"/>
          </w:tcPr>
          <w:p w:rsidR="0069262F" w:rsidRPr="00696FD7" w:rsidRDefault="0069262F" w:rsidP="00696FD7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:rsidR="0069262F" w:rsidRPr="00696FD7" w:rsidRDefault="0069262F" w:rsidP="00696FD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</w:t>
            </w:r>
          </w:p>
        </w:tc>
        <w:tc>
          <w:tcPr>
            <w:tcW w:w="2608" w:type="dxa"/>
            <w:vAlign w:val="center"/>
          </w:tcPr>
          <w:p w:rsidR="0069262F" w:rsidRPr="00696FD7" w:rsidRDefault="0069262F" w:rsidP="00222E0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</w:t>
            </w:r>
          </w:p>
        </w:tc>
        <w:tc>
          <w:tcPr>
            <w:tcW w:w="1584" w:type="dxa"/>
            <w:vAlign w:val="center"/>
          </w:tcPr>
          <w:p w:rsidR="0069262F" w:rsidRPr="00696FD7" w:rsidRDefault="0069262F" w:rsidP="00696FD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</w:t>
            </w:r>
          </w:p>
        </w:tc>
        <w:tc>
          <w:tcPr>
            <w:tcW w:w="2096" w:type="dxa"/>
            <w:vAlign w:val="center"/>
          </w:tcPr>
          <w:p w:rsidR="0069262F" w:rsidRPr="00696FD7" w:rsidRDefault="0069262F" w:rsidP="00696FD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</w:t>
            </w:r>
          </w:p>
        </w:tc>
      </w:tr>
      <w:tr w:rsidR="0069262F" w:rsidTr="00696FD7">
        <w:tc>
          <w:tcPr>
            <w:tcW w:w="1555" w:type="dxa"/>
            <w:vAlign w:val="center"/>
          </w:tcPr>
          <w:p w:rsidR="0069262F" w:rsidRPr="00696FD7" w:rsidRDefault="0069262F" w:rsidP="00696FD7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:rsidR="0069262F" w:rsidRPr="00696FD7" w:rsidRDefault="0069262F" w:rsidP="00696FD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</w:t>
            </w:r>
          </w:p>
        </w:tc>
        <w:tc>
          <w:tcPr>
            <w:tcW w:w="2608" w:type="dxa"/>
            <w:vAlign w:val="center"/>
          </w:tcPr>
          <w:p w:rsidR="0069262F" w:rsidRPr="00696FD7" w:rsidRDefault="0069262F" w:rsidP="00222E0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</w:t>
            </w:r>
          </w:p>
        </w:tc>
        <w:tc>
          <w:tcPr>
            <w:tcW w:w="1584" w:type="dxa"/>
            <w:vAlign w:val="center"/>
          </w:tcPr>
          <w:p w:rsidR="0069262F" w:rsidRPr="00696FD7" w:rsidRDefault="0069262F" w:rsidP="00696FD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</w:t>
            </w:r>
          </w:p>
        </w:tc>
        <w:tc>
          <w:tcPr>
            <w:tcW w:w="2096" w:type="dxa"/>
            <w:vAlign w:val="center"/>
          </w:tcPr>
          <w:p w:rsidR="0069262F" w:rsidRPr="00696FD7" w:rsidRDefault="0069262F" w:rsidP="00696FD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</w:t>
            </w:r>
          </w:p>
        </w:tc>
      </w:tr>
      <w:tr w:rsidR="0069262F" w:rsidTr="00696FD7">
        <w:tc>
          <w:tcPr>
            <w:tcW w:w="1555" w:type="dxa"/>
            <w:vAlign w:val="center"/>
          </w:tcPr>
          <w:p w:rsidR="0069262F" w:rsidRPr="00696FD7" w:rsidRDefault="0069262F" w:rsidP="00696FD7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:rsidR="0069262F" w:rsidRPr="00696FD7" w:rsidRDefault="0069262F" w:rsidP="00696FD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</w:t>
            </w:r>
          </w:p>
        </w:tc>
        <w:tc>
          <w:tcPr>
            <w:tcW w:w="2608" w:type="dxa"/>
            <w:vAlign w:val="center"/>
          </w:tcPr>
          <w:p w:rsidR="0069262F" w:rsidRPr="00696FD7" w:rsidRDefault="0069262F" w:rsidP="00222E0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</w:t>
            </w:r>
          </w:p>
        </w:tc>
        <w:tc>
          <w:tcPr>
            <w:tcW w:w="1584" w:type="dxa"/>
            <w:vAlign w:val="center"/>
          </w:tcPr>
          <w:p w:rsidR="0069262F" w:rsidRPr="00696FD7" w:rsidRDefault="0069262F" w:rsidP="00696FD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</w:t>
            </w:r>
          </w:p>
        </w:tc>
        <w:tc>
          <w:tcPr>
            <w:tcW w:w="2096" w:type="dxa"/>
            <w:vAlign w:val="center"/>
          </w:tcPr>
          <w:p w:rsidR="0069262F" w:rsidRPr="00696FD7" w:rsidRDefault="0069262F" w:rsidP="00696FD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</w:t>
            </w:r>
          </w:p>
        </w:tc>
      </w:tr>
      <w:tr w:rsidR="0069262F" w:rsidTr="00696FD7">
        <w:tc>
          <w:tcPr>
            <w:tcW w:w="1555" w:type="dxa"/>
            <w:vAlign w:val="center"/>
          </w:tcPr>
          <w:p w:rsidR="0069262F" w:rsidRPr="00696FD7" w:rsidRDefault="0069262F" w:rsidP="00696FD7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:rsidR="0069262F" w:rsidRPr="00696FD7" w:rsidRDefault="0069262F" w:rsidP="00696FD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</w:t>
            </w:r>
          </w:p>
        </w:tc>
        <w:tc>
          <w:tcPr>
            <w:tcW w:w="2608" w:type="dxa"/>
            <w:vAlign w:val="center"/>
          </w:tcPr>
          <w:p w:rsidR="0069262F" w:rsidRPr="00696FD7" w:rsidRDefault="0069262F" w:rsidP="00222E0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</w:t>
            </w:r>
          </w:p>
        </w:tc>
        <w:tc>
          <w:tcPr>
            <w:tcW w:w="1584" w:type="dxa"/>
            <w:vAlign w:val="center"/>
          </w:tcPr>
          <w:p w:rsidR="0069262F" w:rsidRPr="00696FD7" w:rsidRDefault="0069262F" w:rsidP="00696FD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</w:t>
            </w:r>
          </w:p>
        </w:tc>
        <w:tc>
          <w:tcPr>
            <w:tcW w:w="2096" w:type="dxa"/>
            <w:vAlign w:val="center"/>
          </w:tcPr>
          <w:p w:rsidR="0069262F" w:rsidRPr="00696FD7" w:rsidRDefault="0069262F" w:rsidP="00696FD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</w:t>
            </w:r>
          </w:p>
        </w:tc>
      </w:tr>
      <w:tr w:rsidR="0069262F" w:rsidTr="00696FD7">
        <w:tc>
          <w:tcPr>
            <w:tcW w:w="1555" w:type="dxa"/>
            <w:vAlign w:val="center"/>
          </w:tcPr>
          <w:p w:rsidR="0069262F" w:rsidRPr="00696FD7" w:rsidRDefault="0069262F" w:rsidP="00696FD7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:rsidR="0069262F" w:rsidRPr="00696FD7" w:rsidRDefault="0069262F" w:rsidP="00696FD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</w:t>
            </w:r>
          </w:p>
        </w:tc>
        <w:tc>
          <w:tcPr>
            <w:tcW w:w="2608" w:type="dxa"/>
            <w:vAlign w:val="center"/>
          </w:tcPr>
          <w:p w:rsidR="0069262F" w:rsidRPr="00696FD7" w:rsidRDefault="0069262F" w:rsidP="00222E0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</w:t>
            </w:r>
          </w:p>
        </w:tc>
        <w:tc>
          <w:tcPr>
            <w:tcW w:w="1584" w:type="dxa"/>
            <w:vAlign w:val="center"/>
          </w:tcPr>
          <w:p w:rsidR="0069262F" w:rsidRPr="00696FD7" w:rsidRDefault="0069262F" w:rsidP="00696FD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</w:t>
            </w:r>
          </w:p>
        </w:tc>
        <w:tc>
          <w:tcPr>
            <w:tcW w:w="2096" w:type="dxa"/>
            <w:vAlign w:val="center"/>
          </w:tcPr>
          <w:p w:rsidR="0069262F" w:rsidRPr="00696FD7" w:rsidRDefault="0069262F" w:rsidP="00696FD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</w:t>
            </w:r>
          </w:p>
        </w:tc>
      </w:tr>
      <w:tr w:rsidR="0069262F" w:rsidTr="00696FD7">
        <w:tc>
          <w:tcPr>
            <w:tcW w:w="1555" w:type="dxa"/>
            <w:vAlign w:val="center"/>
          </w:tcPr>
          <w:p w:rsidR="0069262F" w:rsidRPr="00696FD7" w:rsidRDefault="0069262F" w:rsidP="00696FD7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:rsidR="0069262F" w:rsidRPr="00696FD7" w:rsidRDefault="0069262F" w:rsidP="00696FD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</w:t>
            </w:r>
          </w:p>
        </w:tc>
        <w:tc>
          <w:tcPr>
            <w:tcW w:w="2608" w:type="dxa"/>
            <w:vAlign w:val="center"/>
          </w:tcPr>
          <w:p w:rsidR="0069262F" w:rsidRPr="00696FD7" w:rsidRDefault="0069262F" w:rsidP="00222E0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</w:t>
            </w:r>
          </w:p>
        </w:tc>
        <w:tc>
          <w:tcPr>
            <w:tcW w:w="1584" w:type="dxa"/>
            <w:vAlign w:val="center"/>
          </w:tcPr>
          <w:p w:rsidR="0069262F" w:rsidRPr="00696FD7" w:rsidRDefault="0069262F" w:rsidP="00696FD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</w:t>
            </w:r>
          </w:p>
        </w:tc>
        <w:tc>
          <w:tcPr>
            <w:tcW w:w="2096" w:type="dxa"/>
            <w:vAlign w:val="center"/>
          </w:tcPr>
          <w:p w:rsidR="0069262F" w:rsidRPr="00696FD7" w:rsidRDefault="0069262F" w:rsidP="00696FD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</w:t>
            </w:r>
          </w:p>
        </w:tc>
      </w:tr>
      <w:tr w:rsidR="0069262F" w:rsidTr="00696FD7">
        <w:tc>
          <w:tcPr>
            <w:tcW w:w="1555" w:type="dxa"/>
            <w:vAlign w:val="center"/>
          </w:tcPr>
          <w:p w:rsidR="0069262F" w:rsidRPr="00696FD7" w:rsidRDefault="0069262F" w:rsidP="00696FD7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:rsidR="0069262F" w:rsidRPr="00696FD7" w:rsidRDefault="0069262F" w:rsidP="00696FD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</w:t>
            </w:r>
          </w:p>
        </w:tc>
        <w:tc>
          <w:tcPr>
            <w:tcW w:w="2608" w:type="dxa"/>
            <w:vAlign w:val="center"/>
          </w:tcPr>
          <w:p w:rsidR="0069262F" w:rsidRPr="00696FD7" w:rsidRDefault="0069262F" w:rsidP="00222E0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</w:t>
            </w:r>
          </w:p>
        </w:tc>
        <w:tc>
          <w:tcPr>
            <w:tcW w:w="1584" w:type="dxa"/>
            <w:vAlign w:val="center"/>
          </w:tcPr>
          <w:p w:rsidR="0069262F" w:rsidRPr="00696FD7" w:rsidRDefault="0069262F" w:rsidP="00696FD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</w:t>
            </w:r>
          </w:p>
        </w:tc>
        <w:tc>
          <w:tcPr>
            <w:tcW w:w="2096" w:type="dxa"/>
            <w:vAlign w:val="center"/>
          </w:tcPr>
          <w:p w:rsidR="0069262F" w:rsidRPr="00696FD7" w:rsidRDefault="0069262F" w:rsidP="00696FD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</w:t>
            </w:r>
          </w:p>
        </w:tc>
      </w:tr>
      <w:tr w:rsidR="0069262F" w:rsidTr="00696FD7">
        <w:tc>
          <w:tcPr>
            <w:tcW w:w="1555" w:type="dxa"/>
            <w:vAlign w:val="center"/>
          </w:tcPr>
          <w:p w:rsidR="0069262F" w:rsidRPr="00696FD7" w:rsidRDefault="0069262F" w:rsidP="00696FD7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:rsidR="0069262F" w:rsidRPr="00696FD7" w:rsidRDefault="0069262F" w:rsidP="00696FD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</w:t>
            </w:r>
          </w:p>
        </w:tc>
        <w:tc>
          <w:tcPr>
            <w:tcW w:w="2608" w:type="dxa"/>
            <w:vAlign w:val="center"/>
          </w:tcPr>
          <w:p w:rsidR="0069262F" w:rsidRPr="00696FD7" w:rsidRDefault="0069262F" w:rsidP="00222E0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</w:t>
            </w:r>
          </w:p>
        </w:tc>
        <w:tc>
          <w:tcPr>
            <w:tcW w:w="1584" w:type="dxa"/>
            <w:vAlign w:val="center"/>
          </w:tcPr>
          <w:p w:rsidR="0069262F" w:rsidRPr="00696FD7" w:rsidRDefault="0069262F" w:rsidP="00696FD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</w:t>
            </w:r>
          </w:p>
        </w:tc>
        <w:tc>
          <w:tcPr>
            <w:tcW w:w="2096" w:type="dxa"/>
            <w:vAlign w:val="center"/>
          </w:tcPr>
          <w:p w:rsidR="0069262F" w:rsidRPr="00696FD7" w:rsidRDefault="0069262F" w:rsidP="00696FD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</w:t>
            </w:r>
          </w:p>
        </w:tc>
      </w:tr>
      <w:tr w:rsidR="0069262F" w:rsidTr="00696FD7">
        <w:tc>
          <w:tcPr>
            <w:tcW w:w="1555" w:type="dxa"/>
            <w:vAlign w:val="center"/>
          </w:tcPr>
          <w:p w:rsidR="0069262F" w:rsidRPr="00696FD7" w:rsidRDefault="0069262F" w:rsidP="00696FD7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:rsidR="0069262F" w:rsidRPr="00696FD7" w:rsidRDefault="0069262F" w:rsidP="00696FD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</w:t>
            </w:r>
          </w:p>
        </w:tc>
        <w:tc>
          <w:tcPr>
            <w:tcW w:w="2608" w:type="dxa"/>
            <w:vAlign w:val="center"/>
          </w:tcPr>
          <w:p w:rsidR="0069262F" w:rsidRPr="00696FD7" w:rsidRDefault="0069262F" w:rsidP="00222E0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</w:t>
            </w:r>
          </w:p>
        </w:tc>
        <w:tc>
          <w:tcPr>
            <w:tcW w:w="1584" w:type="dxa"/>
            <w:vAlign w:val="center"/>
          </w:tcPr>
          <w:p w:rsidR="0069262F" w:rsidRPr="00696FD7" w:rsidRDefault="0069262F" w:rsidP="00696FD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</w:t>
            </w:r>
          </w:p>
        </w:tc>
        <w:tc>
          <w:tcPr>
            <w:tcW w:w="2096" w:type="dxa"/>
            <w:vAlign w:val="center"/>
          </w:tcPr>
          <w:p w:rsidR="0069262F" w:rsidRPr="00696FD7" w:rsidRDefault="0069262F" w:rsidP="00696FD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</w:t>
            </w:r>
          </w:p>
        </w:tc>
      </w:tr>
      <w:tr w:rsidR="0069262F" w:rsidTr="00696FD7">
        <w:tc>
          <w:tcPr>
            <w:tcW w:w="1555" w:type="dxa"/>
            <w:vAlign w:val="center"/>
          </w:tcPr>
          <w:p w:rsidR="0069262F" w:rsidRPr="00696FD7" w:rsidRDefault="0069262F" w:rsidP="00696FD7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:rsidR="0069262F" w:rsidRPr="00696FD7" w:rsidRDefault="0069262F" w:rsidP="00696FD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</w:t>
            </w:r>
          </w:p>
        </w:tc>
        <w:tc>
          <w:tcPr>
            <w:tcW w:w="2608" w:type="dxa"/>
            <w:vAlign w:val="center"/>
          </w:tcPr>
          <w:p w:rsidR="0069262F" w:rsidRPr="00696FD7" w:rsidRDefault="0069262F" w:rsidP="00222E0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</w:t>
            </w:r>
          </w:p>
        </w:tc>
        <w:tc>
          <w:tcPr>
            <w:tcW w:w="1584" w:type="dxa"/>
            <w:vAlign w:val="center"/>
          </w:tcPr>
          <w:p w:rsidR="0069262F" w:rsidRPr="00696FD7" w:rsidRDefault="0069262F" w:rsidP="00696FD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</w:t>
            </w:r>
          </w:p>
        </w:tc>
        <w:tc>
          <w:tcPr>
            <w:tcW w:w="2096" w:type="dxa"/>
            <w:vAlign w:val="center"/>
          </w:tcPr>
          <w:p w:rsidR="0069262F" w:rsidRPr="00696FD7" w:rsidRDefault="0069262F" w:rsidP="00696FD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</w:t>
            </w:r>
          </w:p>
        </w:tc>
      </w:tr>
      <w:tr w:rsidR="0069262F" w:rsidTr="00696FD7">
        <w:tc>
          <w:tcPr>
            <w:tcW w:w="1555" w:type="dxa"/>
            <w:vAlign w:val="center"/>
          </w:tcPr>
          <w:p w:rsidR="0069262F" w:rsidRPr="00696FD7" w:rsidRDefault="0069262F" w:rsidP="00696FD7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:rsidR="0069262F" w:rsidRPr="00696FD7" w:rsidRDefault="0069262F" w:rsidP="00696FD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</w:t>
            </w:r>
          </w:p>
        </w:tc>
        <w:tc>
          <w:tcPr>
            <w:tcW w:w="2608" w:type="dxa"/>
            <w:vAlign w:val="center"/>
          </w:tcPr>
          <w:p w:rsidR="0069262F" w:rsidRPr="00696FD7" w:rsidRDefault="0069262F" w:rsidP="00222E0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</w:t>
            </w:r>
          </w:p>
        </w:tc>
        <w:tc>
          <w:tcPr>
            <w:tcW w:w="1584" w:type="dxa"/>
            <w:vAlign w:val="center"/>
          </w:tcPr>
          <w:p w:rsidR="0069262F" w:rsidRPr="00696FD7" w:rsidRDefault="0069262F" w:rsidP="00696FD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</w:t>
            </w:r>
          </w:p>
        </w:tc>
        <w:tc>
          <w:tcPr>
            <w:tcW w:w="2096" w:type="dxa"/>
            <w:vAlign w:val="center"/>
          </w:tcPr>
          <w:p w:rsidR="0069262F" w:rsidRPr="00696FD7" w:rsidRDefault="0069262F" w:rsidP="00696FD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</w:t>
            </w:r>
          </w:p>
        </w:tc>
      </w:tr>
      <w:tr w:rsidR="0069262F" w:rsidTr="00696FD7">
        <w:tc>
          <w:tcPr>
            <w:tcW w:w="1555" w:type="dxa"/>
            <w:vAlign w:val="center"/>
          </w:tcPr>
          <w:p w:rsidR="0069262F" w:rsidRPr="00696FD7" w:rsidRDefault="0069262F" w:rsidP="00696FD7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:rsidR="0069262F" w:rsidRPr="00696FD7" w:rsidRDefault="0069262F" w:rsidP="00696FD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</w:t>
            </w:r>
          </w:p>
        </w:tc>
        <w:tc>
          <w:tcPr>
            <w:tcW w:w="2608" w:type="dxa"/>
            <w:vAlign w:val="center"/>
          </w:tcPr>
          <w:p w:rsidR="0069262F" w:rsidRPr="00696FD7" w:rsidRDefault="0069262F" w:rsidP="00222E0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</w:t>
            </w:r>
          </w:p>
        </w:tc>
        <w:tc>
          <w:tcPr>
            <w:tcW w:w="1584" w:type="dxa"/>
            <w:vAlign w:val="center"/>
          </w:tcPr>
          <w:p w:rsidR="0069262F" w:rsidRPr="00696FD7" w:rsidRDefault="0069262F" w:rsidP="00696FD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</w:t>
            </w:r>
          </w:p>
        </w:tc>
        <w:tc>
          <w:tcPr>
            <w:tcW w:w="2096" w:type="dxa"/>
            <w:vAlign w:val="center"/>
          </w:tcPr>
          <w:p w:rsidR="0069262F" w:rsidRPr="00696FD7" w:rsidRDefault="0069262F" w:rsidP="00696FD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</w:t>
            </w:r>
          </w:p>
        </w:tc>
      </w:tr>
      <w:tr w:rsidR="0069262F" w:rsidTr="00696FD7">
        <w:tc>
          <w:tcPr>
            <w:tcW w:w="1555" w:type="dxa"/>
            <w:vAlign w:val="center"/>
          </w:tcPr>
          <w:p w:rsidR="0069262F" w:rsidRPr="00696FD7" w:rsidRDefault="0069262F" w:rsidP="00696FD7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:rsidR="0069262F" w:rsidRPr="00696FD7" w:rsidRDefault="0069262F" w:rsidP="00696FD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08" w:type="dxa"/>
            <w:vAlign w:val="center"/>
          </w:tcPr>
          <w:p w:rsidR="0069262F" w:rsidRPr="00696FD7" w:rsidRDefault="0069262F" w:rsidP="00696FD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:rsidR="0069262F" w:rsidRPr="00696FD7" w:rsidRDefault="0069262F" w:rsidP="00696FD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</w:t>
            </w:r>
          </w:p>
        </w:tc>
        <w:tc>
          <w:tcPr>
            <w:tcW w:w="2096" w:type="dxa"/>
            <w:vAlign w:val="center"/>
          </w:tcPr>
          <w:p w:rsidR="0069262F" w:rsidRPr="00696FD7" w:rsidRDefault="0069262F" w:rsidP="00696FD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</w:t>
            </w:r>
          </w:p>
        </w:tc>
      </w:tr>
      <w:tr w:rsidR="0069262F" w:rsidTr="00696FD7">
        <w:tc>
          <w:tcPr>
            <w:tcW w:w="1555" w:type="dxa"/>
            <w:vAlign w:val="center"/>
          </w:tcPr>
          <w:p w:rsidR="0069262F" w:rsidRPr="00696FD7" w:rsidRDefault="0069262F" w:rsidP="00696FD7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:rsidR="0069262F" w:rsidRPr="00696FD7" w:rsidRDefault="0069262F" w:rsidP="00696FD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08" w:type="dxa"/>
            <w:vAlign w:val="center"/>
          </w:tcPr>
          <w:p w:rsidR="0069262F" w:rsidRPr="00696FD7" w:rsidRDefault="0069262F" w:rsidP="00696FD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:rsidR="0069262F" w:rsidRPr="00696FD7" w:rsidRDefault="0069262F" w:rsidP="00696FD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</w:t>
            </w:r>
          </w:p>
        </w:tc>
        <w:tc>
          <w:tcPr>
            <w:tcW w:w="2096" w:type="dxa"/>
            <w:vAlign w:val="center"/>
          </w:tcPr>
          <w:p w:rsidR="0069262F" w:rsidRPr="00696FD7" w:rsidRDefault="0069262F" w:rsidP="00696FD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</w:t>
            </w:r>
          </w:p>
        </w:tc>
      </w:tr>
      <w:tr w:rsidR="0069262F" w:rsidTr="00696FD7">
        <w:tc>
          <w:tcPr>
            <w:tcW w:w="1555" w:type="dxa"/>
            <w:vAlign w:val="center"/>
          </w:tcPr>
          <w:p w:rsidR="0069262F" w:rsidRPr="00696FD7" w:rsidRDefault="0069262F" w:rsidP="00696FD7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:rsidR="0069262F" w:rsidRPr="00696FD7" w:rsidRDefault="0069262F" w:rsidP="00696FD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08" w:type="dxa"/>
            <w:vAlign w:val="center"/>
          </w:tcPr>
          <w:p w:rsidR="0069262F" w:rsidRPr="00696FD7" w:rsidRDefault="0069262F" w:rsidP="00696FD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:rsidR="0069262F" w:rsidRPr="00696FD7" w:rsidRDefault="0069262F" w:rsidP="00696FD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</w:t>
            </w:r>
          </w:p>
        </w:tc>
        <w:tc>
          <w:tcPr>
            <w:tcW w:w="2096" w:type="dxa"/>
            <w:vAlign w:val="center"/>
          </w:tcPr>
          <w:p w:rsidR="0069262F" w:rsidRPr="00696FD7" w:rsidRDefault="0069262F" w:rsidP="00696FD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</w:t>
            </w:r>
          </w:p>
        </w:tc>
      </w:tr>
      <w:tr w:rsidR="0069262F" w:rsidTr="00696FD7">
        <w:tc>
          <w:tcPr>
            <w:tcW w:w="1555" w:type="dxa"/>
            <w:vAlign w:val="center"/>
          </w:tcPr>
          <w:p w:rsidR="0069262F" w:rsidRPr="00696FD7" w:rsidRDefault="0069262F" w:rsidP="00696FD7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:rsidR="0069262F" w:rsidRPr="00696FD7" w:rsidRDefault="0069262F" w:rsidP="00696FD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08" w:type="dxa"/>
            <w:vAlign w:val="center"/>
          </w:tcPr>
          <w:p w:rsidR="0069262F" w:rsidRPr="00696FD7" w:rsidRDefault="0069262F" w:rsidP="00696FD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:rsidR="0069262F" w:rsidRPr="00696FD7" w:rsidRDefault="0069262F" w:rsidP="00696FD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</w:t>
            </w:r>
          </w:p>
        </w:tc>
        <w:tc>
          <w:tcPr>
            <w:tcW w:w="2096" w:type="dxa"/>
            <w:vAlign w:val="center"/>
          </w:tcPr>
          <w:p w:rsidR="0069262F" w:rsidRPr="00696FD7" w:rsidRDefault="0069262F" w:rsidP="00696FD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</w:t>
            </w:r>
          </w:p>
        </w:tc>
      </w:tr>
      <w:tr w:rsidR="0069262F" w:rsidTr="00696FD7">
        <w:tc>
          <w:tcPr>
            <w:tcW w:w="1555" w:type="dxa"/>
            <w:vAlign w:val="center"/>
          </w:tcPr>
          <w:p w:rsidR="0069262F" w:rsidRPr="00696FD7" w:rsidRDefault="0069262F" w:rsidP="00696FD7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:rsidR="0069262F" w:rsidRPr="00696FD7" w:rsidRDefault="0069262F" w:rsidP="00696FD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08" w:type="dxa"/>
            <w:vAlign w:val="center"/>
          </w:tcPr>
          <w:p w:rsidR="0069262F" w:rsidRPr="00696FD7" w:rsidRDefault="0069262F" w:rsidP="00696FD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:rsidR="0069262F" w:rsidRPr="00696FD7" w:rsidRDefault="0069262F" w:rsidP="00696FD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</w:t>
            </w:r>
          </w:p>
        </w:tc>
        <w:tc>
          <w:tcPr>
            <w:tcW w:w="2096" w:type="dxa"/>
            <w:vAlign w:val="center"/>
          </w:tcPr>
          <w:p w:rsidR="0069262F" w:rsidRPr="00696FD7" w:rsidRDefault="0069262F" w:rsidP="00696FD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</w:t>
            </w:r>
          </w:p>
        </w:tc>
      </w:tr>
    </w:tbl>
    <w:p w:rsidR="0069262F" w:rsidRPr="00202C11" w:rsidRDefault="0069262F" w:rsidP="00202C11">
      <w:pPr>
        <w:spacing w:after="0" w:line="240" w:lineRule="auto"/>
        <w:ind w:firstLine="1134"/>
        <w:jc w:val="both"/>
        <w:rPr>
          <w:rFonts w:ascii="Cambria" w:hAnsi="Cambria"/>
          <w:b/>
        </w:rPr>
      </w:pPr>
    </w:p>
    <w:p w:rsidR="0069262F" w:rsidRPr="00202C11" w:rsidRDefault="0069262F" w:rsidP="005D77E1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:rsidR="0069262F" w:rsidRPr="00202C11" w:rsidRDefault="0069262F" w:rsidP="005D77E1">
      <w:pPr>
        <w:shd w:val="clear" w:color="auto" w:fill="FFFFFF"/>
        <w:spacing w:after="0" w:line="240" w:lineRule="auto"/>
        <w:jc w:val="center"/>
        <w:rPr>
          <w:rFonts w:ascii="Cambria" w:hAnsi="Cambria"/>
        </w:rPr>
      </w:pPr>
      <w:r w:rsidRPr="00202C11">
        <w:rPr>
          <w:rFonts w:ascii="Cambria" w:hAnsi="Cambria"/>
          <w:b/>
        </w:rPr>
        <w:t>REGISTRE-SE. PUBLIQUE-SE E CUMPRA-SE</w:t>
      </w:r>
      <w:r w:rsidRPr="00202C11">
        <w:rPr>
          <w:rFonts w:ascii="Cambria" w:hAnsi="Cambria"/>
        </w:rPr>
        <w:t>.</w:t>
      </w:r>
      <w:r w:rsidRPr="00202C11">
        <w:rPr>
          <w:rFonts w:ascii="Cambria" w:hAnsi="Cambria"/>
          <w:b/>
          <w:bCs/>
          <w:lang w:eastAsia="pt-BR"/>
        </w:rPr>
        <w:t xml:space="preserve"> </w:t>
      </w:r>
    </w:p>
    <w:p w:rsidR="0069262F" w:rsidRPr="00202C11" w:rsidRDefault="0069262F" w:rsidP="00E20A3C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:rsidR="0069262F" w:rsidRPr="00202C11" w:rsidRDefault="0069262F" w:rsidP="00E20A3C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:rsidR="0069262F" w:rsidRPr="00202C11" w:rsidRDefault="0069262F" w:rsidP="00D228D5">
      <w:pPr>
        <w:shd w:val="clear" w:color="auto" w:fill="FFFFFF"/>
        <w:tabs>
          <w:tab w:val="left" w:pos="6360"/>
        </w:tabs>
        <w:spacing w:after="0" w:line="240" w:lineRule="auto"/>
        <w:jc w:val="center"/>
        <w:rPr>
          <w:rFonts w:ascii="Cambria" w:hAnsi="Cambria"/>
        </w:rPr>
      </w:pPr>
      <w:r w:rsidRPr="00202C11">
        <w:rPr>
          <w:rFonts w:ascii="Cambria" w:hAnsi="Cambria"/>
        </w:rPr>
        <w:t xml:space="preserve">Juara - MT, </w:t>
      </w:r>
      <w:r>
        <w:rPr>
          <w:rFonts w:ascii="Cambria" w:hAnsi="Cambria"/>
        </w:rPr>
        <w:t>28</w:t>
      </w:r>
      <w:r w:rsidRPr="00202C11">
        <w:rPr>
          <w:rFonts w:ascii="Cambria" w:hAnsi="Cambria"/>
        </w:rPr>
        <w:t xml:space="preserve"> de novembro de 2022.</w:t>
      </w:r>
    </w:p>
    <w:p w:rsidR="0069262F" w:rsidRPr="00202C11" w:rsidRDefault="0069262F" w:rsidP="00E20A3C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:rsidR="0069262F" w:rsidRPr="00202C11" w:rsidRDefault="0069262F" w:rsidP="00E20A3C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:rsidR="0069262F" w:rsidRPr="00202C11" w:rsidRDefault="0069262F" w:rsidP="00E20A3C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:rsidR="0069262F" w:rsidRPr="00202C11" w:rsidRDefault="0069262F" w:rsidP="00E20A3C">
      <w:pPr>
        <w:shd w:val="clear" w:color="auto" w:fill="FFFFFF"/>
        <w:spacing w:after="0" w:line="240" w:lineRule="auto"/>
        <w:jc w:val="center"/>
        <w:rPr>
          <w:rFonts w:ascii="Cambria" w:hAnsi="Cambria"/>
          <w:b/>
        </w:rPr>
      </w:pPr>
    </w:p>
    <w:p w:rsidR="0069262F" w:rsidRPr="00202C11" w:rsidRDefault="0069262F" w:rsidP="00E20A3C">
      <w:pPr>
        <w:shd w:val="clear" w:color="auto" w:fill="FFFFFF"/>
        <w:spacing w:after="0" w:line="240" w:lineRule="auto"/>
        <w:jc w:val="center"/>
        <w:rPr>
          <w:rFonts w:ascii="Cambria" w:hAnsi="Cambria"/>
        </w:rPr>
      </w:pPr>
    </w:p>
    <w:p w:rsidR="0069262F" w:rsidRPr="00202C11" w:rsidRDefault="0069262F" w:rsidP="008E321A">
      <w:pPr>
        <w:shd w:val="clear" w:color="auto" w:fill="FFFFFF"/>
        <w:spacing w:after="0" w:line="240" w:lineRule="auto"/>
        <w:jc w:val="center"/>
        <w:rPr>
          <w:rFonts w:ascii="Cambria" w:hAnsi="Cambria"/>
        </w:rPr>
      </w:pPr>
      <w:r w:rsidRPr="00202C11">
        <w:rPr>
          <w:rFonts w:ascii="Cambria" w:hAnsi="Cambria"/>
        </w:rPr>
        <w:t>Roneide de Moraes Silva Pereira</w:t>
      </w:r>
    </w:p>
    <w:p w:rsidR="0069262F" w:rsidRPr="00202C11" w:rsidRDefault="0069262F" w:rsidP="007670AF">
      <w:pPr>
        <w:shd w:val="clear" w:color="auto" w:fill="FFFFFF"/>
        <w:spacing w:after="0" w:line="240" w:lineRule="auto"/>
        <w:jc w:val="center"/>
        <w:rPr>
          <w:rFonts w:ascii="Cambria" w:hAnsi="Cambria"/>
        </w:rPr>
      </w:pPr>
      <w:r w:rsidRPr="00202C11">
        <w:rPr>
          <w:rFonts w:ascii="Cambria" w:hAnsi="Cambria"/>
        </w:rPr>
        <w:t xml:space="preserve">Presidente da Comissão </w:t>
      </w:r>
    </w:p>
    <w:sectPr w:rsidR="0069262F" w:rsidRPr="00202C11" w:rsidSect="005D77E1">
      <w:headerReference w:type="default" r:id="rId7"/>
      <w:pgSz w:w="11906" w:h="16838"/>
      <w:pgMar w:top="1538" w:right="566" w:bottom="851" w:left="851" w:header="737" w:footer="17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62F" w:rsidRDefault="0069262F" w:rsidP="00732938">
      <w:pPr>
        <w:spacing w:after="0" w:line="240" w:lineRule="auto"/>
      </w:pPr>
      <w:r>
        <w:separator/>
      </w:r>
    </w:p>
  </w:endnote>
  <w:endnote w:type="continuationSeparator" w:id="0">
    <w:p w:rsidR="0069262F" w:rsidRDefault="0069262F" w:rsidP="00732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62F" w:rsidRDefault="0069262F" w:rsidP="00732938">
      <w:pPr>
        <w:spacing w:after="0" w:line="240" w:lineRule="auto"/>
      </w:pPr>
      <w:r>
        <w:separator/>
      </w:r>
    </w:p>
  </w:footnote>
  <w:footnote w:type="continuationSeparator" w:id="0">
    <w:p w:rsidR="0069262F" w:rsidRDefault="0069262F" w:rsidP="00732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62F" w:rsidRDefault="0069262F">
    <w:pPr>
      <w:pStyle w:val="Header"/>
    </w:pPr>
    <w:r w:rsidRPr="008448E3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5" o:spid="_x0000_i1026" type="#_x0000_t75" style="width:381pt;height:83.2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8"/>
    <w:multiLevelType w:val="multilevel"/>
    <w:tmpl w:val="00000008"/>
    <w:name w:val="WW8Num8"/>
    <w:lvl w:ilvl="0">
      <w:start w:val="20"/>
      <w:numFmt w:val="decimal"/>
      <w:suff w:val="nothing"/>
      <w:lvlText w:val="Art. %1º.     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§ %2º. 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 - 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 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3.%6. 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A"/>
    <w:multiLevelType w:val="multilevel"/>
    <w:tmpl w:val="0000000A"/>
    <w:name w:val="WW8Num11"/>
    <w:lvl w:ilvl="0">
      <w:start w:val="20"/>
      <w:numFmt w:val="decimal"/>
      <w:suff w:val="nothing"/>
      <w:lvlText w:val="Art. %1º.     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§ %2º. 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 - 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 "/>
      <w:lvlJc w:val="left"/>
      <w:pPr>
        <w:tabs>
          <w:tab w:val="num" w:pos="2204"/>
        </w:tabs>
        <w:ind w:left="2204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3.%6. 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4254214"/>
    <w:multiLevelType w:val="hybridMultilevel"/>
    <w:tmpl w:val="996C4314"/>
    <w:lvl w:ilvl="0" w:tplc="EC041900">
      <w:start w:val="1"/>
      <w:numFmt w:val="lowerLetter"/>
      <w:lvlText w:val="%1)"/>
      <w:lvlJc w:val="left"/>
      <w:pPr>
        <w:ind w:left="78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4">
    <w:nsid w:val="112A2F8B"/>
    <w:multiLevelType w:val="hybridMultilevel"/>
    <w:tmpl w:val="E80805AE"/>
    <w:lvl w:ilvl="0" w:tplc="0416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>
    <w:nsid w:val="11A777B4"/>
    <w:multiLevelType w:val="multilevel"/>
    <w:tmpl w:val="230E3F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1D2C4A33"/>
    <w:multiLevelType w:val="multilevel"/>
    <w:tmpl w:val="9BA0C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1E253A48"/>
    <w:multiLevelType w:val="multilevel"/>
    <w:tmpl w:val="22740B2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238A2F93"/>
    <w:multiLevelType w:val="hybridMultilevel"/>
    <w:tmpl w:val="8B3279B6"/>
    <w:lvl w:ilvl="0" w:tplc="C882ADA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6F510A"/>
    <w:multiLevelType w:val="multilevel"/>
    <w:tmpl w:val="5E08E0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470"/>
        </w:tabs>
        <w:ind w:left="47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2C70757D"/>
    <w:multiLevelType w:val="multilevel"/>
    <w:tmpl w:val="3718001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EC748E8"/>
    <w:multiLevelType w:val="hybridMultilevel"/>
    <w:tmpl w:val="3626C9E0"/>
    <w:lvl w:ilvl="0" w:tplc="2902A122">
      <w:start w:val="3"/>
      <w:numFmt w:val="decimal"/>
      <w:lvlText w:val="%1."/>
      <w:lvlJc w:val="left"/>
      <w:pPr>
        <w:ind w:left="720" w:hanging="360"/>
      </w:pPr>
      <w:rPr>
        <w:rFonts w:ascii="Cambria" w:hAnsi="Cambria" w:cs="Courier New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>
    <w:nsid w:val="33B304C5"/>
    <w:multiLevelType w:val="multilevel"/>
    <w:tmpl w:val="339438B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34C40639"/>
    <w:multiLevelType w:val="multilevel"/>
    <w:tmpl w:val="C862D998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  <w:color w:val="00000A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  <w:color w:val="00000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A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00000A"/>
      </w:rPr>
    </w:lvl>
  </w:abstractNum>
  <w:abstractNum w:abstractNumId="14">
    <w:nsid w:val="443317F8"/>
    <w:multiLevelType w:val="multilevel"/>
    <w:tmpl w:val="57E8BCB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C8A090B"/>
    <w:multiLevelType w:val="hybridMultilevel"/>
    <w:tmpl w:val="E1AE5DF6"/>
    <w:lvl w:ilvl="0" w:tplc="E104D85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4F20E4E"/>
    <w:multiLevelType w:val="hybridMultilevel"/>
    <w:tmpl w:val="197E4C36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C416071"/>
    <w:multiLevelType w:val="hybridMultilevel"/>
    <w:tmpl w:val="1346AEF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FD918F8"/>
    <w:multiLevelType w:val="hybridMultilevel"/>
    <w:tmpl w:val="0D10970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102359F"/>
    <w:multiLevelType w:val="hybridMultilevel"/>
    <w:tmpl w:val="1180A4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222068"/>
    <w:multiLevelType w:val="multilevel"/>
    <w:tmpl w:val="C71C17F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4CD1DB1"/>
    <w:multiLevelType w:val="hybridMultilevel"/>
    <w:tmpl w:val="82F226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8"/>
  </w:num>
  <w:num w:numId="4">
    <w:abstractNumId w:val="16"/>
  </w:num>
  <w:num w:numId="5">
    <w:abstractNumId w:val="6"/>
  </w:num>
  <w:num w:numId="6">
    <w:abstractNumId w:val="5"/>
  </w:num>
  <w:num w:numId="7">
    <w:abstractNumId w:val="9"/>
  </w:num>
  <w:num w:numId="8">
    <w:abstractNumId w:val="8"/>
  </w:num>
  <w:num w:numId="9">
    <w:abstractNumId w:val="3"/>
  </w:num>
  <w:num w:numId="10">
    <w:abstractNumId w:val="21"/>
  </w:num>
  <w:num w:numId="11">
    <w:abstractNumId w:val="13"/>
  </w:num>
  <w:num w:numId="12">
    <w:abstractNumId w:val="15"/>
  </w:num>
  <w:num w:numId="13">
    <w:abstractNumId w:val="20"/>
  </w:num>
  <w:num w:numId="14">
    <w:abstractNumId w:val="0"/>
  </w:num>
  <w:num w:numId="15">
    <w:abstractNumId w:val="1"/>
  </w:num>
  <w:num w:numId="16">
    <w:abstractNumId w:val="2"/>
  </w:num>
  <w:num w:numId="17">
    <w:abstractNumId w:val="4"/>
  </w:num>
  <w:num w:numId="18">
    <w:abstractNumId w:val="19"/>
  </w:num>
  <w:num w:numId="19">
    <w:abstractNumId w:val="7"/>
  </w:num>
  <w:num w:numId="20">
    <w:abstractNumId w:val="10"/>
  </w:num>
  <w:num w:numId="21">
    <w:abstractNumId w:val="14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2938"/>
    <w:rsid w:val="000106BC"/>
    <w:rsid w:val="00023105"/>
    <w:rsid w:val="0002470A"/>
    <w:rsid w:val="000258E8"/>
    <w:rsid w:val="00031261"/>
    <w:rsid w:val="000442B8"/>
    <w:rsid w:val="0005202D"/>
    <w:rsid w:val="000635C7"/>
    <w:rsid w:val="00064E60"/>
    <w:rsid w:val="0006615F"/>
    <w:rsid w:val="00073C02"/>
    <w:rsid w:val="0007470E"/>
    <w:rsid w:val="000831AE"/>
    <w:rsid w:val="0008590C"/>
    <w:rsid w:val="00087095"/>
    <w:rsid w:val="0009422F"/>
    <w:rsid w:val="00094FAE"/>
    <w:rsid w:val="000A5F45"/>
    <w:rsid w:val="000B251F"/>
    <w:rsid w:val="000B44C0"/>
    <w:rsid w:val="000B57FA"/>
    <w:rsid w:val="000B78CE"/>
    <w:rsid w:val="000C0FF3"/>
    <w:rsid w:val="000C12AD"/>
    <w:rsid w:val="000C2F05"/>
    <w:rsid w:val="000C4DA2"/>
    <w:rsid w:val="000D3B6E"/>
    <w:rsid w:val="000D4CA7"/>
    <w:rsid w:val="000E2D5E"/>
    <w:rsid w:val="000F10F1"/>
    <w:rsid w:val="000F56E2"/>
    <w:rsid w:val="000F687F"/>
    <w:rsid w:val="000F6E3A"/>
    <w:rsid w:val="00103C01"/>
    <w:rsid w:val="001046AD"/>
    <w:rsid w:val="001123A4"/>
    <w:rsid w:val="001129D2"/>
    <w:rsid w:val="00114C07"/>
    <w:rsid w:val="00115BE2"/>
    <w:rsid w:val="00122C87"/>
    <w:rsid w:val="001338F6"/>
    <w:rsid w:val="00141F95"/>
    <w:rsid w:val="00145F0F"/>
    <w:rsid w:val="00151DB2"/>
    <w:rsid w:val="00152BBF"/>
    <w:rsid w:val="0015390B"/>
    <w:rsid w:val="0015611F"/>
    <w:rsid w:val="00156A8A"/>
    <w:rsid w:val="00162842"/>
    <w:rsid w:val="001638ED"/>
    <w:rsid w:val="00172595"/>
    <w:rsid w:val="001746D9"/>
    <w:rsid w:val="0017694C"/>
    <w:rsid w:val="00180E0C"/>
    <w:rsid w:val="0018143C"/>
    <w:rsid w:val="001A06D3"/>
    <w:rsid w:val="001B13A0"/>
    <w:rsid w:val="001B6C6F"/>
    <w:rsid w:val="001C0A99"/>
    <w:rsid w:val="001C2EA7"/>
    <w:rsid w:val="001C4F8D"/>
    <w:rsid w:val="001D2F13"/>
    <w:rsid w:val="001E154F"/>
    <w:rsid w:val="001E17A0"/>
    <w:rsid w:val="001E267B"/>
    <w:rsid w:val="001E3078"/>
    <w:rsid w:val="001E4397"/>
    <w:rsid w:val="001E4DFF"/>
    <w:rsid w:val="001E63EC"/>
    <w:rsid w:val="001F4CA9"/>
    <w:rsid w:val="00201EF5"/>
    <w:rsid w:val="00202C11"/>
    <w:rsid w:val="0020455A"/>
    <w:rsid w:val="00215D9B"/>
    <w:rsid w:val="002162FB"/>
    <w:rsid w:val="002200B3"/>
    <w:rsid w:val="00222E06"/>
    <w:rsid w:val="002271A8"/>
    <w:rsid w:val="002272E4"/>
    <w:rsid w:val="00234432"/>
    <w:rsid w:val="00237D1F"/>
    <w:rsid w:val="002449DF"/>
    <w:rsid w:val="00245EE3"/>
    <w:rsid w:val="00261399"/>
    <w:rsid w:val="00262AC2"/>
    <w:rsid w:val="00266583"/>
    <w:rsid w:val="00271F9F"/>
    <w:rsid w:val="002746EC"/>
    <w:rsid w:val="00274B3A"/>
    <w:rsid w:val="00274B72"/>
    <w:rsid w:val="0027621C"/>
    <w:rsid w:val="002808A0"/>
    <w:rsid w:val="00280B06"/>
    <w:rsid w:val="00283412"/>
    <w:rsid w:val="0028377D"/>
    <w:rsid w:val="00291843"/>
    <w:rsid w:val="00294545"/>
    <w:rsid w:val="002A27FB"/>
    <w:rsid w:val="002A32CE"/>
    <w:rsid w:val="002A3CF0"/>
    <w:rsid w:val="002A5125"/>
    <w:rsid w:val="002B4575"/>
    <w:rsid w:val="002B4EBC"/>
    <w:rsid w:val="002B54D7"/>
    <w:rsid w:val="002E512A"/>
    <w:rsid w:val="002E594C"/>
    <w:rsid w:val="002E606B"/>
    <w:rsid w:val="002E70F0"/>
    <w:rsid w:val="002F20EB"/>
    <w:rsid w:val="002F5739"/>
    <w:rsid w:val="00303FEC"/>
    <w:rsid w:val="00304A77"/>
    <w:rsid w:val="00307907"/>
    <w:rsid w:val="00311B71"/>
    <w:rsid w:val="0031258D"/>
    <w:rsid w:val="00314170"/>
    <w:rsid w:val="00326CC4"/>
    <w:rsid w:val="00336BC5"/>
    <w:rsid w:val="00342070"/>
    <w:rsid w:val="003524E8"/>
    <w:rsid w:val="00354EBF"/>
    <w:rsid w:val="00354F67"/>
    <w:rsid w:val="00360C59"/>
    <w:rsid w:val="003620B9"/>
    <w:rsid w:val="00370CB7"/>
    <w:rsid w:val="0037381C"/>
    <w:rsid w:val="00375FEA"/>
    <w:rsid w:val="00386441"/>
    <w:rsid w:val="00386A21"/>
    <w:rsid w:val="003955F9"/>
    <w:rsid w:val="00396BE1"/>
    <w:rsid w:val="003A32C9"/>
    <w:rsid w:val="003A378E"/>
    <w:rsid w:val="003A55FA"/>
    <w:rsid w:val="003A5F51"/>
    <w:rsid w:val="003A7A42"/>
    <w:rsid w:val="003B1508"/>
    <w:rsid w:val="003B1ADF"/>
    <w:rsid w:val="003B20C4"/>
    <w:rsid w:val="003B4275"/>
    <w:rsid w:val="003B5CD8"/>
    <w:rsid w:val="003C147D"/>
    <w:rsid w:val="003C3021"/>
    <w:rsid w:val="003C431C"/>
    <w:rsid w:val="003D31A3"/>
    <w:rsid w:val="003D3FF1"/>
    <w:rsid w:val="003E6849"/>
    <w:rsid w:val="003E7CFE"/>
    <w:rsid w:val="003F0537"/>
    <w:rsid w:val="003F0909"/>
    <w:rsid w:val="003F4EE1"/>
    <w:rsid w:val="00400654"/>
    <w:rsid w:val="00402ED9"/>
    <w:rsid w:val="004030F1"/>
    <w:rsid w:val="00406C35"/>
    <w:rsid w:val="00411150"/>
    <w:rsid w:val="004150BD"/>
    <w:rsid w:val="00415349"/>
    <w:rsid w:val="00424D8F"/>
    <w:rsid w:val="004269EA"/>
    <w:rsid w:val="004276EA"/>
    <w:rsid w:val="00431193"/>
    <w:rsid w:val="00443750"/>
    <w:rsid w:val="004447A2"/>
    <w:rsid w:val="00451F61"/>
    <w:rsid w:val="00455E2D"/>
    <w:rsid w:val="00467E81"/>
    <w:rsid w:val="004748F1"/>
    <w:rsid w:val="004802ED"/>
    <w:rsid w:val="00483D58"/>
    <w:rsid w:val="00493ACB"/>
    <w:rsid w:val="004961DE"/>
    <w:rsid w:val="00497506"/>
    <w:rsid w:val="004A1EE1"/>
    <w:rsid w:val="004B315C"/>
    <w:rsid w:val="004C04CB"/>
    <w:rsid w:val="004C289B"/>
    <w:rsid w:val="004C6462"/>
    <w:rsid w:val="004D118B"/>
    <w:rsid w:val="004D1801"/>
    <w:rsid w:val="004D1AFB"/>
    <w:rsid w:val="004D7DC3"/>
    <w:rsid w:val="004E2F63"/>
    <w:rsid w:val="004E4495"/>
    <w:rsid w:val="004E5C40"/>
    <w:rsid w:val="004F4573"/>
    <w:rsid w:val="005004CE"/>
    <w:rsid w:val="005024EA"/>
    <w:rsid w:val="00510CFE"/>
    <w:rsid w:val="00511D01"/>
    <w:rsid w:val="00511DAE"/>
    <w:rsid w:val="00517F6F"/>
    <w:rsid w:val="005229FE"/>
    <w:rsid w:val="00522A43"/>
    <w:rsid w:val="00532081"/>
    <w:rsid w:val="00533404"/>
    <w:rsid w:val="005478F6"/>
    <w:rsid w:val="005674EC"/>
    <w:rsid w:val="005710BC"/>
    <w:rsid w:val="00572037"/>
    <w:rsid w:val="00572E53"/>
    <w:rsid w:val="0057432F"/>
    <w:rsid w:val="0058065C"/>
    <w:rsid w:val="005865CB"/>
    <w:rsid w:val="0058796A"/>
    <w:rsid w:val="00587EA6"/>
    <w:rsid w:val="00590B48"/>
    <w:rsid w:val="005911DE"/>
    <w:rsid w:val="0059225F"/>
    <w:rsid w:val="00595FF0"/>
    <w:rsid w:val="005A20FA"/>
    <w:rsid w:val="005A23B1"/>
    <w:rsid w:val="005A2A10"/>
    <w:rsid w:val="005A72FB"/>
    <w:rsid w:val="005B3188"/>
    <w:rsid w:val="005B3424"/>
    <w:rsid w:val="005C459C"/>
    <w:rsid w:val="005C66D9"/>
    <w:rsid w:val="005C6D1D"/>
    <w:rsid w:val="005C766E"/>
    <w:rsid w:val="005D2E29"/>
    <w:rsid w:val="005D4680"/>
    <w:rsid w:val="005D77E1"/>
    <w:rsid w:val="005E51A6"/>
    <w:rsid w:val="005E66FE"/>
    <w:rsid w:val="005E7E3D"/>
    <w:rsid w:val="005F47DC"/>
    <w:rsid w:val="00600E08"/>
    <w:rsid w:val="00601AE1"/>
    <w:rsid w:val="00606B2B"/>
    <w:rsid w:val="00617D2D"/>
    <w:rsid w:val="0062172F"/>
    <w:rsid w:val="006406AF"/>
    <w:rsid w:val="0064552F"/>
    <w:rsid w:val="00646DD0"/>
    <w:rsid w:val="00652686"/>
    <w:rsid w:val="006526A3"/>
    <w:rsid w:val="00656594"/>
    <w:rsid w:val="006632C2"/>
    <w:rsid w:val="00664548"/>
    <w:rsid w:val="00665689"/>
    <w:rsid w:val="00665B01"/>
    <w:rsid w:val="00666086"/>
    <w:rsid w:val="00666BB8"/>
    <w:rsid w:val="006734C2"/>
    <w:rsid w:val="00680D4F"/>
    <w:rsid w:val="00683201"/>
    <w:rsid w:val="00687E0D"/>
    <w:rsid w:val="006923AE"/>
    <w:rsid w:val="006924B6"/>
    <w:rsid w:val="0069262F"/>
    <w:rsid w:val="00695006"/>
    <w:rsid w:val="00695B93"/>
    <w:rsid w:val="00696233"/>
    <w:rsid w:val="00696FD7"/>
    <w:rsid w:val="006A3DBC"/>
    <w:rsid w:val="006A5554"/>
    <w:rsid w:val="006B1DCE"/>
    <w:rsid w:val="006B25F6"/>
    <w:rsid w:val="006B5E64"/>
    <w:rsid w:val="006C0A96"/>
    <w:rsid w:val="006C0B8E"/>
    <w:rsid w:val="006C3B23"/>
    <w:rsid w:val="006C631A"/>
    <w:rsid w:val="006E2C65"/>
    <w:rsid w:val="006E3572"/>
    <w:rsid w:val="006E5EBB"/>
    <w:rsid w:val="00701450"/>
    <w:rsid w:val="00701DEF"/>
    <w:rsid w:val="00707444"/>
    <w:rsid w:val="007156AA"/>
    <w:rsid w:val="00726315"/>
    <w:rsid w:val="00730B6C"/>
    <w:rsid w:val="00732938"/>
    <w:rsid w:val="007329F8"/>
    <w:rsid w:val="007334D3"/>
    <w:rsid w:val="0073563E"/>
    <w:rsid w:val="00741BEE"/>
    <w:rsid w:val="00745A15"/>
    <w:rsid w:val="00750F8D"/>
    <w:rsid w:val="00752E88"/>
    <w:rsid w:val="007552D2"/>
    <w:rsid w:val="00756ABD"/>
    <w:rsid w:val="0076464B"/>
    <w:rsid w:val="007647EB"/>
    <w:rsid w:val="007670AF"/>
    <w:rsid w:val="00770827"/>
    <w:rsid w:val="007711A8"/>
    <w:rsid w:val="0077573B"/>
    <w:rsid w:val="00780595"/>
    <w:rsid w:val="00783F6B"/>
    <w:rsid w:val="007849F2"/>
    <w:rsid w:val="007951B1"/>
    <w:rsid w:val="007A03AC"/>
    <w:rsid w:val="007A6FF7"/>
    <w:rsid w:val="007B05EF"/>
    <w:rsid w:val="007B13C1"/>
    <w:rsid w:val="007C2216"/>
    <w:rsid w:val="007C3533"/>
    <w:rsid w:val="007C74CD"/>
    <w:rsid w:val="007C786D"/>
    <w:rsid w:val="007D085B"/>
    <w:rsid w:val="007D2100"/>
    <w:rsid w:val="007D462A"/>
    <w:rsid w:val="007D63A8"/>
    <w:rsid w:val="007E51E0"/>
    <w:rsid w:val="007E522E"/>
    <w:rsid w:val="007E555F"/>
    <w:rsid w:val="007F1D44"/>
    <w:rsid w:val="007F2380"/>
    <w:rsid w:val="007F7009"/>
    <w:rsid w:val="008016E2"/>
    <w:rsid w:val="00801C23"/>
    <w:rsid w:val="00804133"/>
    <w:rsid w:val="008049AA"/>
    <w:rsid w:val="00805C6A"/>
    <w:rsid w:val="00807415"/>
    <w:rsid w:val="00807B84"/>
    <w:rsid w:val="00815437"/>
    <w:rsid w:val="00815EDD"/>
    <w:rsid w:val="00840488"/>
    <w:rsid w:val="008422C4"/>
    <w:rsid w:val="008448E3"/>
    <w:rsid w:val="00845A64"/>
    <w:rsid w:val="00846AE6"/>
    <w:rsid w:val="008502A9"/>
    <w:rsid w:val="00850FB9"/>
    <w:rsid w:val="00852444"/>
    <w:rsid w:val="00853F15"/>
    <w:rsid w:val="008573F9"/>
    <w:rsid w:val="00862F8E"/>
    <w:rsid w:val="00864FA0"/>
    <w:rsid w:val="00866014"/>
    <w:rsid w:val="00873C2B"/>
    <w:rsid w:val="00874B72"/>
    <w:rsid w:val="00876408"/>
    <w:rsid w:val="00877EB1"/>
    <w:rsid w:val="00887FDE"/>
    <w:rsid w:val="008918C4"/>
    <w:rsid w:val="00893E86"/>
    <w:rsid w:val="008A2B5F"/>
    <w:rsid w:val="008A5ECF"/>
    <w:rsid w:val="008B5324"/>
    <w:rsid w:val="008B743A"/>
    <w:rsid w:val="008C07C8"/>
    <w:rsid w:val="008C2D12"/>
    <w:rsid w:val="008C43BB"/>
    <w:rsid w:val="008C583E"/>
    <w:rsid w:val="008D0439"/>
    <w:rsid w:val="008D395A"/>
    <w:rsid w:val="008D5D47"/>
    <w:rsid w:val="008D797B"/>
    <w:rsid w:val="008E321A"/>
    <w:rsid w:val="008E4189"/>
    <w:rsid w:val="008F3080"/>
    <w:rsid w:val="008F4EFC"/>
    <w:rsid w:val="008F54EE"/>
    <w:rsid w:val="00900170"/>
    <w:rsid w:val="009051A3"/>
    <w:rsid w:val="00907E8A"/>
    <w:rsid w:val="00910D4D"/>
    <w:rsid w:val="00911575"/>
    <w:rsid w:val="0091184D"/>
    <w:rsid w:val="00914D48"/>
    <w:rsid w:val="00924E59"/>
    <w:rsid w:val="00925DA9"/>
    <w:rsid w:val="0093169D"/>
    <w:rsid w:val="009354D2"/>
    <w:rsid w:val="00937DDA"/>
    <w:rsid w:val="009540A9"/>
    <w:rsid w:val="009732B0"/>
    <w:rsid w:val="00973690"/>
    <w:rsid w:val="00973E1A"/>
    <w:rsid w:val="009769BE"/>
    <w:rsid w:val="009774D2"/>
    <w:rsid w:val="009847F9"/>
    <w:rsid w:val="00986E8B"/>
    <w:rsid w:val="00992D33"/>
    <w:rsid w:val="00994E5F"/>
    <w:rsid w:val="00996C3E"/>
    <w:rsid w:val="009A2526"/>
    <w:rsid w:val="009B204D"/>
    <w:rsid w:val="009B50D8"/>
    <w:rsid w:val="009B76C9"/>
    <w:rsid w:val="009B777F"/>
    <w:rsid w:val="009C3301"/>
    <w:rsid w:val="009C5A1A"/>
    <w:rsid w:val="009C7D7D"/>
    <w:rsid w:val="009D11F7"/>
    <w:rsid w:val="009D61A4"/>
    <w:rsid w:val="009E1605"/>
    <w:rsid w:val="009E1B66"/>
    <w:rsid w:val="009E1CD1"/>
    <w:rsid w:val="009F2D16"/>
    <w:rsid w:val="009F3005"/>
    <w:rsid w:val="00A03856"/>
    <w:rsid w:val="00A04D54"/>
    <w:rsid w:val="00A06143"/>
    <w:rsid w:val="00A129C6"/>
    <w:rsid w:val="00A13B31"/>
    <w:rsid w:val="00A16247"/>
    <w:rsid w:val="00A23C22"/>
    <w:rsid w:val="00A33E62"/>
    <w:rsid w:val="00A4177D"/>
    <w:rsid w:val="00A42272"/>
    <w:rsid w:val="00A447E1"/>
    <w:rsid w:val="00A52D33"/>
    <w:rsid w:val="00A57C11"/>
    <w:rsid w:val="00A603A6"/>
    <w:rsid w:val="00A6064F"/>
    <w:rsid w:val="00A60C5E"/>
    <w:rsid w:val="00A60EF6"/>
    <w:rsid w:val="00A67CB3"/>
    <w:rsid w:val="00A750E3"/>
    <w:rsid w:val="00A75169"/>
    <w:rsid w:val="00A81A21"/>
    <w:rsid w:val="00A82E0E"/>
    <w:rsid w:val="00A9714C"/>
    <w:rsid w:val="00AA12EA"/>
    <w:rsid w:val="00AA476C"/>
    <w:rsid w:val="00AB3B49"/>
    <w:rsid w:val="00AC387B"/>
    <w:rsid w:val="00AC71C6"/>
    <w:rsid w:val="00AC7274"/>
    <w:rsid w:val="00AD60E6"/>
    <w:rsid w:val="00AE055B"/>
    <w:rsid w:val="00AE24BB"/>
    <w:rsid w:val="00AE322A"/>
    <w:rsid w:val="00AE602F"/>
    <w:rsid w:val="00AE7958"/>
    <w:rsid w:val="00AF2A6F"/>
    <w:rsid w:val="00AF3479"/>
    <w:rsid w:val="00AF4A95"/>
    <w:rsid w:val="00AF4C31"/>
    <w:rsid w:val="00AF7A8F"/>
    <w:rsid w:val="00AF7BB4"/>
    <w:rsid w:val="00B06E43"/>
    <w:rsid w:val="00B23465"/>
    <w:rsid w:val="00B27717"/>
    <w:rsid w:val="00B30CB4"/>
    <w:rsid w:val="00B3244E"/>
    <w:rsid w:val="00B44E82"/>
    <w:rsid w:val="00B52ED4"/>
    <w:rsid w:val="00B53076"/>
    <w:rsid w:val="00B572DF"/>
    <w:rsid w:val="00B57F61"/>
    <w:rsid w:val="00B63066"/>
    <w:rsid w:val="00B63419"/>
    <w:rsid w:val="00B64490"/>
    <w:rsid w:val="00B65569"/>
    <w:rsid w:val="00B65931"/>
    <w:rsid w:val="00B7004E"/>
    <w:rsid w:val="00B73698"/>
    <w:rsid w:val="00B83B45"/>
    <w:rsid w:val="00B90FBF"/>
    <w:rsid w:val="00B92450"/>
    <w:rsid w:val="00B96601"/>
    <w:rsid w:val="00B96CA4"/>
    <w:rsid w:val="00BA0FD6"/>
    <w:rsid w:val="00BA1BA0"/>
    <w:rsid w:val="00BA2684"/>
    <w:rsid w:val="00BA3217"/>
    <w:rsid w:val="00BA6746"/>
    <w:rsid w:val="00BA778F"/>
    <w:rsid w:val="00BB3BEC"/>
    <w:rsid w:val="00BB47FC"/>
    <w:rsid w:val="00BB616D"/>
    <w:rsid w:val="00BB73B6"/>
    <w:rsid w:val="00BC7172"/>
    <w:rsid w:val="00BC7218"/>
    <w:rsid w:val="00BD1089"/>
    <w:rsid w:val="00BD224D"/>
    <w:rsid w:val="00BE2FEA"/>
    <w:rsid w:val="00BE5DAB"/>
    <w:rsid w:val="00BF14D2"/>
    <w:rsid w:val="00BF5DC0"/>
    <w:rsid w:val="00BF6901"/>
    <w:rsid w:val="00C05FCB"/>
    <w:rsid w:val="00C0642F"/>
    <w:rsid w:val="00C117B2"/>
    <w:rsid w:val="00C128D3"/>
    <w:rsid w:val="00C140B5"/>
    <w:rsid w:val="00C153C2"/>
    <w:rsid w:val="00C15409"/>
    <w:rsid w:val="00C154A4"/>
    <w:rsid w:val="00C20D74"/>
    <w:rsid w:val="00C23297"/>
    <w:rsid w:val="00C27CD5"/>
    <w:rsid w:val="00C30E5A"/>
    <w:rsid w:val="00C33F6C"/>
    <w:rsid w:val="00C37AB3"/>
    <w:rsid w:val="00C4308D"/>
    <w:rsid w:val="00C44D11"/>
    <w:rsid w:val="00C45A5C"/>
    <w:rsid w:val="00C46F59"/>
    <w:rsid w:val="00C50BDF"/>
    <w:rsid w:val="00C54CD9"/>
    <w:rsid w:val="00C54F35"/>
    <w:rsid w:val="00C55876"/>
    <w:rsid w:val="00C56060"/>
    <w:rsid w:val="00C563D8"/>
    <w:rsid w:val="00C60A90"/>
    <w:rsid w:val="00C6381B"/>
    <w:rsid w:val="00C65F5E"/>
    <w:rsid w:val="00C66440"/>
    <w:rsid w:val="00C72BF1"/>
    <w:rsid w:val="00C77794"/>
    <w:rsid w:val="00C92C2E"/>
    <w:rsid w:val="00C94F8F"/>
    <w:rsid w:val="00C9556F"/>
    <w:rsid w:val="00CA4375"/>
    <w:rsid w:val="00CA6918"/>
    <w:rsid w:val="00CC0264"/>
    <w:rsid w:val="00CC6EDB"/>
    <w:rsid w:val="00CC7E32"/>
    <w:rsid w:val="00CD04B6"/>
    <w:rsid w:val="00CD1154"/>
    <w:rsid w:val="00CD2254"/>
    <w:rsid w:val="00CD7E0A"/>
    <w:rsid w:val="00CE366E"/>
    <w:rsid w:val="00CE5765"/>
    <w:rsid w:val="00CE6EE9"/>
    <w:rsid w:val="00CE7112"/>
    <w:rsid w:val="00CF07BB"/>
    <w:rsid w:val="00CF3F6A"/>
    <w:rsid w:val="00CF4158"/>
    <w:rsid w:val="00CF6B27"/>
    <w:rsid w:val="00D001BA"/>
    <w:rsid w:val="00D00CA7"/>
    <w:rsid w:val="00D05FE5"/>
    <w:rsid w:val="00D163C8"/>
    <w:rsid w:val="00D20570"/>
    <w:rsid w:val="00D228D5"/>
    <w:rsid w:val="00D23616"/>
    <w:rsid w:val="00D371E7"/>
    <w:rsid w:val="00D459FB"/>
    <w:rsid w:val="00D54F37"/>
    <w:rsid w:val="00D5697A"/>
    <w:rsid w:val="00D617C9"/>
    <w:rsid w:val="00D65926"/>
    <w:rsid w:val="00D65F9D"/>
    <w:rsid w:val="00D72983"/>
    <w:rsid w:val="00D748BB"/>
    <w:rsid w:val="00D86116"/>
    <w:rsid w:val="00D94386"/>
    <w:rsid w:val="00D94724"/>
    <w:rsid w:val="00D9604F"/>
    <w:rsid w:val="00D971B8"/>
    <w:rsid w:val="00DA3A8D"/>
    <w:rsid w:val="00DA428E"/>
    <w:rsid w:val="00DA5015"/>
    <w:rsid w:val="00DA5AD2"/>
    <w:rsid w:val="00DA6657"/>
    <w:rsid w:val="00DB10B1"/>
    <w:rsid w:val="00DB53C0"/>
    <w:rsid w:val="00DB659C"/>
    <w:rsid w:val="00DC0AAA"/>
    <w:rsid w:val="00DC6B6F"/>
    <w:rsid w:val="00DD0094"/>
    <w:rsid w:val="00DD06BC"/>
    <w:rsid w:val="00DD3753"/>
    <w:rsid w:val="00DD3EFE"/>
    <w:rsid w:val="00DD6C12"/>
    <w:rsid w:val="00DE302B"/>
    <w:rsid w:val="00DE4192"/>
    <w:rsid w:val="00DE581B"/>
    <w:rsid w:val="00E07D2F"/>
    <w:rsid w:val="00E17B73"/>
    <w:rsid w:val="00E20A3C"/>
    <w:rsid w:val="00E24520"/>
    <w:rsid w:val="00E2660C"/>
    <w:rsid w:val="00E32502"/>
    <w:rsid w:val="00E357E1"/>
    <w:rsid w:val="00E41548"/>
    <w:rsid w:val="00E42054"/>
    <w:rsid w:val="00E421B5"/>
    <w:rsid w:val="00E43464"/>
    <w:rsid w:val="00E44D07"/>
    <w:rsid w:val="00E5083B"/>
    <w:rsid w:val="00E51EB2"/>
    <w:rsid w:val="00E52EF8"/>
    <w:rsid w:val="00E56147"/>
    <w:rsid w:val="00E604D6"/>
    <w:rsid w:val="00E6061A"/>
    <w:rsid w:val="00E6282A"/>
    <w:rsid w:val="00E629D8"/>
    <w:rsid w:val="00E63589"/>
    <w:rsid w:val="00E642AF"/>
    <w:rsid w:val="00E77305"/>
    <w:rsid w:val="00E80C6E"/>
    <w:rsid w:val="00E81843"/>
    <w:rsid w:val="00E81E18"/>
    <w:rsid w:val="00E85109"/>
    <w:rsid w:val="00E87345"/>
    <w:rsid w:val="00E961C0"/>
    <w:rsid w:val="00E96623"/>
    <w:rsid w:val="00EA5181"/>
    <w:rsid w:val="00EA648B"/>
    <w:rsid w:val="00EA76D1"/>
    <w:rsid w:val="00EB12A5"/>
    <w:rsid w:val="00EB3C89"/>
    <w:rsid w:val="00EB6FFD"/>
    <w:rsid w:val="00EC2446"/>
    <w:rsid w:val="00EC69E7"/>
    <w:rsid w:val="00ED0501"/>
    <w:rsid w:val="00ED451F"/>
    <w:rsid w:val="00EF3F46"/>
    <w:rsid w:val="00EF46D4"/>
    <w:rsid w:val="00EF4794"/>
    <w:rsid w:val="00EF53B9"/>
    <w:rsid w:val="00EF787A"/>
    <w:rsid w:val="00F007A6"/>
    <w:rsid w:val="00F037BF"/>
    <w:rsid w:val="00F06C00"/>
    <w:rsid w:val="00F06E52"/>
    <w:rsid w:val="00F142F9"/>
    <w:rsid w:val="00F1536B"/>
    <w:rsid w:val="00F1657D"/>
    <w:rsid w:val="00F31C7F"/>
    <w:rsid w:val="00F3403B"/>
    <w:rsid w:val="00F34B2C"/>
    <w:rsid w:val="00F37C2C"/>
    <w:rsid w:val="00F441BC"/>
    <w:rsid w:val="00F4657A"/>
    <w:rsid w:val="00F52DFF"/>
    <w:rsid w:val="00F604A3"/>
    <w:rsid w:val="00F61216"/>
    <w:rsid w:val="00F64CB7"/>
    <w:rsid w:val="00F7208F"/>
    <w:rsid w:val="00F77554"/>
    <w:rsid w:val="00F77CB5"/>
    <w:rsid w:val="00F80D64"/>
    <w:rsid w:val="00F81E43"/>
    <w:rsid w:val="00F93D3A"/>
    <w:rsid w:val="00F946E1"/>
    <w:rsid w:val="00FA0868"/>
    <w:rsid w:val="00FA3C59"/>
    <w:rsid w:val="00FA40C2"/>
    <w:rsid w:val="00FA483C"/>
    <w:rsid w:val="00FB43DB"/>
    <w:rsid w:val="00FB4B4A"/>
    <w:rsid w:val="00FC1544"/>
    <w:rsid w:val="00FC36A6"/>
    <w:rsid w:val="00FD230C"/>
    <w:rsid w:val="00FD3C65"/>
    <w:rsid w:val="00FD7172"/>
    <w:rsid w:val="00FE0398"/>
    <w:rsid w:val="00FE7D2E"/>
    <w:rsid w:val="00FF1C47"/>
    <w:rsid w:val="00FF4EF7"/>
    <w:rsid w:val="00FF7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938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20A3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20A3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E20A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A5125"/>
    <w:pPr>
      <w:keepNext/>
      <w:keepLines/>
      <w:spacing w:before="200" w:after="0"/>
      <w:outlineLvl w:val="3"/>
    </w:pPr>
    <w:rPr>
      <w:rFonts w:ascii="Calibri Light" w:eastAsia="Times New Roman" w:hAnsi="Calibri Light"/>
      <w:b/>
      <w:bCs/>
      <w:i/>
      <w:iCs/>
      <w:color w:val="5B9BD5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20A3C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20A3C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20A3C"/>
    <w:rPr>
      <w:rFonts w:ascii="Times New Roman" w:hAnsi="Times New Roman" w:cs="Times New Roman"/>
      <w:b/>
      <w:sz w:val="27"/>
      <w:lang w:eastAsia="pt-BR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A5125"/>
    <w:rPr>
      <w:rFonts w:ascii="Calibri Light" w:hAnsi="Calibri Light" w:cs="Times New Roman"/>
      <w:b/>
      <w:i/>
      <w:color w:val="5B9BD5"/>
    </w:rPr>
  </w:style>
  <w:style w:type="paragraph" w:customStyle="1" w:styleId="ecxmsonormal">
    <w:name w:val="ecxmsonormal"/>
    <w:basedOn w:val="Normal"/>
    <w:uiPriority w:val="99"/>
    <w:rsid w:val="007329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Header">
    <w:name w:val="header"/>
    <w:basedOn w:val="Normal"/>
    <w:link w:val="HeaderChar"/>
    <w:uiPriority w:val="99"/>
    <w:rsid w:val="007329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3293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7329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32938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A7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A778F"/>
    <w:rPr>
      <w:rFonts w:ascii="Segoe UI" w:hAnsi="Segoe UI" w:cs="Times New Roman"/>
      <w:sz w:val="18"/>
    </w:rPr>
  </w:style>
  <w:style w:type="paragraph" w:styleId="NormalWeb">
    <w:name w:val="Normal (Web)"/>
    <w:aliases w:val="Char Char4,Normal (Web) Char,Normal (Web) Char Char Char,Normal (Web) Char Char"/>
    <w:basedOn w:val="Normal"/>
    <w:uiPriority w:val="99"/>
    <w:rsid w:val="00311B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SubtleEmphasis">
    <w:name w:val="Subtle Emphasis"/>
    <w:basedOn w:val="DefaultParagraphFont"/>
    <w:uiPriority w:val="99"/>
    <w:qFormat/>
    <w:rsid w:val="005C459C"/>
    <w:rPr>
      <w:rFonts w:cs="Times New Roman"/>
      <w:i/>
      <w:color w:val="404040"/>
    </w:rPr>
  </w:style>
  <w:style w:type="character" w:styleId="Hyperlink">
    <w:name w:val="Hyperlink"/>
    <w:basedOn w:val="DefaultParagraphFont"/>
    <w:uiPriority w:val="99"/>
    <w:rsid w:val="00E20A3C"/>
    <w:rPr>
      <w:rFonts w:cs="Times New Roman"/>
      <w:color w:val="0000FF"/>
      <w:u w:val="single"/>
    </w:rPr>
  </w:style>
  <w:style w:type="character" w:customStyle="1" w:styleId="TitleChar">
    <w:name w:val="Title Char"/>
    <w:uiPriority w:val="99"/>
    <w:locked/>
    <w:rsid w:val="00E20A3C"/>
    <w:rPr>
      <w:b/>
      <w:sz w:val="32"/>
    </w:rPr>
  </w:style>
  <w:style w:type="paragraph" w:styleId="Title">
    <w:name w:val="Title"/>
    <w:basedOn w:val="Normal"/>
    <w:link w:val="TitleChar1"/>
    <w:uiPriority w:val="99"/>
    <w:qFormat/>
    <w:rsid w:val="00E20A3C"/>
    <w:pPr>
      <w:spacing w:before="240" w:after="60"/>
      <w:jc w:val="center"/>
      <w:outlineLvl w:val="0"/>
    </w:pPr>
    <w:rPr>
      <w:b/>
      <w:sz w:val="32"/>
      <w:szCs w:val="20"/>
    </w:rPr>
  </w:style>
  <w:style w:type="character" w:customStyle="1" w:styleId="TitleChar1">
    <w:name w:val="Title Char1"/>
    <w:basedOn w:val="DefaultParagraphFont"/>
    <w:link w:val="Title"/>
    <w:uiPriority w:val="99"/>
    <w:locked/>
    <w:rsid w:val="0093169D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TitleChar12">
    <w:name w:val="Title Char12"/>
    <w:uiPriority w:val="99"/>
    <w:rsid w:val="00FF1C47"/>
    <w:rPr>
      <w:rFonts w:ascii="Cambria" w:hAnsi="Cambria"/>
      <w:b/>
      <w:kern w:val="28"/>
      <w:sz w:val="32"/>
      <w:lang w:eastAsia="en-US"/>
    </w:rPr>
  </w:style>
  <w:style w:type="character" w:customStyle="1" w:styleId="TitleChar11">
    <w:name w:val="Title Char11"/>
    <w:uiPriority w:val="99"/>
    <w:rsid w:val="00FF1C47"/>
    <w:rPr>
      <w:rFonts w:ascii="Cambria" w:hAnsi="Cambria"/>
      <w:b/>
      <w:kern w:val="28"/>
      <w:sz w:val="32"/>
      <w:lang w:eastAsia="en-US"/>
    </w:rPr>
  </w:style>
  <w:style w:type="character" w:customStyle="1" w:styleId="TtuloChar1">
    <w:name w:val="Título Char1"/>
    <w:uiPriority w:val="99"/>
    <w:rsid w:val="00E20A3C"/>
    <w:rPr>
      <w:rFonts w:ascii="Calibri Light" w:hAnsi="Calibri Light"/>
      <w:color w:val="323E4F"/>
      <w:spacing w:val="5"/>
      <w:kern w:val="28"/>
      <w:sz w:val="52"/>
    </w:rPr>
  </w:style>
  <w:style w:type="character" w:customStyle="1" w:styleId="BodyTextChar">
    <w:name w:val="Body Text Char"/>
    <w:uiPriority w:val="99"/>
    <w:locked/>
    <w:rsid w:val="00E20A3C"/>
    <w:rPr>
      <w:sz w:val="24"/>
    </w:rPr>
  </w:style>
  <w:style w:type="paragraph" w:styleId="BodyText">
    <w:name w:val="Body Text"/>
    <w:basedOn w:val="Normal"/>
    <w:link w:val="BodyTextChar1"/>
    <w:uiPriority w:val="99"/>
    <w:rsid w:val="00E20A3C"/>
    <w:pPr>
      <w:spacing w:after="120"/>
    </w:pPr>
    <w:rPr>
      <w:sz w:val="24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93169D"/>
    <w:rPr>
      <w:rFonts w:cs="Times New Roman"/>
      <w:lang w:eastAsia="en-US"/>
    </w:rPr>
  </w:style>
  <w:style w:type="character" w:customStyle="1" w:styleId="BodyTextChar12">
    <w:name w:val="Body Text Char12"/>
    <w:uiPriority w:val="99"/>
    <w:semiHidden/>
    <w:rsid w:val="00FF1C47"/>
    <w:rPr>
      <w:lang w:eastAsia="en-US"/>
    </w:rPr>
  </w:style>
  <w:style w:type="character" w:customStyle="1" w:styleId="BodyTextChar11">
    <w:name w:val="Body Text Char11"/>
    <w:uiPriority w:val="99"/>
    <w:semiHidden/>
    <w:rsid w:val="00FF1C47"/>
    <w:rPr>
      <w:lang w:eastAsia="en-US"/>
    </w:rPr>
  </w:style>
  <w:style w:type="character" w:customStyle="1" w:styleId="CorpodetextoChar1">
    <w:name w:val="Corpo de texto Char1"/>
    <w:uiPriority w:val="99"/>
    <w:semiHidden/>
    <w:rsid w:val="00E20A3C"/>
    <w:rPr>
      <w:rFonts w:ascii="Calibri" w:hAnsi="Calibri"/>
    </w:rPr>
  </w:style>
  <w:style w:type="character" w:customStyle="1" w:styleId="BodyText2Char">
    <w:name w:val="Body Text 2 Char"/>
    <w:uiPriority w:val="99"/>
    <w:locked/>
    <w:rsid w:val="00E20A3C"/>
    <w:rPr>
      <w:b/>
      <w:sz w:val="24"/>
    </w:rPr>
  </w:style>
  <w:style w:type="paragraph" w:styleId="BodyText2">
    <w:name w:val="Body Text 2"/>
    <w:basedOn w:val="Normal"/>
    <w:link w:val="BodyText2Char1"/>
    <w:uiPriority w:val="99"/>
    <w:rsid w:val="00E20A3C"/>
    <w:pPr>
      <w:spacing w:after="120" w:line="480" w:lineRule="auto"/>
    </w:pPr>
    <w:rPr>
      <w:b/>
      <w:sz w:val="24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locked/>
    <w:rsid w:val="0093169D"/>
    <w:rPr>
      <w:rFonts w:cs="Times New Roman"/>
      <w:lang w:eastAsia="en-US"/>
    </w:rPr>
  </w:style>
  <w:style w:type="character" w:customStyle="1" w:styleId="BodyText2Char12">
    <w:name w:val="Body Text 2 Char12"/>
    <w:uiPriority w:val="99"/>
    <w:semiHidden/>
    <w:rsid w:val="00FF1C47"/>
    <w:rPr>
      <w:lang w:eastAsia="en-US"/>
    </w:rPr>
  </w:style>
  <w:style w:type="character" w:customStyle="1" w:styleId="BodyText2Char11">
    <w:name w:val="Body Text 2 Char11"/>
    <w:uiPriority w:val="99"/>
    <w:semiHidden/>
    <w:rsid w:val="00FF1C47"/>
    <w:rPr>
      <w:lang w:eastAsia="en-US"/>
    </w:rPr>
  </w:style>
  <w:style w:type="character" w:customStyle="1" w:styleId="Corpodetexto2Char1">
    <w:name w:val="Corpo de texto 2 Char1"/>
    <w:uiPriority w:val="99"/>
    <w:semiHidden/>
    <w:rsid w:val="00E20A3C"/>
    <w:rPr>
      <w:rFonts w:ascii="Calibri" w:hAnsi="Calibri"/>
    </w:rPr>
  </w:style>
  <w:style w:type="paragraph" w:customStyle="1" w:styleId="BNDES">
    <w:name w:val="BNDES"/>
    <w:basedOn w:val="Normal"/>
    <w:next w:val="Normal"/>
    <w:uiPriority w:val="99"/>
    <w:rsid w:val="00E20A3C"/>
    <w:pPr>
      <w:widowControl w:val="0"/>
      <w:suppressAutoHyphens/>
      <w:autoSpaceDE w:val="0"/>
      <w:spacing w:after="0" w:line="240" w:lineRule="auto"/>
    </w:pPr>
    <w:rPr>
      <w:rFonts w:ascii="Arial" w:hAnsi="Arial"/>
      <w:kern w:val="2"/>
      <w:sz w:val="20"/>
      <w:szCs w:val="24"/>
      <w:lang w:eastAsia="pt-BR"/>
    </w:rPr>
  </w:style>
  <w:style w:type="paragraph" w:customStyle="1" w:styleId="Default">
    <w:name w:val="Default"/>
    <w:uiPriority w:val="99"/>
    <w:rsid w:val="00E20A3C"/>
    <w:pPr>
      <w:autoSpaceDE w:val="0"/>
      <w:autoSpaceDN w:val="0"/>
      <w:adjustRightInd w:val="0"/>
    </w:pPr>
    <w:rPr>
      <w:rFonts w:ascii="Franklin Gothic Book" w:eastAsia="Times New Roman" w:hAnsi="Franklin Gothic Book"/>
      <w:color w:val="000000"/>
      <w:sz w:val="24"/>
      <w:szCs w:val="24"/>
    </w:rPr>
  </w:style>
  <w:style w:type="paragraph" w:customStyle="1" w:styleId="msolistparagraph0">
    <w:name w:val="msolistparagraph"/>
    <w:basedOn w:val="Normal"/>
    <w:uiPriority w:val="99"/>
    <w:rsid w:val="00E20A3C"/>
    <w:pPr>
      <w:widowControl w:val="0"/>
      <w:spacing w:before="126" w:after="0" w:line="240" w:lineRule="auto"/>
      <w:ind w:left="1486" w:hanging="252"/>
    </w:pPr>
    <w:rPr>
      <w:rFonts w:ascii="Times New Roman" w:eastAsia="Times New Roman" w:hAnsi="Times New Roman"/>
      <w:lang w:val="en-US"/>
    </w:rPr>
  </w:style>
  <w:style w:type="paragraph" w:customStyle="1" w:styleId="Ttulo31">
    <w:name w:val="Título 31"/>
    <w:basedOn w:val="Normal"/>
    <w:uiPriority w:val="99"/>
    <w:rsid w:val="00E20A3C"/>
    <w:pPr>
      <w:widowControl w:val="0"/>
      <w:spacing w:before="9" w:after="0" w:line="240" w:lineRule="auto"/>
      <w:ind w:left="1519" w:right="108"/>
      <w:outlineLvl w:val="3"/>
    </w:pPr>
    <w:rPr>
      <w:rFonts w:ascii="Times New Roman" w:eastAsia="Times New Roman" w:hAnsi="Times New Roman"/>
      <w:b/>
      <w:bCs/>
      <w:lang w:val="en-US"/>
    </w:rPr>
  </w:style>
  <w:style w:type="table" w:styleId="TableGrid">
    <w:name w:val="Table Grid"/>
    <w:basedOn w:val="TableNormal"/>
    <w:uiPriority w:val="99"/>
    <w:rsid w:val="00E20A3C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E20A3C"/>
  </w:style>
  <w:style w:type="paragraph" w:styleId="ListParagraph">
    <w:name w:val="List Paragraph"/>
    <w:basedOn w:val="Normal"/>
    <w:uiPriority w:val="99"/>
    <w:qFormat/>
    <w:rsid w:val="00E20A3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99"/>
    <w:qFormat/>
    <w:rsid w:val="00E20A3C"/>
    <w:rPr>
      <w:rFonts w:cs="Times New Roman"/>
      <w:b/>
    </w:rPr>
  </w:style>
  <w:style w:type="paragraph" w:customStyle="1" w:styleId="Standard">
    <w:name w:val="Standard"/>
    <w:uiPriority w:val="99"/>
    <w:rsid w:val="00E20A3C"/>
    <w:pPr>
      <w:widowControl w:val="0"/>
      <w:suppressAutoHyphens/>
      <w:autoSpaceDN w:val="0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tulo11">
    <w:name w:val="Título 11"/>
    <w:basedOn w:val="Normal"/>
    <w:uiPriority w:val="99"/>
    <w:rsid w:val="00E20A3C"/>
    <w:pPr>
      <w:widowControl w:val="0"/>
      <w:autoSpaceDE w:val="0"/>
      <w:autoSpaceDN w:val="0"/>
      <w:adjustRightInd w:val="0"/>
      <w:spacing w:after="0" w:line="240" w:lineRule="auto"/>
      <w:ind w:left="272"/>
      <w:outlineLvl w:val="0"/>
    </w:pPr>
    <w:rPr>
      <w:rFonts w:ascii="Arial Narrow" w:eastAsia="Times New Roman" w:hAnsi="Arial Narrow" w:cs="Arial Narrow"/>
      <w:b/>
      <w:bCs/>
      <w:sz w:val="24"/>
      <w:szCs w:val="24"/>
      <w:lang w:eastAsia="pt-BR"/>
    </w:rPr>
  </w:style>
  <w:style w:type="paragraph" w:customStyle="1" w:styleId="PargrafodaLista1">
    <w:name w:val="Parágrafo da Lista1"/>
    <w:basedOn w:val="Normal"/>
    <w:uiPriority w:val="99"/>
    <w:rsid w:val="00E20A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99"/>
    <w:rsid w:val="00E20A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Emphasis">
    <w:name w:val="Emphasis"/>
    <w:basedOn w:val="DefaultParagraphFont"/>
    <w:uiPriority w:val="99"/>
    <w:qFormat/>
    <w:rsid w:val="00E20A3C"/>
    <w:rPr>
      <w:rFonts w:cs="Times New Roman"/>
      <w:i/>
    </w:rPr>
  </w:style>
  <w:style w:type="character" w:customStyle="1" w:styleId="Textodocorpo">
    <w:name w:val="Texto do corpo_"/>
    <w:link w:val="Textodocorpo0"/>
    <w:uiPriority w:val="99"/>
    <w:locked/>
    <w:rsid w:val="00E20A3C"/>
    <w:rPr>
      <w:shd w:val="clear" w:color="auto" w:fill="FFFFFF"/>
    </w:rPr>
  </w:style>
  <w:style w:type="paragraph" w:customStyle="1" w:styleId="Textodocorpo0">
    <w:name w:val="Texto do corpo"/>
    <w:basedOn w:val="Normal"/>
    <w:link w:val="Textodocorpo"/>
    <w:uiPriority w:val="99"/>
    <w:rsid w:val="00E20A3C"/>
    <w:pPr>
      <w:widowControl w:val="0"/>
      <w:shd w:val="clear" w:color="auto" w:fill="FFFFFF"/>
      <w:spacing w:after="0" w:line="240" w:lineRule="auto"/>
    </w:pPr>
    <w:rPr>
      <w:sz w:val="20"/>
      <w:szCs w:val="20"/>
      <w:lang w:eastAsia="pt-BR"/>
    </w:rPr>
  </w:style>
  <w:style w:type="character" w:customStyle="1" w:styleId="TextodocorpoBookmanOldStyle">
    <w:name w:val="Texto do corpo + Bookman Old Style"/>
    <w:aliases w:val="Negrito"/>
    <w:uiPriority w:val="99"/>
    <w:rsid w:val="00E20A3C"/>
    <w:rPr>
      <w:rFonts w:ascii="Bookman Old Style" w:hAnsi="Bookman Old Style"/>
      <w:b/>
      <w:color w:val="000000"/>
      <w:spacing w:val="0"/>
      <w:w w:val="100"/>
      <w:position w:val="0"/>
      <w:shd w:val="clear" w:color="auto" w:fill="FFFFFF"/>
      <w:lang w:val="pt-BR"/>
    </w:rPr>
  </w:style>
  <w:style w:type="character" w:customStyle="1" w:styleId="TextodocorpoBookmanOldStyle1">
    <w:name w:val="Texto do corpo + Bookman Old Style1"/>
    <w:aliases w:val="10,5 pt"/>
    <w:uiPriority w:val="99"/>
    <w:rsid w:val="00E20A3C"/>
    <w:rPr>
      <w:rFonts w:ascii="Bookman Old Style" w:hAnsi="Bookman Old Style"/>
      <w:color w:val="000000"/>
      <w:spacing w:val="0"/>
      <w:w w:val="100"/>
      <w:position w:val="0"/>
      <w:sz w:val="21"/>
      <w:shd w:val="clear" w:color="auto" w:fill="FFFFFF"/>
      <w:lang w:val="pt-BR"/>
    </w:rPr>
  </w:style>
  <w:style w:type="paragraph" w:styleId="BodyTextIndent2">
    <w:name w:val="Body Text Indent 2"/>
    <w:basedOn w:val="Normal"/>
    <w:link w:val="BodyTextIndent2Char"/>
    <w:uiPriority w:val="99"/>
    <w:semiHidden/>
    <w:rsid w:val="00E07D2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07D2F"/>
    <w:rPr>
      <w:rFonts w:ascii="Calibri" w:hAnsi="Calibri" w:cs="Times New Roman"/>
    </w:rPr>
  </w:style>
  <w:style w:type="paragraph" w:styleId="BodyText3">
    <w:name w:val="Body Text 3"/>
    <w:basedOn w:val="Normal"/>
    <w:link w:val="BodyText3Char"/>
    <w:uiPriority w:val="99"/>
    <w:rsid w:val="00E07D2F"/>
    <w:pPr>
      <w:spacing w:after="120" w:line="240" w:lineRule="auto"/>
    </w:pPr>
    <w:rPr>
      <w:rFonts w:ascii="Times New Roman" w:eastAsia="Times New Roman" w:hAnsi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E07D2F"/>
    <w:rPr>
      <w:rFonts w:ascii="Times New Roman" w:hAnsi="Times New Roman" w:cs="Times New Roman"/>
      <w:sz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E07D2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07D2F"/>
    <w:rPr>
      <w:rFonts w:ascii="Times New Roman" w:hAnsi="Times New Roman" w:cs="Times New Roman"/>
      <w:sz w:val="24"/>
      <w:lang w:val="en-US"/>
    </w:rPr>
  </w:style>
  <w:style w:type="paragraph" w:customStyle="1" w:styleId="Padro">
    <w:name w:val="Padrão"/>
    <w:uiPriority w:val="99"/>
    <w:rsid w:val="00877EB1"/>
    <w:pPr>
      <w:tabs>
        <w:tab w:val="left" w:pos="708"/>
      </w:tabs>
      <w:suppressAutoHyphens/>
      <w:spacing w:line="100" w:lineRule="atLeast"/>
    </w:pPr>
    <w:rPr>
      <w:rFonts w:ascii="Arial" w:hAnsi="Arial" w:cs="Arial"/>
      <w:color w:val="000000"/>
      <w:sz w:val="24"/>
      <w:szCs w:val="24"/>
      <w:lang w:eastAsia="en-US" w:bidi="hi-IN"/>
    </w:rPr>
  </w:style>
  <w:style w:type="character" w:customStyle="1" w:styleId="normalchar1">
    <w:name w:val="normal__char1"/>
    <w:basedOn w:val="DefaultParagraphFont"/>
    <w:uiPriority w:val="99"/>
    <w:rsid w:val="00DC6B6F"/>
    <w:rPr>
      <w:rFonts w:ascii="Times New Roman" w:hAnsi="Times New Roman" w:cs="Times New Roman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47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152</Words>
  <Characters>827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PROCESSO SELETIVO SIMPLIFICADO Nº 002/2017</dc:title>
  <dc:subject/>
  <dc:creator>Marcos Birck</dc:creator>
  <cp:keywords/>
  <dc:description/>
  <cp:lastModifiedBy>Ivair</cp:lastModifiedBy>
  <cp:revision>2</cp:revision>
  <cp:lastPrinted>2022-11-28T19:22:00Z</cp:lastPrinted>
  <dcterms:created xsi:type="dcterms:W3CDTF">2022-11-28T19:26:00Z</dcterms:created>
  <dcterms:modified xsi:type="dcterms:W3CDTF">2022-11-28T19:26:00Z</dcterms:modified>
</cp:coreProperties>
</file>